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CDB8EE" w14:textId="77777777" w:rsidR="002E04AE" w:rsidRDefault="002E04AE" w:rsidP="005F100A">
      <w:pPr>
        <w:spacing w:after="0" w:line="240" w:lineRule="auto"/>
        <w:jc w:val="center"/>
        <w:rPr>
          <w:rFonts w:ascii="Times New Roman" w:hAnsi="Times New Roman" w:cs="Times New Roman"/>
          <w:b/>
          <w:bCs/>
        </w:rPr>
      </w:pPr>
    </w:p>
    <w:p w14:paraId="093C7FAB" w14:textId="2BC26AD1" w:rsidR="00FE3F26" w:rsidRDefault="00FE3F26" w:rsidP="005F100A">
      <w:pPr>
        <w:spacing w:after="0" w:line="240" w:lineRule="auto"/>
        <w:jc w:val="center"/>
        <w:rPr>
          <w:rFonts w:ascii="Times New Roman" w:hAnsi="Times New Roman" w:cs="Times New Roman"/>
          <w:b/>
          <w:bCs/>
        </w:rPr>
      </w:pPr>
      <w:r w:rsidRPr="00E3399B">
        <w:rPr>
          <w:rFonts w:ascii="Times New Roman" w:hAnsi="Times New Roman" w:cs="Times New Roman"/>
          <w:b/>
          <w:bCs/>
        </w:rPr>
        <w:t xml:space="preserve">DISCIPLINARE TELEMATICO </w:t>
      </w:r>
    </w:p>
    <w:p w14:paraId="56A41AB9" w14:textId="77777777" w:rsidR="00FE3F26" w:rsidRPr="00B5333F" w:rsidRDefault="00FE3F26" w:rsidP="005F100A">
      <w:pPr>
        <w:spacing w:after="0" w:line="240" w:lineRule="auto"/>
        <w:rPr>
          <w:rFonts w:ascii="Times New Roman" w:hAnsi="Times New Roman" w:cs="Times New Roman"/>
          <w:b/>
          <w:bCs/>
        </w:rPr>
      </w:pPr>
    </w:p>
    <w:p w14:paraId="6458C722" w14:textId="35BBA9F9" w:rsidR="00553EAE" w:rsidRPr="00553EAE" w:rsidRDefault="00553EAE" w:rsidP="00EF5729">
      <w:pPr>
        <w:jc w:val="both"/>
        <w:rPr>
          <w:rFonts w:ascii="Times New Roman" w:hAnsi="Times New Roman" w:cs="Times New Roman"/>
          <w:b/>
          <w:bCs/>
        </w:rPr>
      </w:pPr>
      <w:r w:rsidRPr="00553EAE">
        <w:rPr>
          <w:rFonts w:ascii="Times New Roman" w:hAnsi="Times New Roman" w:cs="Times New Roman"/>
          <w:b/>
          <w:bCs/>
        </w:rPr>
        <w:t xml:space="preserve">Procedura aperta ai sensi dell’art. 71 del Decreto legislativo 31 marzo 2023, n. 36 per l’affidamento </w:t>
      </w:r>
      <w:r w:rsidR="00EF5729">
        <w:rPr>
          <w:rFonts w:ascii="Times New Roman" w:hAnsi="Times New Roman" w:cs="Times New Roman"/>
          <w:b/>
          <w:bCs/>
        </w:rPr>
        <w:t>della fornitura e posa in opera dell’allestimento museale presso la sede ASI di Matera</w:t>
      </w:r>
      <w:r w:rsidRPr="00553EAE">
        <w:rPr>
          <w:rFonts w:ascii="Times New Roman" w:hAnsi="Times New Roman" w:cs="Times New Roman"/>
          <w:b/>
          <w:bCs/>
        </w:rPr>
        <w:t xml:space="preserve">, con il criterio dell’offerta economicamente più vantaggiosa sulla base del miglior rapporto qualità/prezzo. </w:t>
      </w:r>
    </w:p>
    <w:p w14:paraId="5F4634DF" w14:textId="1C20E366" w:rsidR="00FB588E" w:rsidRPr="00D23C74" w:rsidRDefault="00FB588E"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presente gara verrà espletata con modalità telematica (in conformità a quanto disposto dall’art. </w:t>
      </w:r>
      <w:r w:rsidR="00634285">
        <w:rPr>
          <w:rFonts w:ascii="Times New Roman" w:eastAsia="Times New Roman" w:hAnsi="Times New Roman" w:cs="Times New Roman"/>
        </w:rPr>
        <w:t>25 del D.lgs. n. 36/2023</w:t>
      </w:r>
      <w:r w:rsidR="00E55E1A">
        <w:rPr>
          <w:rFonts w:ascii="Times New Roman" w:eastAsia="Times New Roman" w:hAnsi="Times New Roman" w:cs="Times New Roman"/>
        </w:rPr>
        <w:t>)</w:t>
      </w:r>
      <w:r w:rsidRPr="00E3399B">
        <w:rPr>
          <w:rFonts w:ascii="Times New Roman" w:eastAsia="Times New Roman" w:hAnsi="Times New Roman" w:cs="Times New Roman"/>
        </w:rPr>
        <w:t xml:space="preserve"> mediante la quale verranno gestite le fasi di presentazione delle offerte e di aggiudicazione</w:t>
      </w:r>
      <w:r w:rsidR="003B703E" w:rsidRPr="00E3399B">
        <w:rPr>
          <w:rFonts w:ascii="Times New Roman" w:eastAsia="Times New Roman" w:hAnsi="Times New Roman" w:cs="Times New Roman"/>
        </w:rPr>
        <w:t xml:space="preserve">, previa valutazione qualitativa delle offerte tecniche presentate da parte di una Commissione Giudicatrice che verrà successivamente nominata, </w:t>
      </w:r>
      <w:r w:rsidRPr="00E3399B">
        <w:rPr>
          <w:rFonts w:ascii="Times New Roman" w:eastAsia="Times New Roman" w:hAnsi="Times New Roman" w:cs="Times New Roman"/>
        </w:rPr>
        <w:t>oltre che</w:t>
      </w:r>
      <w:r w:rsidRPr="00D23C74">
        <w:rPr>
          <w:rFonts w:ascii="Times New Roman" w:eastAsia="Times New Roman" w:hAnsi="Times New Roman" w:cs="Times New Roman"/>
        </w:rPr>
        <w:t xml:space="preserv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w:t>
      </w:r>
      <w:r w:rsidR="00B17E10" w:rsidRPr="00D23C74">
        <w:rPr>
          <w:rFonts w:ascii="Times New Roman" w:eastAsia="Times New Roman" w:hAnsi="Times New Roman" w:cs="Times New Roman"/>
        </w:rPr>
        <w:t>.</w:t>
      </w:r>
    </w:p>
    <w:p w14:paraId="23672DF3" w14:textId="4CB8D851" w:rsidR="00D81F8A" w:rsidRPr="00553EAE" w:rsidRDefault="00D81F8A" w:rsidP="005F100A">
      <w:pPr>
        <w:pStyle w:val="Corpotesto"/>
        <w:rPr>
          <w:sz w:val="20"/>
        </w:rPr>
      </w:pPr>
      <w:r w:rsidRPr="00D23C74">
        <w:rPr>
          <w:szCs w:val="22"/>
        </w:rPr>
        <w:t xml:space="preserve">Fatto salvo </w:t>
      </w:r>
      <w:r w:rsidRPr="00240021">
        <w:rPr>
          <w:szCs w:val="22"/>
        </w:rPr>
        <w:t xml:space="preserve">quanto diversamente ed espressamente previsto dalla documentazione di gara, i concorrenti </w:t>
      </w:r>
      <w:r w:rsidRPr="00553EAE">
        <w:rPr>
          <w:szCs w:val="22"/>
        </w:rPr>
        <w:t xml:space="preserve">partecipano alla presente procedura di gara attraverso il Sistema (raggiungibile al seguente link: </w:t>
      </w:r>
      <w:hyperlink r:id="rId10" w:history="1">
        <w:r w:rsidR="00553EAE" w:rsidRPr="00553EAE">
          <w:rPr>
            <w:rStyle w:val="Collegamentoipertestuale"/>
            <w:sz w:val="20"/>
          </w:rPr>
          <w:t>https://app.albofornitori.it/alboeproc/albo_asi</w:t>
        </w:r>
      </w:hyperlink>
      <w:r w:rsidR="005F65BC" w:rsidRPr="00553EAE">
        <w:rPr>
          <w:sz w:val="20"/>
        </w:rPr>
        <w:t>)</w:t>
      </w:r>
      <w:r w:rsidRPr="00553EAE">
        <w:rPr>
          <w:szCs w:val="22"/>
        </w:rPr>
        <w:t>, con le modalità e nei termini descritti nel presente atto.</w:t>
      </w:r>
    </w:p>
    <w:p w14:paraId="485A7C13" w14:textId="77777777" w:rsidR="00B17E10" w:rsidRDefault="00B17E10" w:rsidP="005F100A">
      <w:pPr>
        <w:spacing w:after="0" w:line="240" w:lineRule="auto"/>
        <w:jc w:val="both"/>
        <w:rPr>
          <w:rFonts w:ascii="Times New Roman" w:eastAsia="Times New Roman" w:hAnsi="Times New Roman" w:cs="Times New Roman"/>
        </w:rPr>
      </w:pPr>
    </w:p>
    <w:p w14:paraId="4651BE36" w14:textId="77777777" w:rsidR="005F100A" w:rsidRPr="00D23C74" w:rsidRDefault="005F100A" w:rsidP="005F100A">
      <w:pPr>
        <w:spacing w:after="0" w:line="240" w:lineRule="auto"/>
        <w:jc w:val="both"/>
        <w:rPr>
          <w:rFonts w:ascii="Times New Roman" w:eastAsia="Times New Roman" w:hAnsi="Times New Roman" w:cs="Times New Roman"/>
        </w:rPr>
      </w:pPr>
    </w:p>
    <w:p w14:paraId="5256B29A"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1 - DEFINIZIONI UTILI PER LA PROCEDURA TELEMATICA</w:t>
      </w:r>
    </w:p>
    <w:p w14:paraId="630EA5A5" w14:textId="60AF79F8"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Abilitazione</w:t>
      </w:r>
      <w:r w:rsidRPr="00D23C74">
        <w:rPr>
          <w:rFonts w:ascii="Times New Roman" w:eastAsia="Times New Roman" w:hAnsi="Times New Roman" w:cs="Times New Roman"/>
          <w:bCs/>
        </w:rPr>
        <w:t xml:space="preserve">: risultato del procedimento che consente l’accesso e la partecipazione degli Operatori Economici abilitati al sistema </w:t>
      </w:r>
      <w:r w:rsidR="00701C0B" w:rsidRPr="00D23C74">
        <w:rPr>
          <w:rFonts w:ascii="Times New Roman" w:eastAsia="Times New Roman" w:hAnsi="Times New Roman" w:cs="Times New Roman"/>
          <w:bCs/>
        </w:rPr>
        <w:t xml:space="preserve">informatico, </w:t>
      </w:r>
      <w:r w:rsidRPr="00D23C74">
        <w:rPr>
          <w:rFonts w:ascii="Times New Roman" w:eastAsia="Times New Roman" w:hAnsi="Times New Roman" w:cs="Times New Roman"/>
          <w:bCs/>
        </w:rPr>
        <w:t xml:space="preserve">per lo svolgimento della gara telematica.  </w:t>
      </w:r>
    </w:p>
    <w:p w14:paraId="43F593C4"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Account</w:t>
      </w:r>
      <w:r w:rsidRPr="00D23C74">
        <w:rPr>
          <w:rFonts w:ascii="Times New Roman" w:eastAsia="Times New Roman" w:hAnsi="Times New Roman" w:cs="Times New Roman"/>
          <w:bCs/>
        </w:rPr>
        <w:t>: insieme dei codici personali di identificazione costituiti dall'e-mail e dalla password, che consentono agli Operatori Economici abilitati l’accesso al sistema e la partecipazione alla gara telematica.</w:t>
      </w:r>
    </w:p>
    <w:p w14:paraId="3F32A477"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Firma digitale:</w:t>
      </w:r>
      <w:r w:rsidRPr="00D23C74">
        <w:rPr>
          <w:rFonts w:ascii="Times New Roman" w:eastAsia="Times New Roman" w:hAnsi="Times New Roman" w:cs="Times New Roman"/>
        </w:rPr>
        <w:t xml:space="preserve"> è uno dei requisiti che l’offerta deve possedere per essere giuridicamente rilevante e per garantirne inviolabilità/integrità</w:t>
      </w:r>
      <w:r w:rsidRPr="00D23C74">
        <w:rPr>
          <w:rFonts w:ascii="Times New Roman" w:eastAsia="Times New Roman" w:hAnsi="Times New Roman" w:cs="Times New Roman"/>
          <w:b/>
          <w:bCs/>
        </w:rPr>
        <w:t xml:space="preserve"> </w:t>
      </w:r>
      <w:r w:rsidRPr="00D23C74">
        <w:rPr>
          <w:rFonts w:ascii="Times New Roman" w:eastAsia="Times New Roman" w:hAnsi="Times New Roman" w:cs="Times New Roman"/>
        </w:rPr>
        <w:t>e provenienza. E’ il risultato della procedura informatica (validazione) basata su certificazione qualificata, rilasciata da un certificatore accreditato e generata mediante un dispositivo per la creazione di una firma sicura, ai sensi di quanto previsto dal D.lgs. 82/2005 (Codice d</w:t>
      </w:r>
      <w:r w:rsidR="003E3F3B" w:rsidRPr="00D23C74">
        <w:rPr>
          <w:rFonts w:ascii="Times New Roman" w:eastAsia="Times New Roman" w:hAnsi="Times New Roman" w:cs="Times New Roman"/>
        </w:rPr>
        <w:t>ell’Amministrazione Digitale).</w:t>
      </w:r>
    </w:p>
    <w:p w14:paraId="14DC300A"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E2BBC0F"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4EDA6FC7"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 xml:space="preserve">L'elenco dei certificatori è disponibile all'indirizzo </w:t>
      </w:r>
      <w:hyperlink r:id="rId11" w:history="1">
        <w:r w:rsidRPr="00D23C74">
          <w:rPr>
            <w:rStyle w:val="Collegamentoipertestuale"/>
            <w:rFonts w:ascii="Times New Roman" w:eastAsia="Times New Roman" w:hAnsi="Times New Roman" w:cs="Times New Roman"/>
            <w:b/>
          </w:rPr>
          <w:t>http://www.agid.gov.it</w:t>
        </w:r>
      </w:hyperlink>
      <w:r w:rsidRPr="00D23C74">
        <w:rPr>
          <w:rFonts w:ascii="Times New Roman" w:eastAsia="Times New Roman" w:hAnsi="Times New Roman" w:cs="Times New Roman"/>
          <w:b/>
        </w:rPr>
        <w:t>.</w:t>
      </w:r>
    </w:p>
    <w:p w14:paraId="2CFF0773" w14:textId="77777777" w:rsidR="00095EA7" w:rsidRDefault="003E3F3B"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È necessario un lettore di smart card oppure un opportuno dispositivo idoneo all'applicazione della firma digitale.</w:t>
      </w:r>
    </w:p>
    <w:p w14:paraId="71952FA5" w14:textId="13064F2A" w:rsidR="00CA55C1" w:rsidRPr="00CA55C1" w:rsidRDefault="00CA55C1" w:rsidP="005F100A">
      <w:pPr>
        <w:spacing w:after="0" w:line="240" w:lineRule="auto"/>
        <w:jc w:val="both"/>
        <w:rPr>
          <w:rFonts w:ascii="Times New Roman" w:eastAsia="Times New Roman" w:hAnsi="Times New Roman" w:cs="Times New Roman"/>
        </w:rPr>
      </w:pPr>
      <w:r w:rsidRPr="00CA55C1">
        <w:rPr>
          <w:rFonts w:ascii="Times New Roman" w:eastAsia="Times New Roman" w:hAnsi="Times New Roman" w:cs="Times New Roman"/>
        </w:rPr>
        <w:lastRenderedPageBreak/>
        <w:t>I requisiti standard della firma digitale ammessa sono CAdES (CMS Advanced Electronic Signatures) e, nel caso dei soli file con formato pdf, anche PAdES (PDF Advanced Electronic Signatures).</w:t>
      </w:r>
    </w:p>
    <w:p w14:paraId="4ECD9EAB" w14:textId="77777777" w:rsidR="00FE3F26"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Marcatura temporale</w:t>
      </w:r>
      <w:r w:rsidRPr="00D23C74">
        <w:rPr>
          <w:rFonts w:ascii="Times New Roman" w:eastAsia="Times New Roman" w:hAnsi="Times New Roman" w:cs="Times New Roman"/>
        </w:rPr>
        <w:t>: è il risultato della procedura informatica che consente di dare certezza all’ora ed al minuto di “chiusura” dell’offerta. Tale procedura garantisce lo stesso livello di inviolabilità delle offerte previsto</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dalla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procedura di gara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tradizionale</w:t>
      </w:r>
      <w:r w:rsidR="00886B4E" w:rsidRPr="00D23C74">
        <w:rPr>
          <w:rFonts w:ascii="Times New Roman" w:eastAsia="Times New Roman" w:hAnsi="Times New Roman" w:cs="Times New Roman"/>
        </w:rPr>
        <w:t xml:space="preserve"> </w:t>
      </w:r>
      <w:r w:rsidR="003E3F3B" w:rsidRPr="00D23C74">
        <w:rPr>
          <w:rFonts w:ascii="Times New Roman" w:eastAsia="Times New Roman" w:hAnsi="Times New Roman" w:cs="Times New Roman"/>
        </w:rPr>
        <w:t>ad</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eviden</w:t>
      </w:r>
      <w:r w:rsidR="003E3F3B" w:rsidRPr="00D23C74">
        <w:rPr>
          <w:rFonts w:ascii="Times New Roman" w:eastAsia="Times New Roman" w:hAnsi="Times New Roman" w:cs="Times New Roman"/>
        </w:rPr>
        <w:t>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pubblica,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dando </w:t>
      </w:r>
      <w:r w:rsidR="003E3F3B" w:rsidRPr="00D23C74">
        <w:rPr>
          <w:rFonts w:ascii="Times New Roman" w:eastAsia="Times New Roman" w:hAnsi="Times New Roman" w:cs="Times New Roman"/>
        </w:rPr>
        <w:t>certezza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del momento </w:t>
      </w:r>
      <w:r w:rsidR="003E3F3B" w:rsidRPr="00D23C74">
        <w:rPr>
          <w:rFonts w:ascii="Times New Roman" w:eastAsia="Times New Roman" w:hAnsi="Times New Roman" w:cs="Times New Roman"/>
        </w:rPr>
        <w:t>della chiusura dell’offerta telematica.</w:t>
      </w:r>
      <w:r w:rsidRPr="00D23C74">
        <w:rPr>
          <w:rFonts w:ascii="Times New Roman" w:eastAsia="Times New Roman" w:hAnsi="Times New Roman" w:cs="Times New Roman"/>
        </w:rPr>
        <w:t xml:space="preserve"> Consiste</w:t>
      </w:r>
      <w:r w:rsidR="003E3F3B" w:rsidRPr="00D23C74">
        <w:rPr>
          <w:rFonts w:ascii="Times New Roman" w:eastAsia="Times New Roman" w:hAnsi="Times New Roman" w:cs="Times New Roman"/>
        </w:rPr>
        <w:t xml:space="preserve"> nella generazione, tramite processo informatico, di una </w:t>
      </w:r>
      <w:r w:rsidRPr="00D23C74">
        <w:rPr>
          <w:rFonts w:ascii="Times New Roman" w:eastAsia="Times New Roman" w:hAnsi="Times New Roman" w:cs="Times New Roman"/>
        </w:rPr>
        <w:t xml:space="preserve">firma digitale (anche aggiuntiva rispetto a quella del sottoscrittore), cui è associata l’informazione relativa a una data e ad un’ora certe. Il kit di marcatura temporale è disponibile presso gli enti certificatori di cui al sito dell'Agenzia per l'Italia Digitale </w:t>
      </w:r>
      <w:hyperlink r:id="rId12" w:history="1">
        <w:r w:rsidRPr="00D23C74">
          <w:rPr>
            <w:rStyle w:val="Collegamentoipertestuale"/>
            <w:rFonts w:ascii="Times New Roman" w:eastAsia="Times New Roman" w:hAnsi="Times New Roman" w:cs="Times New Roman"/>
          </w:rPr>
          <w:t>http://www.agid.gov.it</w:t>
        </w:r>
      </w:hyperlink>
      <w:r w:rsidRPr="00D23C74">
        <w:rPr>
          <w:rFonts w:ascii="Times New Roman" w:eastAsia="Times New Roman" w:hAnsi="Times New Roman" w:cs="Times New Roman"/>
        </w:rPr>
        <w:t>.</w:t>
      </w:r>
    </w:p>
    <w:p w14:paraId="414CE26F" w14:textId="4A9C707D" w:rsidR="00FE3F26" w:rsidRPr="008B513F" w:rsidRDefault="00FE3F26" w:rsidP="005F100A">
      <w:pPr>
        <w:autoSpaceDE w:val="0"/>
        <w:spacing w:after="0" w:line="240" w:lineRule="auto"/>
        <w:contextualSpacing/>
        <w:jc w:val="both"/>
        <w:rPr>
          <w:rFonts w:ascii="Times New Roman" w:eastAsia="Times New Roman" w:hAnsi="Times New Roman" w:cs="Times New Roman"/>
          <w:b/>
        </w:rPr>
      </w:pPr>
      <w:r w:rsidRPr="00D23C74">
        <w:rPr>
          <w:rFonts w:ascii="Times New Roman" w:eastAsia="Times New Roman" w:hAnsi="Times New Roman" w:cs="Times New Roman"/>
          <w:b/>
        </w:rPr>
        <w:t>Numero di serie della marcatura temporale</w:t>
      </w:r>
      <w:r w:rsidRPr="00D23C74">
        <w:rPr>
          <w:rFonts w:ascii="Times New Roman" w:eastAsia="Times New Roman" w:hAnsi="Times New Roman" w:cs="Times New Roman"/>
        </w:rPr>
        <w:t xml:space="preserve">: è il codice che identifica in modo </w:t>
      </w:r>
      <w:r w:rsidRPr="00D23C74">
        <w:rPr>
          <w:rFonts w:ascii="Times New Roman" w:eastAsia="Times New Roman" w:hAnsi="Times New Roman" w:cs="Times New Roman"/>
          <w:u w:val="single"/>
        </w:rPr>
        <w:t>univoco</w:t>
      </w:r>
      <w:r w:rsidRPr="00D23C74">
        <w:rPr>
          <w:rFonts w:ascii="Times New Roman" w:eastAsia="Times New Roman" w:hAnsi="Times New Roman" w:cs="Times New Roman"/>
        </w:rPr>
        <w:t xml:space="preserve"> la marcatura temporale apposta su un </w:t>
      </w:r>
      <w:r w:rsidRPr="008B513F">
        <w:rPr>
          <w:rFonts w:ascii="Times New Roman" w:eastAsia="Times New Roman" w:hAnsi="Times New Roman" w:cs="Times New Roman"/>
        </w:rPr>
        <w:t>documento informatico. A seconda dei software di firma e marca utilizzati, questo codice può essere visualizzato</w:t>
      </w:r>
      <w:r w:rsidR="00292EE3" w:rsidRPr="008B513F">
        <w:rPr>
          <w:rFonts w:ascii="Times New Roman" w:hAnsi="Times New Roman" w:cs="Times New Roman"/>
        </w:rPr>
        <w:t>, tra i dettagli relativi alla marca temporale (o timestamp),</w:t>
      </w:r>
      <w:r w:rsidRPr="008B513F">
        <w:rPr>
          <w:rFonts w:ascii="Times New Roman" w:eastAsia="Times New Roman" w:hAnsi="Times New Roman" w:cs="Times New Roman"/>
        </w:rPr>
        <w:t xml:space="preserve"> in formato decimale o esadecimale (la piattaforma accetta entrambi i formati) e viene denominato in vari modi ("Numero seriale", "Numero di serie", "</w:t>
      </w:r>
      <w:r w:rsidR="00292EE3" w:rsidRPr="008B513F">
        <w:rPr>
          <w:rFonts w:ascii="Times New Roman" w:hAnsi="Times New Roman" w:cs="Times New Roman"/>
        </w:rPr>
        <w:t>Seriale del timestamp</w:t>
      </w:r>
      <w:r w:rsidR="00292EE3" w:rsidRPr="008B513F">
        <w:rPr>
          <w:rFonts w:ascii="Times New Roman" w:eastAsia="Times New Roman" w:hAnsi="Times New Roman" w:cs="Times New Roman"/>
        </w:rPr>
        <w:t xml:space="preserve"> </w:t>
      </w:r>
      <w:r w:rsidRPr="008B513F">
        <w:rPr>
          <w:rFonts w:ascii="Times New Roman" w:eastAsia="Times New Roman" w:hAnsi="Times New Roman" w:cs="Times New Roman"/>
        </w:rPr>
        <w:t>",…..).</w:t>
      </w:r>
    </w:p>
    <w:p w14:paraId="3D978DC6" w14:textId="32B8DF04" w:rsidR="00FE3F26" w:rsidRPr="00D23C74" w:rsidRDefault="00FE3F26" w:rsidP="005F100A">
      <w:pPr>
        <w:spacing w:after="0" w:line="240" w:lineRule="auto"/>
        <w:jc w:val="both"/>
        <w:rPr>
          <w:rFonts w:ascii="Times New Roman" w:eastAsia="Times New Roman" w:hAnsi="Times New Roman" w:cs="Times New Roman"/>
          <w:b/>
        </w:rPr>
      </w:pPr>
      <w:r w:rsidRPr="008B513F">
        <w:rPr>
          <w:rFonts w:ascii="Times New Roman" w:eastAsia="Times New Roman" w:hAnsi="Times New Roman" w:cs="Times New Roman"/>
          <w:b/>
        </w:rPr>
        <w:t>Gestore del sistema</w:t>
      </w:r>
      <w:r w:rsidRPr="008B513F">
        <w:rPr>
          <w:rFonts w:ascii="Times New Roman" w:eastAsia="Times New Roman" w:hAnsi="Times New Roman" w:cs="Times New Roman"/>
        </w:rPr>
        <w:t>:</w:t>
      </w:r>
      <w:r w:rsidR="00D81F8A" w:rsidRPr="008B513F">
        <w:rPr>
          <w:rFonts w:ascii="Times New Roman" w:eastAsia="Times New Roman" w:hAnsi="Times New Roman" w:cs="Times New Roman"/>
        </w:rPr>
        <w:t xml:space="preserve"> </w:t>
      </w:r>
      <w:r w:rsidR="00C832A2" w:rsidRPr="008B513F">
        <w:rPr>
          <w:rFonts w:ascii="Times New Roman" w:eastAsia="Times New Roman" w:hAnsi="Times New Roman" w:cs="Times New Roman"/>
        </w:rPr>
        <w:t>Net4market -</w:t>
      </w:r>
      <w:r w:rsidRPr="008B513F">
        <w:rPr>
          <w:rFonts w:ascii="Times New Roman" w:eastAsia="Times New Roman" w:hAnsi="Times New Roman" w:cs="Times New Roman"/>
          <w:b/>
        </w:rPr>
        <w:t xml:space="preserve"> </w:t>
      </w:r>
      <w:r w:rsidRPr="008B513F">
        <w:rPr>
          <w:rFonts w:ascii="Times New Roman" w:eastAsia="Times New Roman" w:hAnsi="Times New Roman" w:cs="Times New Roman"/>
        </w:rPr>
        <w:t>CSAmed S.r.l. di Cremona (CR) di cui si avvale</w:t>
      </w:r>
      <w:r w:rsidRPr="00D23C74">
        <w:rPr>
          <w:rFonts w:ascii="Times New Roman" w:eastAsia="Times New Roman" w:hAnsi="Times New Roman" w:cs="Times New Roman"/>
        </w:rPr>
        <w:t xml:space="preserve"> la Stazione Appaltante</w:t>
      </w:r>
      <w:r w:rsidR="00C832A2" w:rsidRPr="00D23C74">
        <w:rPr>
          <w:rFonts w:ascii="Times New Roman" w:eastAsia="Times New Roman" w:hAnsi="Times New Roman" w:cs="Times New Roman"/>
        </w:rPr>
        <w:t xml:space="preserve"> per le operazioni di gara.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 xml:space="preserve">Per problematiche relative alla parte telematica, </w:t>
      </w:r>
      <w:r w:rsidR="00D81F8A" w:rsidRPr="00D23C74">
        <w:rPr>
          <w:rFonts w:ascii="Times New Roman" w:eastAsia="Times New Roman" w:hAnsi="Times New Roman" w:cs="Times New Roman"/>
          <w:b/>
        </w:rPr>
        <w:t>il gestore</w:t>
      </w:r>
      <w:r w:rsidRPr="00D23C74">
        <w:rPr>
          <w:rFonts w:ascii="Times New Roman" w:eastAsia="Times New Roman" w:hAnsi="Times New Roman" w:cs="Times New Roman"/>
          <w:b/>
        </w:rPr>
        <w:t xml:space="preserve"> è contattabile al numero di telefono: 0372 </w:t>
      </w:r>
      <w:r w:rsidR="006F4A6D">
        <w:rPr>
          <w:rFonts w:ascii="Times New Roman" w:eastAsia="Times New Roman" w:hAnsi="Times New Roman" w:cs="Times New Roman"/>
          <w:b/>
        </w:rPr>
        <w:t>080708</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dal lunedì al venerdì</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nei seguenti </w:t>
      </w:r>
      <w:r w:rsidR="00D81F8A" w:rsidRPr="00D23C74">
        <w:rPr>
          <w:rFonts w:ascii="Times New Roman" w:eastAsia="Times New Roman" w:hAnsi="Times New Roman" w:cs="Times New Roman"/>
          <w:b/>
        </w:rPr>
        <w:t>orari: 8.30–13.00 / 14.</w:t>
      </w:r>
      <w:r w:rsidR="00C832A2" w:rsidRPr="00D23C74">
        <w:rPr>
          <w:rFonts w:ascii="Times New Roman" w:eastAsia="Times New Roman" w:hAnsi="Times New Roman" w:cs="Times New Roman"/>
          <w:b/>
        </w:rPr>
        <w:t>00–</w:t>
      </w:r>
      <w:r w:rsidR="003E3F3B" w:rsidRPr="00D23C74">
        <w:rPr>
          <w:rFonts w:ascii="Times New Roman" w:eastAsia="Times New Roman" w:hAnsi="Times New Roman" w:cs="Times New Roman"/>
          <w:b/>
        </w:rPr>
        <w:t>17.30</w:t>
      </w:r>
      <w:r w:rsidR="00C832A2" w:rsidRPr="00D23C74">
        <w:rPr>
          <w:rFonts w:ascii="Times New Roman" w:eastAsia="Times New Roman" w:hAnsi="Times New Roman" w:cs="Times New Roman"/>
          <w:b/>
        </w:rPr>
        <w:t>, oppure via mail a</w:t>
      </w:r>
      <w:r w:rsidR="00326EE5">
        <w:rPr>
          <w:rFonts w:ascii="Times New Roman" w:eastAsia="Times New Roman" w:hAnsi="Times New Roman" w:cs="Times New Roman"/>
          <w:b/>
        </w:rPr>
        <w:t>l</w:t>
      </w:r>
      <w:r w:rsidR="00C832A2" w:rsidRPr="00D23C74">
        <w:rPr>
          <w:rFonts w:ascii="Times New Roman" w:eastAsia="Times New Roman" w:hAnsi="Times New Roman" w:cs="Times New Roman"/>
          <w:b/>
        </w:rPr>
        <w:t xml:space="preserve"> seguent</w:t>
      </w:r>
      <w:r w:rsidR="00326EE5">
        <w:rPr>
          <w:rFonts w:ascii="Times New Roman" w:eastAsia="Times New Roman" w:hAnsi="Times New Roman" w:cs="Times New Roman"/>
          <w:b/>
        </w:rPr>
        <w:t>e</w:t>
      </w:r>
      <w:r w:rsidR="00C832A2" w:rsidRPr="00D23C74">
        <w:rPr>
          <w:rFonts w:ascii="Times New Roman" w:eastAsia="Times New Roman" w:hAnsi="Times New Roman" w:cs="Times New Roman"/>
          <w:b/>
        </w:rPr>
        <w:t xml:space="preserve"> indirizz</w:t>
      </w:r>
      <w:r w:rsidR="00326EE5">
        <w:rPr>
          <w:rFonts w:ascii="Times New Roman" w:eastAsia="Times New Roman" w:hAnsi="Times New Roman" w:cs="Times New Roman"/>
          <w:b/>
        </w:rPr>
        <w:t>o</w:t>
      </w:r>
      <w:r w:rsidR="00C832A2" w:rsidRPr="00D23C74">
        <w:rPr>
          <w:rFonts w:ascii="Times New Roman" w:eastAsia="Times New Roman" w:hAnsi="Times New Roman" w:cs="Times New Roman"/>
          <w:b/>
        </w:rPr>
        <w:t xml:space="preserve">: </w:t>
      </w:r>
      <w:hyperlink r:id="rId13" w:history="1"/>
      <w:r w:rsidR="00D117C8" w:rsidRPr="00D23C74">
        <w:rPr>
          <w:rFonts w:ascii="Times New Roman" w:eastAsia="Times New Roman" w:hAnsi="Times New Roman" w:cs="Times New Roman"/>
          <w:b/>
        </w:rPr>
        <w:t>imprese</w:t>
      </w:r>
      <w:r w:rsidR="00C832A2" w:rsidRPr="00D23C74">
        <w:rPr>
          <w:rFonts w:ascii="Times New Roman" w:eastAsia="Times New Roman" w:hAnsi="Times New Roman" w:cs="Times New Roman"/>
          <w:b/>
        </w:rPr>
        <w:t>@net4market.com</w:t>
      </w:r>
      <w:r w:rsidRPr="00D23C74">
        <w:rPr>
          <w:rFonts w:ascii="Times New Roman" w:eastAsia="Times New Roman" w:hAnsi="Times New Roman" w:cs="Times New Roman"/>
          <w:b/>
        </w:rPr>
        <w:t>.</w:t>
      </w:r>
    </w:p>
    <w:p w14:paraId="7A26A969" w14:textId="6E4DC5C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Sistema:</w:t>
      </w:r>
      <w:r w:rsidRPr="00D23C74">
        <w:rPr>
          <w:rFonts w:ascii="Times New Roman" w:eastAsia="Times New Roman" w:hAnsi="Times New Roman" w:cs="Times New Roman"/>
        </w:rPr>
        <w:t xml:space="preserve"> coincide con il server del gestore ed è il sistema informatico per le procedure telematiche di acquisto, </w:t>
      </w:r>
    </w:p>
    <w:p w14:paraId="383E2219"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Busta telematica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di offerta economica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i/>
        </w:rPr>
        <w:t>sealed bid</w:t>
      </w:r>
      <w:r w:rsidRPr="00D23C74">
        <w:rPr>
          <w:rFonts w:ascii="Times New Roman" w:eastAsia="Times New Roman" w:hAnsi="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14:paraId="42AEE3C9" w14:textId="0C7C07AB" w:rsidR="00FE3F26" w:rsidRPr="00D23C74" w:rsidRDefault="00FE3F26" w:rsidP="005F100A">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b/>
        </w:rPr>
        <w:t>Upload:</w:t>
      </w:r>
      <w:r w:rsidRPr="00D23C74">
        <w:rPr>
          <w:rFonts w:ascii="Times New Roman" w:eastAsia="Times New Roman" w:hAnsi="Times New Roman" w:cs="Times New Roman"/>
        </w:rPr>
        <w:t xml:space="preserve"> processo di trasferimento e invio di dati dal sistema informatico del concorrente a un sistema remoto, ossia posto a “distanza”, per mezzo di connessione alla rete internet</w:t>
      </w:r>
      <w:r w:rsidR="00C832A2" w:rsidRPr="00D23C74">
        <w:rPr>
          <w:rFonts w:ascii="Times New Roman" w:eastAsia="Times New Roman" w:hAnsi="Times New Roman" w:cs="Times New Roman"/>
        </w:rPr>
        <w:t xml:space="preserve"> </w:t>
      </w:r>
      <w:r w:rsidR="00FB661A" w:rsidRPr="00D23C74">
        <w:rPr>
          <w:rFonts w:ascii="Times New Roman" w:eastAsia="Times New Roman" w:hAnsi="Times New Roman" w:cs="Times New Roman"/>
        </w:rPr>
        <w:t>(</w:t>
      </w:r>
      <w:r w:rsidR="00C832A2" w:rsidRPr="00D23C74">
        <w:rPr>
          <w:rFonts w:ascii="Times New Roman" w:eastAsia="Times New Roman" w:hAnsi="Times New Roman" w:cs="Times New Roman"/>
        </w:rPr>
        <w:t xml:space="preserve">nell’apposito ambiente </w:t>
      </w:r>
      <w:r w:rsidR="00900DC2" w:rsidRPr="00D23C74">
        <w:rPr>
          <w:rFonts w:ascii="Times New Roman" w:eastAsia="Times New Roman" w:hAnsi="Times New Roman" w:cs="Times New Roman"/>
        </w:rPr>
        <w:t>dedicat</w:t>
      </w:r>
      <w:r w:rsidR="00C832A2" w:rsidRPr="00D23C74">
        <w:rPr>
          <w:rFonts w:ascii="Times New Roman" w:eastAsia="Times New Roman" w:hAnsi="Times New Roman" w:cs="Times New Roman"/>
        </w:rPr>
        <w:t>o</w:t>
      </w:r>
      <w:r w:rsidR="00900DC2" w:rsidRPr="00D23C74">
        <w:rPr>
          <w:rFonts w:ascii="Times New Roman" w:eastAsia="Times New Roman" w:hAnsi="Times New Roman" w:cs="Times New Roman"/>
        </w:rPr>
        <w:t xml:space="preserve"> </w:t>
      </w:r>
      <w:r w:rsidR="008B513F">
        <w:rPr>
          <w:rFonts w:ascii="Times New Roman" w:eastAsia="Times New Roman" w:hAnsi="Times New Roman" w:cs="Times New Roman"/>
        </w:rPr>
        <w:t>alla Stazione Appaltante</w:t>
      </w:r>
      <w:r w:rsidR="00900DC2" w:rsidRPr="00D23C74">
        <w:rPr>
          <w:rFonts w:ascii="Times New Roman" w:eastAsia="Times New Roman" w:hAnsi="Times New Roman" w:cs="Times New Roman"/>
        </w:rPr>
        <w:t xml:space="preserve"> </w:t>
      </w:r>
      <w:r w:rsidR="00C832A2" w:rsidRPr="00D23C74">
        <w:rPr>
          <w:rFonts w:ascii="Times New Roman" w:eastAsia="Times New Roman" w:hAnsi="Times New Roman" w:cs="Times New Roman"/>
        </w:rPr>
        <w:t xml:space="preserve">cui si accede utilizzando la e-mail scelta e la password preventivamente assegnata </w:t>
      </w:r>
      <w:r w:rsidR="00900DC2" w:rsidRPr="00D23C74">
        <w:rPr>
          <w:rFonts w:ascii="Times New Roman" w:eastAsia="Times New Roman" w:hAnsi="Times New Roman" w:cs="Times New Roman"/>
        </w:rPr>
        <w:t xml:space="preserve">e nella scheda presente nella Sezione </w:t>
      </w:r>
      <w:r w:rsidR="003E3F3B" w:rsidRPr="00D23C74">
        <w:rPr>
          <w:rFonts w:ascii="Times New Roman" w:eastAsia="Times New Roman" w:hAnsi="Times New Roman" w:cs="Times New Roman"/>
        </w:rPr>
        <w:t>“E-procurement”</w:t>
      </w:r>
      <w:r w:rsidR="00D81F8A" w:rsidRPr="00D23C74">
        <w:rPr>
          <w:rFonts w:ascii="Times New Roman" w:eastAsia="Times New Roman" w:hAnsi="Times New Roman" w:cs="Times New Roman"/>
        </w:rPr>
        <w:t xml:space="preserve"> - </w:t>
      </w:r>
      <w:r w:rsidR="00957FAB" w:rsidRPr="00D23C74">
        <w:rPr>
          <w:rFonts w:ascii="Times New Roman" w:eastAsia="Times New Roman" w:hAnsi="Times New Roman" w:cs="Times New Roman"/>
        </w:rPr>
        <w:t>“Proc. d’acquisto”).</w:t>
      </w:r>
    </w:p>
    <w:p w14:paraId="4A657388" w14:textId="77777777" w:rsidR="00FE3F26" w:rsidRDefault="00FE3F26" w:rsidP="005F100A">
      <w:pPr>
        <w:keepNext/>
        <w:spacing w:after="0" w:line="240" w:lineRule="auto"/>
        <w:jc w:val="both"/>
        <w:rPr>
          <w:rFonts w:ascii="Times New Roman" w:eastAsia="Times New Roman" w:hAnsi="Times New Roman" w:cs="Times New Roman"/>
          <w:b/>
          <w:bCs/>
        </w:rPr>
      </w:pPr>
    </w:p>
    <w:p w14:paraId="573AAA14" w14:textId="77777777" w:rsidR="005F100A" w:rsidRPr="00D23C74" w:rsidRDefault="005F100A" w:rsidP="005F100A">
      <w:pPr>
        <w:keepNext/>
        <w:spacing w:after="0" w:line="240" w:lineRule="auto"/>
        <w:jc w:val="both"/>
        <w:rPr>
          <w:rFonts w:ascii="Times New Roman" w:eastAsia="Times New Roman" w:hAnsi="Times New Roman" w:cs="Times New Roman"/>
          <w:b/>
          <w:bCs/>
        </w:rPr>
      </w:pPr>
    </w:p>
    <w:p w14:paraId="310DF642"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2 - DOTAZIONE INFORMATICA </w:t>
      </w:r>
    </w:p>
    <w:p w14:paraId="7FAD113F" w14:textId="77777777" w:rsidR="00FE3F26" w:rsidRPr="00D23C74" w:rsidRDefault="00FE3F26" w:rsidP="005F100A">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14:paraId="2D7BA4D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2.1 – Personal Computer collegato a Internet</w:t>
      </w:r>
    </w:p>
    <w:p w14:paraId="7B6F5E7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Tutte le funzionalità disponibili sulla Piattaforma albofornitori.it sono usufruibili mediante un Personal Computer Standard dotato di un Browser (tra quelli indicati nel punto 2) e collegato ad Internet.</w:t>
      </w:r>
    </w:p>
    <w:p w14:paraId="7A87C1F6" w14:textId="77777777" w:rsidR="00BD4029" w:rsidRPr="00D23C74" w:rsidRDefault="00BD4029"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E’ necessaria una connessione internet con una banda consigliata di almeno 1024 Kb (1Mb).</w:t>
      </w:r>
    </w:p>
    <w:p w14:paraId="4528E630"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4D13A7F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 xml:space="preserve">2.2 – Web Browser </w:t>
      </w:r>
      <w:r w:rsidRPr="00D23C74">
        <w:rPr>
          <w:rFonts w:ascii="Times New Roman" w:eastAsia="Times New Roman" w:hAnsi="Times New Roman" w:cs="Times New Roman"/>
          <w:bCs/>
        </w:rPr>
        <w:t>(programma che permette di collegarsi ad Internet)</w:t>
      </w:r>
    </w:p>
    <w:p w14:paraId="061F711F" w14:textId="77777777" w:rsidR="0077502F" w:rsidRPr="00D23C74" w:rsidRDefault="0077502F"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Google Chrome 10 e superiore;</w:t>
      </w:r>
    </w:p>
    <w:p w14:paraId="7F436330" w14:textId="23223BBE" w:rsidR="0077502F" w:rsidRPr="00D23C74" w:rsidRDefault="0077502F"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Mozilla Firefox 10 e superiore;</w:t>
      </w:r>
    </w:p>
    <w:p w14:paraId="574119BA" w14:textId="7588FD74" w:rsidR="00D919E0" w:rsidRPr="00D23C74" w:rsidRDefault="00CD49C0"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Microsoft</w:t>
      </w:r>
      <w:r w:rsidR="00D919E0" w:rsidRPr="00D23C74">
        <w:rPr>
          <w:rFonts w:ascii="Times New Roman" w:eastAsia="Times New Roman" w:hAnsi="Times New Roman" w:cs="Times New Roman"/>
        </w:rPr>
        <w:t xml:space="preserve"> Edge;</w:t>
      </w:r>
    </w:p>
    <w:p w14:paraId="7784E6FC"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Internet Explorer </w:t>
      </w:r>
      <w:r w:rsidR="00BD4029" w:rsidRPr="00D23C74">
        <w:rPr>
          <w:rFonts w:ascii="Times New Roman" w:eastAsia="Times New Roman" w:hAnsi="Times New Roman" w:cs="Times New Roman"/>
        </w:rPr>
        <w:t>9</w:t>
      </w:r>
      <w:r w:rsidRPr="00D23C74">
        <w:rPr>
          <w:rFonts w:ascii="Times New Roman" w:eastAsia="Times New Roman" w:hAnsi="Times New Roman" w:cs="Times New Roman"/>
        </w:rPr>
        <w:t xml:space="preserve"> e superiore;</w:t>
      </w:r>
    </w:p>
    <w:p w14:paraId="409E396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lastRenderedPageBreak/>
        <w:t>Safari 5 e superiore;</w:t>
      </w:r>
    </w:p>
    <w:p w14:paraId="110CCE9B"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Opera 12 e superiore.</w:t>
      </w:r>
    </w:p>
    <w:p w14:paraId="335ECDE7"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2.3 – Configurazione Browser</w:t>
      </w:r>
    </w:p>
    <w:p w14:paraId="570DD63B"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w:t>
      </w:r>
      <w:r w:rsidR="00D919E0" w:rsidRPr="00D23C74">
        <w:rPr>
          <w:rFonts w:ascii="Times New Roman" w:eastAsia="Times New Roman" w:hAnsi="Times New Roman" w:cs="Times New Roman"/>
        </w:rPr>
        <w:t xml:space="preserve"> È necessario disattivare il blocco delle finestre pop-up (se presente).</w:t>
      </w:r>
    </w:p>
    <w:p w14:paraId="48E081EE"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2.4 – Programmi opzionali</w:t>
      </w:r>
    </w:p>
    <w:p w14:paraId="67E561E6"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14:paraId="65E9979C"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2.5 – Strumenti necessari</w:t>
      </w:r>
    </w:p>
    <w:p w14:paraId="7A85CBB9" w14:textId="6F35C23C" w:rsidR="00FE3F26" w:rsidRPr="0066319E" w:rsidRDefault="0066319E" w:rsidP="005F100A">
      <w:pPr>
        <w:autoSpaceDE w:val="0"/>
        <w:spacing w:after="0" w:line="240" w:lineRule="auto"/>
        <w:jc w:val="both"/>
        <w:rPr>
          <w:rFonts w:ascii="Times New Roman" w:eastAsia="Times New Roman" w:hAnsi="Times New Roman" w:cs="Times New Roman"/>
          <w:b/>
          <w:sz w:val="16"/>
          <w:szCs w:val="16"/>
        </w:rPr>
      </w:pPr>
      <w:r w:rsidRPr="0066319E">
        <w:rPr>
          <w:rFonts w:ascii="Times New Roman" w:hAnsi="Times New Roman" w:cs="Times New Roman"/>
        </w:rPr>
        <w:t>Una firma digitale e un kit di marcatura temporale (se richiesta).</w:t>
      </w:r>
    </w:p>
    <w:p w14:paraId="65766180" w14:textId="77777777" w:rsidR="006F4A6D" w:rsidRPr="00E3399B" w:rsidRDefault="006F4A6D" w:rsidP="005F100A">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72B3AC9D" w14:textId="77777777" w:rsidR="00FB755F" w:rsidRPr="00E3399B" w:rsidRDefault="00FB755F" w:rsidP="005F100A">
      <w:pPr>
        <w:autoSpaceDE w:val="0"/>
        <w:spacing w:after="0" w:line="240" w:lineRule="auto"/>
        <w:jc w:val="both"/>
        <w:rPr>
          <w:rFonts w:ascii="Times New Roman" w:eastAsia="Times New Roman" w:hAnsi="Times New Roman" w:cs="Times New Roman"/>
          <w:b/>
        </w:rPr>
      </w:pPr>
    </w:p>
    <w:p w14:paraId="71F1F9F2" w14:textId="77777777" w:rsidR="005D6402" w:rsidRPr="00D23C74" w:rsidRDefault="005D6402" w:rsidP="005F100A">
      <w:pPr>
        <w:spacing w:after="0" w:line="240" w:lineRule="auto"/>
        <w:jc w:val="both"/>
        <w:rPr>
          <w:rFonts w:ascii="Times New Roman" w:eastAsia="Times New Roman" w:hAnsi="Times New Roman" w:cs="Times New Roman"/>
          <w:b/>
        </w:rPr>
      </w:pPr>
    </w:p>
    <w:p w14:paraId="6B0E9CF1"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ART. 3 – AVVERTENZE</w:t>
      </w:r>
    </w:p>
    <w:p w14:paraId="2AA7B646"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che partecipano alla presente procedura telem</w:t>
      </w:r>
      <w:r w:rsidR="00D81F8A" w:rsidRPr="00D23C74">
        <w:rPr>
          <w:rFonts w:ascii="Times New Roman" w:eastAsia="Times New Roman" w:hAnsi="Times New Roman" w:cs="Times New Roman"/>
        </w:rPr>
        <w:t xml:space="preserve">atica, sollevano espressamente </w:t>
      </w:r>
      <w:r w:rsidR="003E3F3B" w:rsidRPr="00D23C74">
        <w:rPr>
          <w:rFonts w:ascii="Times New Roman" w:eastAsia="Times New Roman" w:hAnsi="Times New Roman" w:cs="Times New Roman"/>
        </w:rPr>
        <w:t>la</w:t>
      </w:r>
      <w:r w:rsidRPr="00D23C74">
        <w:rPr>
          <w:rFonts w:ascii="Times New Roman" w:eastAsia="Times New Roman" w:hAnsi="Times New Roman" w:cs="Times New Roman"/>
        </w:rPr>
        <w:t xml:space="preserve"> Stazione</w:t>
      </w:r>
      <w:r w:rsidR="003E3F3B" w:rsidRPr="00D23C74">
        <w:rPr>
          <w:rFonts w:ascii="Times New Roman" w:eastAsia="Times New Roman" w:hAnsi="Times New Roman" w:cs="Times New Roman"/>
        </w:rPr>
        <w:t xml:space="preserve"> Appaltante, il Gestore del Sistema ed i</w:t>
      </w:r>
      <w:r w:rsidRPr="00D23C74">
        <w:rPr>
          <w:rFonts w:ascii="Times New Roman" w:eastAsia="Times New Roman" w:hAnsi="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14:paraId="7F08647B" w14:textId="77777777" w:rsidR="00896851" w:rsidRPr="00D23C74" w:rsidRDefault="00896851" w:rsidP="005F100A">
      <w:pPr>
        <w:spacing w:after="0" w:line="240" w:lineRule="auto"/>
        <w:jc w:val="both"/>
        <w:rPr>
          <w:rFonts w:ascii="Times New Roman" w:eastAsia="Times New Roman" w:hAnsi="Times New Roman" w:cs="Times New Roman"/>
          <w:sz w:val="20"/>
          <w:szCs w:val="20"/>
        </w:rPr>
      </w:pPr>
    </w:p>
    <w:p w14:paraId="0003C6B6" w14:textId="77777777" w:rsidR="00FE3F26" w:rsidRPr="00D23C74" w:rsidRDefault="00FE3F26" w:rsidP="005F100A">
      <w:pPr>
        <w:spacing w:after="0" w:line="240" w:lineRule="auto"/>
        <w:jc w:val="both"/>
        <w:rPr>
          <w:rFonts w:ascii="Times New Roman" w:eastAsia="Times New Roman" w:hAnsi="Times New Roman" w:cs="Times New Roman"/>
          <w:u w:val="single"/>
        </w:rPr>
      </w:pPr>
      <w:r w:rsidRPr="00D23C74">
        <w:rPr>
          <w:rFonts w:ascii="Times New Roman" w:eastAsia="Times New Roman" w:hAnsi="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2BEAE9B1" w14:textId="77777777" w:rsidR="00FE3F26" w:rsidRPr="00D23C74" w:rsidRDefault="00FE3F26" w:rsidP="005F100A">
      <w:pPr>
        <w:spacing w:after="0" w:line="240" w:lineRule="auto"/>
        <w:jc w:val="both"/>
        <w:rPr>
          <w:rFonts w:ascii="Times New Roman" w:eastAsia="Times New Roman" w:hAnsi="Times New Roman" w:cs="Times New Roman"/>
          <w:sz w:val="20"/>
          <w:szCs w:val="20"/>
          <w:u w:val="single"/>
        </w:rPr>
      </w:pPr>
    </w:p>
    <w:p w14:paraId="6E140045"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05B3DFC"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17659F6D"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Saranno ritenute valide le offerte presentate nel corso delle operazioni con gli strumenti informatici attribuiti.</w:t>
      </w:r>
    </w:p>
    <w:p w14:paraId="30A1D8E3"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4C0A5076"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42BD8A18"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14:paraId="7C67A2A4" w14:textId="77777777" w:rsidR="00FE3F26" w:rsidRPr="00D23C74" w:rsidRDefault="00FE3F26" w:rsidP="005F100A">
      <w:pPr>
        <w:spacing w:after="0" w:line="240" w:lineRule="auto"/>
        <w:jc w:val="both"/>
        <w:rPr>
          <w:rFonts w:ascii="Times New Roman" w:eastAsia="Times New Roman" w:hAnsi="Times New Roman" w:cs="Times New Roman"/>
          <w:b/>
          <w:sz w:val="20"/>
          <w:szCs w:val="20"/>
        </w:rPr>
      </w:pPr>
    </w:p>
    <w:p w14:paraId="2ED76B4F"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lastRenderedPageBreak/>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193C87C0"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42308041" w14:textId="77777777" w:rsidR="00FE3F26" w:rsidRPr="00D23C74" w:rsidRDefault="00FE3F26" w:rsidP="005F100A">
      <w:pPr>
        <w:widowControl w:val="0"/>
        <w:spacing w:after="0" w:line="240" w:lineRule="auto"/>
        <w:jc w:val="both"/>
        <w:rPr>
          <w:rFonts w:ascii="Times New Roman" w:hAnsi="Times New Roman" w:cs="Times New Roman"/>
          <w:b/>
          <w:bCs/>
        </w:rPr>
      </w:pPr>
      <w:r w:rsidRPr="00D23C74">
        <w:rPr>
          <w:rFonts w:ascii="Times New Roman" w:eastAsia="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9B51D98" w14:textId="77777777" w:rsidR="00FE3F26" w:rsidRPr="00D23C74" w:rsidRDefault="00FE3F26" w:rsidP="005F100A">
      <w:pPr>
        <w:widowControl w:val="0"/>
        <w:spacing w:after="0" w:line="240" w:lineRule="auto"/>
        <w:jc w:val="both"/>
        <w:rPr>
          <w:rFonts w:ascii="Times New Roman" w:hAnsi="Times New Roman" w:cs="Times New Roman"/>
          <w:b/>
          <w:bCs/>
          <w:sz w:val="20"/>
          <w:szCs w:val="20"/>
        </w:rPr>
      </w:pPr>
    </w:p>
    <w:p w14:paraId="143D4436" w14:textId="6E8850C8" w:rsidR="00FE3F26" w:rsidRPr="00D23C74" w:rsidRDefault="00FE3F26" w:rsidP="005F100A">
      <w:pPr>
        <w:widowControl w:val="0"/>
        <w:spacing w:after="0" w:line="240" w:lineRule="auto"/>
        <w:jc w:val="both"/>
        <w:rPr>
          <w:rFonts w:ascii="Times New Roman" w:eastAsia="Times New Roman" w:hAnsi="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eastAsia="Times New Roman" w:hAnsi="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005D6402" w:rsidRPr="00D23C74">
        <w:rPr>
          <w:rFonts w:ascii="Times New Roman" w:eastAsia="Times New Roman" w:hAnsi="Times New Roman" w:cs="Times New Roman"/>
        </w:rPr>
        <w:t xml:space="preserve">la Stazione appaltante adotterà i provvedimenti di cui </w:t>
      </w:r>
      <w:r w:rsidR="00634285">
        <w:rPr>
          <w:rFonts w:ascii="Times New Roman" w:eastAsia="Times New Roman" w:hAnsi="Times New Roman" w:cs="Times New Roman"/>
        </w:rPr>
        <w:t>all’art. 25, comma 2, del D.lgs. n. 36/2023</w:t>
      </w:r>
      <w:r w:rsidR="00D81F8A" w:rsidRPr="00D23C74">
        <w:rPr>
          <w:rFonts w:ascii="Times New Roman" w:eastAsia="Times New Roman" w:hAnsi="Times New Roman" w:cs="Times New Roman"/>
        </w:rPr>
        <w:t>.</w:t>
      </w:r>
    </w:p>
    <w:p w14:paraId="0D6E85FD" w14:textId="77777777" w:rsidR="00FE3F26" w:rsidRDefault="00FE3F26" w:rsidP="005F100A">
      <w:pPr>
        <w:widowControl w:val="0"/>
        <w:spacing w:after="0" w:line="240" w:lineRule="auto"/>
        <w:jc w:val="both"/>
        <w:rPr>
          <w:rFonts w:ascii="Times New Roman" w:eastAsia="Times New Roman" w:hAnsi="Times New Roman" w:cs="Times New Roman"/>
          <w:b/>
          <w:bCs/>
          <w:sz w:val="20"/>
          <w:szCs w:val="20"/>
        </w:rPr>
      </w:pPr>
    </w:p>
    <w:p w14:paraId="64BB5874" w14:textId="77777777" w:rsidR="005F100A" w:rsidRPr="00D23C74" w:rsidRDefault="005F100A" w:rsidP="005F100A">
      <w:pPr>
        <w:widowControl w:val="0"/>
        <w:spacing w:after="0" w:line="240" w:lineRule="auto"/>
        <w:jc w:val="both"/>
        <w:rPr>
          <w:rFonts w:ascii="Times New Roman" w:eastAsia="Times New Roman" w:hAnsi="Times New Roman" w:cs="Times New Roman"/>
          <w:b/>
          <w:bCs/>
          <w:sz w:val="20"/>
          <w:szCs w:val="20"/>
        </w:rPr>
      </w:pPr>
    </w:p>
    <w:p w14:paraId="6417017E"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4 – REQUISITI DI PARTECIPAZIONE </w:t>
      </w:r>
    </w:p>
    <w:p w14:paraId="61A11CA8" w14:textId="4A5A5970" w:rsidR="003E3F3B" w:rsidRPr="00D23C74" w:rsidRDefault="003E3F3B"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In merito si rimanda a quanto definito all’i</w:t>
      </w:r>
      <w:r w:rsidR="006F4A6D">
        <w:rPr>
          <w:rFonts w:ascii="Times New Roman" w:eastAsia="Times New Roman" w:hAnsi="Times New Roman" w:cs="Times New Roman"/>
        </w:rPr>
        <w:t xml:space="preserve">nterno del Disciplinare di gara </w:t>
      </w:r>
      <w:r w:rsidRPr="00D23C74">
        <w:rPr>
          <w:rFonts w:ascii="Times New Roman" w:eastAsia="Times New Roman" w:hAnsi="Times New Roman" w:cs="Times New Roman"/>
        </w:rPr>
        <w:t>e relativi allegati.</w:t>
      </w:r>
    </w:p>
    <w:p w14:paraId="7CD549B8" w14:textId="77777777" w:rsidR="00FE3F26" w:rsidRDefault="00FE3F26" w:rsidP="005F100A">
      <w:pPr>
        <w:keepNext/>
        <w:spacing w:after="0" w:line="240" w:lineRule="auto"/>
        <w:jc w:val="both"/>
        <w:rPr>
          <w:rFonts w:ascii="Times New Roman" w:eastAsia="Times New Roman" w:hAnsi="Times New Roman" w:cs="Times New Roman"/>
          <w:b/>
          <w:bCs/>
          <w:sz w:val="20"/>
          <w:szCs w:val="20"/>
        </w:rPr>
      </w:pPr>
    </w:p>
    <w:p w14:paraId="570A1F37" w14:textId="77777777" w:rsidR="005F100A" w:rsidRPr="00D23C74" w:rsidRDefault="005F100A" w:rsidP="005F100A">
      <w:pPr>
        <w:keepNext/>
        <w:spacing w:after="0" w:line="240" w:lineRule="auto"/>
        <w:jc w:val="both"/>
        <w:rPr>
          <w:rFonts w:ascii="Times New Roman" w:eastAsia="Times New Roman" w:hAnsi="Times New Roman" w:cs="Times New Roman"/>
          <w:b/>
          <w:bCs/>
          <w:sz w:val="20"/>
          <w:szCs w:val="20"/>
        </w:rPr>
      </w:pPr>
    </w:p>
    <w:p w14:paraId="1D7A1F3E" w14:textId="77777777" w:rsidR="009B66AF"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5 – MODALITA’ DI PARTECIPAZIONE </w:t>
      </w:r>
    </w:p>
    <w:p w14:paraId="25D0DFAC" w14:textId="042C3CEE"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Le Imprese, entro la data </w:t>
      </w:r>
      <w:r w:rsidR="00C6001E">
        <w:rPr>
          <w:rFonts w:ascii="Times New Roman" w:eastAsia="Times New Roman" w:hAnsi="Times New Roman" w:cs="Times New Roman"/>
        </w:rPr>
        <w:t>di scadenza del bando</w:t>
      </w:r>
      <w:r w:rsidR="000A5C45" w:rsidRPr="00D23C74">
        <w:rPr>
          <w:rFonts w:ascii="Times New Roman" w:eastAsia="Times New Roman" w:hAnsi="Times New Roman" w:cs="Times New Roman"/>
        </w:rPr>
        <w:t xml:space="preserve"> </w:t>
      </w:r>
      <w:r w:rsidR="006F4A6D">
        <w:rPr>
          <w:rFonts w:ascii="Times New Roman" w:eastAsia="Times New Roman" w:hAnsi="Times New Roman" w:cs="Times New Roman"/>
        </w:rPr>
        <w:t>devono</w:t>
      </w:r>
      <w:r w:rsidR="000A5C45" w:rsidRPr="00D23C74">
        <w:rPr>
          <w:rFonts w:ascii="Times New Roman" w:eastAsia="Times New Roman" w:hAnsi="Times New Roman" w:cs="Times New Roman"/>
        </w:rPr>
        <w:t xml:space="preserve"> </w:t>
      </w:r>
      <w:r w:rsidR="00062BD6" w:rsidRPr="00D23C74">
        <w:rPr>
          <w:rFonts w:ascii="Times New Roman" w:eastAsia="Times New Roman" w:hAnsi="Times New Roman" w:cs="Times New Roman"/>
          <w:u w:val="single"/>
        </w:rPr>
        <w:t>obbligatoriamente</w:t>
      </w:r>
      <w:r w:rsidR="00062BD6" w:rsidRPr="00D23C74">
        <w:rPr>
          <w:rFonts w:ascii="Times New Roman" w:eastAsia="Times New Roman" w:hAnsi="Times New Roman" w:cs="Times New Roman"/>
        </w:rPr>
        <w:t xml:space="preserve"> </w:t>
      </w:r>
      <w:r w:rsidR="000A5C45" w:rsidRPr="00D23C74">
        <w:rPr>
          <w:rFonts w:ascii="Times New Roman" w:eastAsia="Times New Roman" w:hAnsi="Times New Roman" w:cs="Times New Roman"/>
        </w:rPr>
        <w:t>abilitarsi alla gara (pena l’impossibilità di partecipare)</w:t>
      </w:r>
      <w:r w:rsidR="00D81F8A" w:rsidRPr="00D23C74">
        <w:rPr>
          <w:rFonts w:ascii="Times New Roman" w:eastAsia="Times New Roman" w:hAnsi="Times New Roman" w:cs="Times New Roman"/>
        </w:rPr>
        <w:t>.</w:t>
      </w:r>
    </w:p>
    <w:p w14:paraId="3F24F36B" w14:textId="6EA8248E" w:rsidR="006F4A6D" w:rsidRPr="006F4A6D" w:rsidRDefault="00FE3F26" w:rsidP="005F100A">
      <w:pPr>
        <w:spacing w:after="0" w:line="240" w:lineRule="auto"/>
        <w:jc w:val="both"/>
        <w:rPr>
          <w:rFonts w:ascii="Times New Roman" w:eastAsia="Times New Roman" w:hAnsi="Times New Roman" w:cs="Times New Roman"/>
          <w:bCs/>
        </w:rPr>
      </w:pPr>
      <w:r w:rsidRPr="00D23C74">
        <w:rPr>
          <w:rFonts w:ascii="Times New Roman" w:eastAsia="Times New Roman" w:hAnsi="Times New Roman" w:cs="Times New Roman"/>
        </w:rPr>
        <w:t>L’abilitazione</w:t>
      </w:r>
      <w:r w:rsidR="006F4A6D">
        <w:rPr>
          <w:rFonts w:ascii="Times New Roman" w:eastAsia="Times New Roman" w:hAnsi="Times New Roman" w:cs="Times New Roman"/>
        </w:rPr>
        <w:t xml:space="preserve"> è del tutto gratuita</w:t>
      </w:r>
      <w:r w:rsidRPr="00D23C74">
        <w:rPr>
          <w:rFonts w:ascii="Times New Roman" w:eastAsia="Times New Roman" w:hAnsi="Times New Roman" w:cs="Times New Roman"/>
        </w:rPr>
        <w:t xml:space="preserve"> per i Concorrenti.</w:t>
      </w:r>
    </w:p>
    <w:p w14:paraId="0BAA3CB2" w14:textId="384960A0" w:rsidR="006F4A6D" w:rsidRPr="00553EAE" w:rsidRDefault="006F4A6D" w:rsidP="005F100A">
      <w:pPr>
        <w:spacing w:after="0" w:line="240" w:lineRule="auto"/>
        <w:jc w:val="both"/>
        <w:rPr>
          <w:sz w:val="20"/>
        </w:rPr>
      </w:pPr>
      <w:r w:rsidRPr="006F4A6D">
        <w:rPr>
          <w:rFonts w:ascii="Times New Roman" w:hAnsi="Times New Roman" w:cs="Times New Roman"/>
        </w:rPr>
        <w:t xml:space="preserve">I </w:t>
      </w:r>
      <w:r w:rsidRPr="00E3399B">
        <w:rPr>
          <w:rFonts w:ascii="Times New Roman" w:hAnsi="Times New Roman" w:cs="Times New Roman"/>
        </w:rPr>
        <w:t xml:space="preserve">concorrenti </w:t>
      </w:r>
      <w:r w:rsidRPr="00553EAE">
        <w:rPr>
          <w:rFonts w:ascii="Times New Roman" w:hAnsi="Times New Roman" w:cs="Times New Roman"/>
        </w:rPr>
        <w:t>devono obbligatoriamente abilitarsi alla gara collegandosi all’area di accesso all’Albo Telematico della Scrivente</w:t>
      </w:r>
      <w:r w:rsidR="00553EAE" w:rsidRPr="00553EAE">
        <w:rPr>
          <w:rFonts w:ascii="Times New Roman" w:hAnsi="Times New Roman" w:cs="Times New Roman"/>
        </w:rPr>
        <w:t xml:space="preserve"> </w:t>
      </w:r>
      <w:hyperlink r:id="rId14" w:history="1">
        <w:r w:rsidR="00553EAE" w:rsidRPr="00553EAE">
          <w:rPr>
            <w:rStyle w:val="Collegamentoipertestuale"/>
            <w:rFonts w:ascii="Times New Roman" w:hAnsi="Times New Roman" w:cs="Times New Roman"/>
          </w:rPr>
          <w:t>https://app.albofornitori.it/alboeproc/albo_asi</w:t>
        </w:r>
      </w:hyperlink>
      <w:r w:rsidRPr="00553EAE">
        <w:rPr>
          <w:rFonts w:ascii="Times New Roman" w:hAnsi="Times New Roman" w:cs="Times New Roman"/>
        </w:rPr>
        <w:t>, nell’apposita</w:t>
      </w:r>
      <w:r w:rsidRPr="00E3399B">
        <w:rPr>
          <w:rFonts w:ascii="Times New Roman" w:hAnsi="Times New Roman" w:cs="Times New Roman"/>
        </w:rPr>
        <w:t xml:space="preserve"> sezione “Elenco Bandi e avvisi in corso” e procedere, premendo il bottone “Registrati”, alla creazione di un</w:t>
      </w:r>
      <w:r w:rsidRPr="006F4A6D">
        <w:rPr>
          <w:rFonts w:ascii="Times New Roman" w:hAnsi="Times New Roman" w:cs="Times New Roman"/>
        </w:rPr>
        <w:t xml:space="preserve">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w:t>
      </w:r>
      <w:r w:rsidR="00072FF4">
        <w:rPr>
          <w:rFonts w:ascii="Times New Roman" w:hAnsi="Times New Roman" w:cs="Times New Roman"/>
        </w:rPr>
        <w:t>procedura</w:t>
      </w:r>
      <w:r w:rsidRPr="006F4A6D">
        <w:rPr>
          <w:rFonts w:ascii="Times New Roman" w:hAnsi="Times New Roman" w:cs="Times New Roman"/>
        </w:rPr>
        <w:t xml:space="preserve"> ed accedere alla scheda di gara. </w:t>
      </w:r>
    </w:p>
    <w:p w14:paraId="1CE7246D" w14:textId="134B3954" w:rsidR="006F4A6D" w:rsidRPr="006F4A6D" w:rsidRDefault="006F4A6D" w:rsidP="005F100A">
      <w:pPr>
        <w:spacing w:after="0" w:line="240" w:lineRule="auto"/>
        <w:jc w:val="both"/>
        <w:rPr>
          <w:rFonts w:ascii="Times New Roman" w:hAnsi="Times New Roman" w:cs="Times New Roman"/>
        </w:rPr>
      </w:pPr>
      <w:r w:rsidRPr="006F4A6D">
        <w:rPr>
          <w:rFonts w:ascii="Times New Roman" w:hAnsi="Times New Roman" w:cs="Times New Roman"/>
        </w:rPr>
        <w:t xml:space="preserve">N.B. Anche se già registrati sulla piattaforma della Scrivente, gli OO.EE. che intendono presentare la propria </w:t>
      </w:r>
      <w:r w:rsidRPr="00553EAE">
        <w:rPr>
          <w:rFonts w:ascii="Times New Roman" w:hAnsi="Times New Roman" w:cs="Times New Roman"/>
        </w:rPr>
        <w:t xml:space="preserve">migliore offerta dovranno in ogni caso necessariamente ottemperare alle operazioni di abilitazione alla gara richiamando il bando di gara pubblicato nell’apposita sezione “Elenco Bandi e avvisi in corso” accessibile dal link </w:t>
      </w:r>
      <w:hyperlink r:id="rId15" w:history="1">
        <w:r w:rsidR="00553EAE" w:rsidRPr="00553EAE">
          <w:rPr>
            <w:rStyle w:val="Collegamentoipertestuale"/>
            <w:rFonts w:ascii="Times New Roman" w:hAnsi="Times New Roman" w:cs="Times New Roman"/>
          </w:rPr>
          <w:t>https://app.albofornitori.it/alboeproc/albo_asi</w:t>
        </w:r>
      </w:hyperlink>
      <w:r w:rsidR="00553EAE" w:rsidRPr="00553EAE">
        <w:rPr>
          <w:rFonts w:ascii="Times New Roman" w:hAnsi="Times New Roman" w:cs="Times New Roman"/>
        </w:rPr>
        <w:t xml:space="preserve"> </w:t>
      </w:r>
      <w:r w:rsidRPr="00553EAE">
        <w:rPr>
          <w:rFonts w:ascii="Times New Roman" w:hAnsi="Times New Roman" w:cs="Times New Roman"/>
        </w:rPr>
        <w:t>e inserendo</w:t>
      </w:r>
      <w:r w:rsidRPr="006F4A6D">
        <w:rPr>
          <w:rFonts w:ascii="Times New Roman" w:hAnsi="Times New Roman" w:cs="Times New Roman"/>
        </w:rPr>
        <w:t>, previa accettazione, i propri dati identificativi nella pagina di abilitazione alla gara collegata al bando.</w:t>
      </w:r>
    </w:p>
    <w:p w14:paraId="6A6D2011" w14:textId="77777777" w:rsidR="006F4A6D" w:rsidRPr="006F4A6D" w:rsidRDefault="006F4A6D" w:rsidP="005F100A">
      <w:pPr>
        <w:pStyle w:val="NormaleWeb"/>
        <w:spacing w:before="0" w:after="0"/>
        <w:jc w:val="both"/>
        <w:rPr>
          <w:rFonts w:ascii="Times New Roman" w:hAnsi="Times New Roman" w:cs="Times New Roman"/>
        </w:rPr>
      </w:pPr>
    </w:p>
    <w:p w14:paraId="77742E66" w14:textId="43C01143" w:rsidR="006F4A6D" w:rsidRPr="006F4A6D" w:rsidRDefault="006F4A6D" w:rsidP="005F100A">
      <w:pPr>
        <w:pStyle w:val="NormaleWeb"/>
        <w:spacing w:before="0" w:after="0"/>
        <w:jc w:val="both"/>
        <w:rPr>
          <w:rFonts w:ascii="Times New Roman" w:hAnsi="Times New Roman" w:cs="Times New Roman"/>
        </w:rPr>
      </w:pPr>
      <w:r w:rsidRPr="006F4A6D">
        <w:rPr>
          <w:rFonts w:ascii="Times New Roman" w:hAnsi="Times New Roman" w:cs="Times New Roman"/>
        </w:rPr>
        <w:t>Espletate le suddette operazioni, i concorrenti saranno tra quelli che, previo espletamento di tutte le formalità amministrative, potranno partecipare alla gara.</w:t>
      </w:r>
    </w:p>
    <w:p w14:paraId="34872ADF" w14:textId="77777777" w:rsidR="00FE3F26" w:rsidRPr="00D23C74" w:rsidRDefault="00FE3F26" w:rsidP="005F100A">
      <w:pPr>
        <w:spacing w:after="0" w:line="240" w:lineRule="auto"/>
        <w:jc w:val="both"/>
        <w:rPr>
          <w:rFonts w:ascii="Times New Roman" w:hAnsi="Times New Roman" w:cs="Times New Roman"/>
          <w:sz w:val="16"/>
          <w:szCs w:val="16"/>
        </w:rPr>
      </w:pPr>
    </w:p>
    <w:p w14:paraId="40846D73" w14:textId="77777777" w:rsidR="00CA1A70" w:rsidRPr="00D23C74" w:rsidRDefault="00CA1A70" w:rsidP="005F100A">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14:paraId="3367B6B6" w14:textId="77777777" w:rsidR="00CA1A70" w:rsidRDefault="00CA1A70" w:rsidP="005F100A">
      <w:pPr>
        <w:pStyle w:val="Paragrafoelenco"/>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14:paraId="2CD9271B" w14:textId="4D645271" w:rsidR="00A07C07" w:rsidRPr="00E3399B" w:rsidRDefault="00A07C07" w:rsidP="005F100A">
      <w:pPr>
        <w:pStyle w:val="Paragrafoelenco"/>
        <w:numPr>
          <w:ilvl w:val="0"/>
          <w:numId w:val="16"/>
        </w:numPr>
        <w:spacing w:before="0"/>
        <w:rPr>
          <w:rFonts w:ascii="Times New Roman" w:hAnsi="Times New Roman" w:cs="Times New Roman"/>
        </w:rPr>
      </w:pPr>
      <w:r w:rsidRPr="00E3399B">
        <w:rPr>
          <w:rFonts w:ascii="Times New Roman" w:hAnsi="Times New Roman" w:cs="Times New Roman"/>
        </w:rPr>
        <w:lastRenderedPageBreak/>
        <w:t>documentazione tecnica;</w:t>
      </w:r>
    </w:p>
    <w:p w14:paraId="0DD64B8C" w14:textId="0983A3BA" w:rsidR="005E51B6" w:rsidRDefault="00946F66" w:rsidP="005F100A">
      <w:pPr>
        <w:pStyle w:val="Paragrafoelenco"/>
        <w:numPr>
          <w:ilvl w:val="0"/>
          <w:numId w:val="16"/>
        </w:numPr>
        <w:spacing w:before="0"/>
        <w:rPr>
          <w:rFonts w:ascii="Times New Roman" w:hAnsi="Times New Roman" w:cs="Times New Roman"/>
        </w:rPr>
      </w:pPr>
      <w:r>
        <w:rPr>
          <w:rFonts w:ascii="Times New Roman" w:hAnsi="Times New Roman" w:cs="Times New Roman"/>
        </w:rPr>
        <w:t>offerta economica.</w:t>
      </w:r>
    </w:p>
    <w:p w14:paraId="4998E485" w14:textId="77777777" w:rsidR="00946F66" w:rsidRPr="00946F66" w:rsidRDefault="00946F66" w:rsidP="005F100A">
      <w:pPr>
        <w:pStyle w:val="Paragrafoelenco"/>
        <w:spacing w:before="0"/>
        <w:rPr>
          <w:rFonts w:ascii="Times New Roman" w:hAnsi="Times New Roman" w:cs="Times New Roman"/>
        </w:rPr>
      </w:pPr>
    </w:p>
    <w:p w14:paraId="711CDF2C" w14:textId="77777777" w:rsidR="00CA1A70" w:rsidRPr="00D23C74" w:rsidRDefault="00CA1A70" w:rsidP="005F100A">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14:paraId="7BAA865A" w14:textId="1CBBA1E1" w:rsidR="00CA1A70" w:rsidRDefault="00CA1A70" w:rsidP="005F100A">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w:t>
      </w:r>
      <w:r w:rsidR="00565EE0" w:rsidRPr="00E3399B">
        <w:rPr>
          <w:rFonts w:ascii="Times New Roman" w:hAnsi="Times New Roman" w:cs="Times New Roman"/>
          <w:u w:val="single"/>
        </w:rPr>
        <w:t>a, di carattere amministrativo</w:t>
      </w:r>
      <w:r w:rsidR="00A07C07" w:rsidRPr="00E3399B">
        <w:rPr>
          <w:rFonts w:ascii="Times New Roman" w:hAnsi="Times New Roman" w:cs="Times New Roman"/>
          <w:u w:val="single"/>
        </w:rPr>
        <w:t>, tecnico</w:t>
      </w:r>
      <w:r w:rsidR="00E3399B" w:rsidRPr="00E3399B">
        <w:rPr>
          <w:rFonts w:ascii="Times New Roman" w:hAnsi="Times New Roman" w:cs="Times New Roman"/>
          <w:u w:val="single"/>
        </w:rPr>
        <w:t xml:space="preserve"> </w:t>
      </w:r>
      <w:r w:rsidR="00565EE0" w:rsidRPr="00E3399B">
        <w:rPr>
          <w:rFonts w:ascii="Times New Roman" w:hAnsi="Times New Roman" w:cs="Times New Roman"/>
          <w:u w:val="single"/>
        </w:rPr>
        <w:t xml:space="preserve">ed </w:t>
      </w:r>
      <w:r w:rsidRPr="00E3399B">
        <w:rPr>
          <w:rFonts w:ascii="Times New Roman" w:hAnsi="Times New Roman" w:cs="Times New Roman"/>
          <w:u w:val="single"/>
        </w:rPr>
        <w:t>economic</w:t>
      </w:r>
      <w:r w:rsidR="00B336DD" w:rsidRPr="00E3399B">
        <w:rPr>
          <w:rFonts w:ascii="Times New Roman" w:hAnsi="Times New Roman" w:cs="Times New Roman"/>
          <w:u w:val="single"/>
        </w:rPr>
        <w:t>o</w:t>
      </w:r>
      <w:r w:rsidRPr="00E3399B">
        <w:rPr>
          <w:rFonts w:ascii="Times New Roman" w:hAnsi="Times New Roman" w:cs="Times New Roman"/>
          <w:u w:val="single"/>
        </w:rPr>
        <w:t>,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14:paraId="46A5005D" w14:textId="77777777" w:rsidR="006F4A6D" w:rsidRPr="00D23C74" w:rsidRDefault="006F4A6D" w:rsidP="005F100A">
      <w:pPr>
        <w:spacing w:after="0" w:line="240" w:lineRule="auto"/>
        <w:jc w:val="both"/>
        <w:rPr>
          <w:rFonts w:ascii="Times New Roman" w:hAnsi="Times New Roman" w:cs="Times New Roman"/>
        </w:rPr>
      </w:pPr>
    </w:p>
    <w:p w14:paraId="57F13623" w14:textId="77777777" w:rsidR="00CA1A70" w:rsidRPr="00D23C74" w:rsidRDefault="00CA1A70" w:rsidP="005F100A">
      <w:pPr>
        <w:spacing w:after="0" w:line="240" w:lineRule="auto"/>
        <w:jc w:val="both"/>
        <w:rPr>
          <w:rFonts w:ascii="Times New Roman" w:hAnsi="Times New Roman" w:cs="Times New Roman"/>
          <w:sz w:val="16"/>
          <w:szCs w:val="16"/>
        </w:rPr>
      </w:pPr>
    </w:p>
    <w:p w14:paraId="19E0329F" w14:textId="0B608BF4" w:rsidR="006F4A6D" w:rsidRPr="0059367E" w:rsidRDefault="006F4A6D" w:rsidP="005F100A">
      <w:pPr>
        <w:spacing w:after="0" w:line="240" w:lineRule="auto"/>
        <w:jc w:val="both"/>
        <w:rPr>
          <w:rFonts w:ascii="Times New Roman" w:hAnsi="Times New Roman" w:cs="Times New Roman"/>
          <w:bCs/>
        </w:rPr>
      </w:pPr>
      <w:r w:rsidRPr="0059367E">
        <w:rPr>
          <w:rFonts w:ascii="Times New Roman" w:hAnsi="Times New Roman" w:cs="Times New Roman"/>
          <w:b/>
          <w:bCs/>
        </w:rPr>
        <w:t>ABILITAZIONE LOTTI</w:t>
      </w:r>
      <w:r w:rsidR="00157D60" w:rsidRPr="0059367E">
        <w:rPr>
          <w:rFonts w:ascii="Times New Roman" w:hAnsi="Times New Roman" w:cs="Times New Roman"/>
          <w:b/>
          <w:bCs/>
        </w:rPr>
        <w:t xml:space="preserve"> – PARTECIPAZIONE IN RAGGRUPPAMENTO</w:t>
      </w:r>
    </w:p>
    <w:p w14:paraId="09E5A559" w14:textId="735A9BCC"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 xml:space="preserve">I Concorrenti che intendono presentare offerta devono definire a sistema - all’interno </w:t>
      </w:r>
      <w:r w:rsidR="003D1948" w:rsidRPr="0059367E">
        <w:rPr>
          <w:rFonts w:ascii="Times New Roman" w:hAnsi="Times New Roman" w:cs="Times New Roman"/>
        </w:rPr>
        <w:t>della scheda</w:t>
      </w:r>
      <w:r w:rsidRPr="0059367E">
        <w:rPr>
          <w:rFonts w:ascii="Times New Roman" w:hAnsi="Times New Roman" w:cs="Times New Roman"/>
        </w:rPr>
        <w:t xml:space="preserve"> di gara di riferimento, nell'apposita sezione denominata “Abilitazione lotti” - per quali lotti intendono concorrere (se trattasi di procedura composta da più lotti) e la relativa forma di partecipazione (singola o plurisoggettiva/congiunta).</w:t>
      </w:r>
    </w:p>
    <w:p w14:paraId="4A050DD7" w14:textId="77777777"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Di default il sistema abilita l’O.E. come partecipante in forma singola e per la totalità dei lotti posti a gara.</w:t>
      </w:r>
    </w:p>
    <w:p w14:paraId="36365CA1" w14:textId="435C5013"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Sarà cura dello stesso, attraverso la funzione posta sotto la colonna “Fo</w:t>
      </w:r>
      <w:r w:rsidR="005E66BC" w:rsidRPr="0059367E">
        <w:rPr>
          <w:rFonts w:ascii="Times New Roman" w:hAnsi="Times New Roman" w:cs="Times New Roman"/>
        </w:rPr>
        <w:t xml:space="preserve">rma </w:t>
      </w:r>
      <w:r w:rsidRPr="0059367E">
        <w:rPr>
          <w:rFonts w:ascii="Times New Roman" w:hAnsi="Times New Roman" w:cs="Times New Roman"/>
        </w:rPr>
        <w:t>partecipazione” o mediante la funzione “Modifica forma partecipazione lotti”, impostare l'opzione “Non partecipa” con riferimento ai lotti per i quali non intende presentare offerta.</w:t>
      </w:r>
    </w:p>
    <w:p w14:paraId="6031328C" w14:textId="77777777" w:rsidR="00430C3F" w:rsidRPr="0059367E" w:rsidRDefault="00430C3F" w:rsidP="00430C3F">
      <w:pPr>
        <w:spacing w:after="0" w:line="240" w:lineRule="auto"/>
        <w:jc w:val="both"/>
        <w:rPr>
          <w:rFonts w:ascii="Times New Roman" w:hAnsi="Times New Roman" w:cs="Times New Roman"/>
        </w:rPr>
      </w:pPr>
      <w:r w:rsidRPr="0059367E">
        <w:rPr>
          <w:rFonts w:ascii="Times New Roman" w:hAnsi="Times New Roman" w:cs="Times New Roman"/>
        </w:rPr>
        <w:t xml:space="preserve">In caso di mancato interesse a partecipare ad una procedura con un solo lotto messo a gara, </w:t>
      </w:r>
      <w:r w:rsidRPr="0059367E">
        <w:rPr>
          <w:rFonts w:ascii="Times New Roman" w:hAnsi="Times New Roman" w:cs="Times New Roman"/>
          <w:b/>
          <w:bCs/>
          <w:u w:val="single"/>
        </w:rPr>
        <w:t>non deve essere selezionata l’opzione “Non partecipa”</w:t>
      </w:r>
      <w:r w:rsidRPr="0059367E">
        <w:rPr>
          <w:rFonts w:ascii="Times New Roman" w:hAnsi="Times New Roman" w:cs="Times New Roman"/>
        </w:rPr>
        <w:t>.</w:t>
      </w:r>
    </w:p>
    <w:p w14:paraId="5E8C6D25" w14:textId="7617CEA7"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Relativamente all'operatore costituito in R.T.I. dovrà essere associato, ad opera della ditta mandataria, l'eventuale RTI/Consorzio con cui l'operatore economico intende partecipare, utilizzando la funzione “Nuova forma di partecipazione”.</w:t>
      </w:r>
    </w:p>
    <w:p w14:paraId="4C440A6B" w14:textId="43EB04E4"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 xml:space="preserve">I Concorrenti che intendono presentare un’offerta in R.T.I. o con l’impegno di costituire un R.T.I., ovvero in Consorzi, infatti, entro il termine previsto </w:t>
      </w:r>
      <w:r w:rsidR="00C6001E">
        <w:rPr>
          <w:rFonts w:ascii="Times New Roman" w:hAnsi="Times New Roman" w:cs="Times New Roman"/>
        </w:rPr>
        <w:t>per la</w:t>
      </w:r>
      <w:r w:rsidR="00C6001E">
        <w:rPr>
          <w:rFonts w:ascii="Times New Roman" w:hAnsi="Times New Roman" w:cs="Times New Roman"/>
          <w:i/>
        </w:rPr>
        <w:t xml:space="preserve"> </w:t>
      </w:r>
      <w:r w:rsidRPr="00C6001E">
        <w:rPr>
          <w:rFonts w:ascii="Times New Roman" w:hAnsi="Times New Roman" w:cs="Times New Roman"/>
          <w:iCs/>
        </w:rPr>
        <w:t>presentazione dell’offerta,</w:t>
      </w:r>
      <w:r w:rsidRPr="0059367E">
        <w:rPr>
          <w:rFonts w:ascii="Times New Roman" w:hAnsi="Times New Roman" w:cs="Times New Roman"/>
        </w:rPr>
        <w:t xml:space="preserve"> devono definire a sistema tale modalità di partecipazione. L’impresa mandataria o capogruppo, o designata tale, imposta nella maschera di “Abilitazione lotti” (raggiungibile dalla scheda di gara</w:t>
      </w:r>
      <w:r w:rsidR="005E66BC" w:rsidRPr="0059367E">
        <w:rPr>
          <w:rFonts w:ascii="Times New Roman" w:hAnsi="Times New Roman" w:cs="Times New Roman"/>
        </w:rPr>
        <w:t>), selezionando l’opzione “Nuova forma di partecipazione</w:t>
      </w:r>
      <w:r w:rsidRPr="0059367E">
        <w:rPr>
          <w:rFonts w:ascii="Times New Roman" w:hAnsi="Times New Roman" w:cs="Times New Roman"/>
        </w:rPr>
        <w:t>”,</w:t>
      </w:r>
      <w:r w:rsidR="00FB7A23" w:rsidRPr="0059367E">
        <w:rPr>
          <w:rFonts w:ascii="Times New Roman" w:hAnsi="Times New Roman" w:cs="Times New Roman"/>
        </w:rPr>
        <w:t xml:space="preserve"> la forma di aggregazione e</w:t>
      </w:r>
      <w:r w:rsidRPr="0059367E">
        <w:rPr>
          <w:rFonts w:ascii="Times New Roman" w:hAnsi="Times New Roman" w:cs="Times New Roman"/>
        </w:rPr>
        <w:t xml:space="preserve"> 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w:t>
      </w:r>
      <w:r w:rsidR="00494B1A">
        <w:rPr>
          <w:rFonts w:ascii="Times New Roman" w:hAnsi="Times New Roman" w:cs="Times New Roman"/>
        </w:rPr>
        <w:t>”</w:t>
      </w:r>
      <w:r w:rsidRPr="0059367E">
        <w:rPr>
          <w:rFonts w:ascii="Times New Roman" w:hAnsi="Times New Roman" w:cs="Times New Roman"/>
        </w:rPr>
        <w:t xml:space="preserve"> o mediante la funzione “Modifica forma partecipazione lotti”).</w:t>
      </w:r>
    </w:p>
    <w:p w14:paraId="69508CE0" w14:textId="77777777" w:rsidR="006F4A6D" w:rsidRPr="0059367E" w:rsidRDefault="006F4A6D" w:rsidP="005F100A">
      <w:pPr>
        <w:pStyle w:val="NormaleWeb"/>
        <w:spacing w:before="0" w:after="0"/>
        <w:jc w:val="both"/>
        <w:rPr>
          <w:rFonts w:ascii="Times New Roman" w:hAnsi="Times New Roman" w:cs="Times New Roman"/>
        </w:rPr>
      </w:pPr>
      <w:r w:rsidRPr="0059367E">
        <w:rPr>
          <w:rFonts w:ascii="Times New Roman" w:hAnsi="Times New Roman" w:cs="Times New Roman"/>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14:paraId="6994AE61" w14:textId="77777777" w:rsidR="004F28D8" w:rsidRPr="0059367E" w:rsidRDefault="004F28D8" w:rsidP="005F100A">
      <w:pPr>
        <w:spacing w:after="0" w:line="240" w:lineRule="auto"/>
        <w:jc w:val="both"/>
        <w:rPr>
          <w:rFonts w:ascii="Times New Roman" w:eastAsia="Times New Roman" w:hAnsi="Times New Roman" w:cs="Times New Roman"/>
        </w:rPr>
      </w:pPr>
    </w:p>
    <w:p w14:paraId="3B9DD62C" w14:textId="3AD0B9D1" w:rsidR="006F4A6D" w:rsidRDefault="006F4A6D" w:rsidP="005F100A">
      <w:pPr>
        <w:spacing w:after="0" w:line="240" w:lineRule="auto"/>
        <w:jc w:val="both"/>
        <w:rPr>
          <w:rFonts w:ascii="Times New Roman" w:eastAsia="Times New Roman" w:hAnsi="Times New Roman" w:cs="Times New Roman"/>
        </w:rPr>
      </w:pPr>
      <w:r w:rsidRPr="0059367E">
        <w:rPr>
          <w:rFonts w:ascii="Times New Roman" w:eastAsia="Times New Roman" w:hAnsi="Times New Roman" w:cs="Times New Roman"/>
        </w:rPr>
        <w:t>Tutte le imprese devono obbligatoriamente abilitarsi alla procedura di gara</w:t>
      </w:r>
      <w:r w:rsidR="00E3399B" w:rsidRPr="0059367E">
        <w:rPr>
          <w:rFonts w:ascii="Times New Roman" w:eastAsia="Times New Roman" w:hAnsi="Times New Roman" w:cs="Times New Roman"/>
        </w:rPr>
        <w:t>/registrarsi</w:t>
      </w:r>
      <w:r w:rsidRPr="0059367E">
        <w:rPr>
          <w:rFonts w:ascii="Times New Roman" w:eastAsia="Times New Roman" w:hAnsi="Times New Roman" w:cs="Times New Roman"/>
        </w:rPr>
        <w:t xml:space="preserve"> con le modalità sopra descritte.</w:t>
      </w:r>
    </w:p>
    <w:p w14:paraId="430BBDA3" w14:textId="77777777" w:rsidR="006F4A6D" w:rsidRDefault="006F4A6D" w:rsidP="005F100A">
      <w:pPr>
        <w:spacing w:after="0" w:line="240" w:lineRule="auto"/>
        <w:jc w:val="both"/>
        <w:rPr>
          <w:rFonts w:ascii="Times New Roman" w:eastAsia="Times New Roman" w:hAnsi="Times New Roman" w:cs="Times New Roman"/>
        </w:rPr>
      </w:pPr>
    </w:p>
    <w:p w14:paraId="2D1C7A38" w14:textId="77777777" w:rsidR="006F4A6D" w:rsidRPr="00D23C74" w:rsidRDefault="006F4A6D" w:rsidP="005F100A">
      <w:pPr>
        <w:spacing w:after="0" w:line="240" w:lineRule="auto"/>
        <w:jc w:val="both"/>
        <w:rPr>
          <w:rFonts w:ascii="Times New Roman" w:eastAsia="Times New Roman" w:hAnsi="Times New Roman" w:cs="Times New Roman"/>
        </w:rPr>
      </w:pPr>
    </w:p>
    <w:p w14:paraId="450BD105" w14:textId="653DECA2" w:rsidR="003F3101"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6 - DEPOSITO TELEMATICO DOCUMENTAZIONE AMMINISTRATIVA</w:t>
      </w:r>
      <w:r w:rsidR="00714D50">
        <w:rPr>
          <w:rFonts w:ascii="Times New Roman" w:eastAsia="Times New Roman" w:hAnsi="Times New Roman" w:cs="Times New Roman"/>
          <w:b/>
        </w:rPr>
        <w:t xml:space="preserve"> </w:t>
      </w:r>
      <w:r w:rsidR="00714D50" w:rsidRPr="00E3399B">
        <w:rPr>
          <w:rFonts w:ascii="Times New Roman" w:eastAsia="Times New Roman" w:hAnsi="Times New Roman" w:cs="Times New Roman"/>
          <w:b/>
        </w:rPr>
        <w:t xml:space="preserve">E TECNICA </w:t>
      </w:r>
    </w:p>
    <w:p w14:paraId="77682A92" w14:textId="77777777" w:rsidR="00ED6AD8" w:rsidRDefault="00ED6AD8" w:rsidP="005F100A">
      <w:pPr>
        <w:spacing w:after="0" w:line="240" w:lineRule="auto"/>
        <w:jc w:val="both"/>
        <w:rPr>
          <w:rFonts w:ascii="Times New Roman" w:eastAsia="Times New Roman" w:hAnsi="Times New Roman" w:cs="Times New Roman"/>
          <w:b/>
        </w:rPr>
      </w:pPr>
    </w:p>
    <w:p w14:paraId="10717277" w14:textId="77777777" w:rsidR="008722C1" w:rsidRPr="008722C1" w:rsidRDefault="008722C1" w:rsidP="008722C1">
      <w:pPr>
        <w:spacing w:after="0" w:line="240" w:lineRule="auto"/>
        <w:jc w:val="both"/>
        <w:rPr>
          <w:rFonts w:ascii="Times New Roman" w:eastAsia="Times New Roman" w:hAnsi="Times New Roman" w:cs="Times New Roman"/>
          <w:b/>
          <w:u w:val="single"/>
        </w:rPr>
      </w:pPr>
      <w:r w:rsidRPr="008722C1">
        <w:rPr>
          <w:rFonts w:ascii="Times New Roman" w:eastAsia="Times New Roman" w:hAnsi="Times New Roman" w:cs="Times New Roman"/>
          <w:b/>
          <w:u w:val="single"/>
        </w:rPr>
        <w:t>DGUE</w:t>
      </w:r>
    </w:p>
    <w:p w14:paraId="254BB4AA" w14:textId="77777777" w:rsidR="008722C1" w:rsidRDefault="008722C1" w:rsidP="008722C1">
      <w:pPr>
        <w:spacing w:after="0" w:line="240" w:lineRule="auto"/>
        <w:jc w:val="both"/>
        <w:rPr>
          <w:rFonts w:ascii="Times New Roman" w:eastAsia="Times New Roman" w:hAnsi="Times New Roman" w:cs="Times New Roman"/>
          <w:bCs/>
        </w:rPr>
      </w:pPr>
    </w:p>
    <w:p w14:paraId="6B4102E3" w14:textId="09E4B04A" w:rsidR="008722C1" w:rsidRPr="008722C1" w:rsidRDefault="008722C1" w:rsidP="008722C1">
      <w:pPr>
        <w:spacing w:after="0" w:line="240" w:lineRule="auto"/>
        <w:jc w:val="both"/>
        <w:rPr>
          <w:rFonts w:ascii="Times New Roman" w:eastAsia="Times New Roman" w:hAnsi="Times New Roman" w:cs="Times New Roman"/>
          <w:bCs/>
        </w:rPr>
      </w:pPr>
      <w:r w:rsidRPr="008722C1">
        <w:rPr>
          <w:rFonts w:ascii="Times New Roman" w:eastAsia="Times New Roman" w:hAnsi="Times New Roman" w:cs="Times New Roman"/>
          <w:bCs/>
        </w:rPr>
        <w:t>Il DGUE deve essere compilato utilizzando l'apposito form presente nella scheda di gara, step "DGUE".</w:t>
      </w:r>
    </w:p>
    <w:p w14:paraId="3818BF7E" w14:textId="77777777" w:rsidR="008722C1" w:rsidRPr="008722C1" w:rsidRDefault="008722C1" w:rsidP="008722C1">
      <w:pPr>
        <w:spacing w:after="0" w:line="240" w:lineRule="auto"/>
        <w:jc w:val="both"/>
        <w:rPr>
          <w:rFonts w:ascii="Times New Roman" w:eastAsia="Times New Roman" w:hAnsi="Times New Roman" w:cs="Times New Roman"/>
          <w:bCs/>
        </w:rPr>
      </w:pPr>
      <w:r w:rsidRPr="008722C1">
        <w:rPr>
          <w:rFonts w:ascii="Times New Roman" w:eastAsia="Times New Roman" w:hAnsi="Times New Roman" w:cs="Times New Roman"/>
          <w:bCs/>
        </w:rPr>
        <w:lastRenderedPageBreak/>
        <w:t>Al termine della compilazione il sistema darà la possibilità di generare il file .pdf del DGUE compilato.</w:t>
      </w:r>
    </w:p>
    <w:p w14:paraId="2877165F" w14:textId="77777777" w:rsidR="008722C1" w:rsidRPr="008722C1" w:rsidRDefault="008722C1" w:rsidP="008722C1">
      <w:pPr>
        <w:spacing w:after="0" w:line="240" w:lineRule="auto"/>
        <w:jc w:val="both"/>
        <w:rPr>
          <w:rFonts w:ascii="Times New Roman" w:eastAsia="Times New Roman" w:hAnsi="Times New Roman" w:cs="Times New Roman"/>
          <w:bCs/>
        </w:rPr>
      </w:pPr>
      <w:r w:rsidRPr="008722C1">
        <w:rPr>
          <w:rFonts w:ascii="Times New Roman" w:eastAsia="Times New Roman" w:hAnsi="Times New Roman" w:cs="Times New Roman"/>
          <w:bCs/>
        </w:rPr>
        <w:t>Tale file, firmato digitalmente dall'operatore economico, dovrà essere caricato all'interno della documentazione amministrativa, come di seguito descritto.</w:t>
      </w:r>
    </w:p>
    <w:p w14:paraId="7BA20CEE" w14:textId="77777777" w:rsidR="008722C1" w:rsidRPr="008722C1" w:rsidRDefault="008722C1" w:rsidP="008722C1">
      <w:pPr>
        <w:spacing w:after="0" w:line="240" w:lineRule="auto"/>
        <w:jc w:val="both"/>
        <w:rPr>
          <w:rFonts w:ascii="Times New Roman" w:eastAsia="Times New Roman" w:hAnsi="Times New Roman" w:cs="Times New Roman"/>
          <w:bCs/>
        </w:rPr>
      </w:pPr>
      <w:r w:rsidRPr="008722C1">
        <w:rPr>
          <w:rFonts w:ascii="Times New Roman" w:eastAsia="Times New Roman" w:hAnsi="Times New Roman" w:cs="Times New Roman"/>
          <w:bCs/>
        </w:rPr>
        <w:t>NB. Resta a carico dell’operatore economico verificare il contenuto del documento prima del suo caricamento sulla piattaforma.</w:t>
      </w:r>
    </w:p>
    <w:p w14:paraId="2916BA64" w14:textId="12D6FF2C" w:rsidR="008722C1" w:rsidRPr="008722C1" w:rsidRDefault="008722C1" w:rsidP="008722C1">
      <w:pPr>
        <w:spacing w:after="0" w:line="240" w:lineRule="auto"/>
        <w:jc w:val="both"/>
        <w:rPr>
          <w:rFonts w:ascii="Times New Roman" w:eastAsia="Times New Roman" w:hAnsi="Times New Roman" w:cs="Times New Roman"/>
          <w:bCs/>
        </w:rPr>
      </w:pPr>
      <w:r w:rsidRPr="008722C1">
        <w:rPr>
          <w:rFonts w:ascii="Times New Roman" w:eastAsia="Times New Roman" w:hAnsi="Times New Roman" w:cs="Times New Roman"/>
          <w:bCs/>
        </w:rPr>
        <w:t>In caso di partecipazione in raggruppamento, subappalto, avvalimento e per tutte le altre casistiche qui non richiamate (in cui più soggetti siano tenuti al rilascio del DGUE) il sistema permette la predisposizione e generazione di più DGUE.</w:t>
      </w:r>
    </w:p>
    <w:p w14:paraId="2374C4AB" w14:textId="77777777" w:rsidR="00ED6AD8" w:rsidRDefault="00ED6AD8" w:rsidP="005F100A">
      <w:pPr>
        <w:spacing w:after="0" w:line="240" w:lineRule="auto"/>
        <w:jc w:val="both"/>
        <w:rPr>
          <w:rFonts w:ascii="Times New Roman" w:eastAsia="Times New Roman" w:hAnsi="Times New Roman" w:cs="Times New Roman"/>
          <w:b/>
        </w:rPr>
      </w:pPr>
    </w:p>
    <w:p w14:paraId="4FE93C75" w14:textId="665E2705" w:rsidR="00424111" w:rsidRPr="00424111" w:rsidRDefault="00424111" w:rsidP="005F100A">
      <w:pPr>
        <w:spacing w:after="0" w:line="240" w:lineRule="auto"/>
        <w:jc w:val="both"/>
        <w:rPr>
          <w:rFonts w:ascii="Times New Roman" w:eastAsia="Times New Roman" w:hAnsi="Times New Roman" w:cs="Times New Roman"/>
          <w:b/>
          <w:u w:val="single"/>
        </w:rPr>
      </w:pPr>
      <w:r w:rsidRPr="00424111">
        <w:rPr>
          <w:rFonts w:ascii="Times New Roman" w:eastAsia="Times New Roman" w:hAnsi="Times New Roman" w:cs="Times New Roman"/>
          <w:b/>
          <w:u w:val="single"/>
        </w:rPr>
        <w:t>DOCUMENTAZIONE AMMINISTRATIVA</w:t>
      </w:r>
    </w:p>
    <w:p w14:paraId="41C13889" w14:textId="705192CB" w:rsidR="00FE3F26" w:rsidRPr="00D23C74" w:rsidRDefault="00FE3F26" w:rsidP="005F100A">
      <w:pPr>
        <w:spacing w:after="0" w:line="240" w:lineRule="auto"/>
        <w:jc w:val="both"/>
        <w:rPr>
          <w:rFonts w:ascii="Times New Roman" w:eastAsia="Times New Roman" w:hAnsi="Times New Roman" w:cs="Times New Roman"/>
          <w:sz w:val="16"/>
          <w:szCs w:val="16"/>
          <w:shd w:val="clear" w:color="auto" w:fill="00FF00"/>
        </w:rPr>
      </w:pPr>
      <w:r w:rsidRPr="00D23C74">
        <w:rPr>
          <w:rFonts w:ascii="Times New Roman" w:eastAsia="Times New Roman" w:hAnsi="Times New Roman" w:cs="Times New Roman"/>
        </w:rPr>
        <w:t xml:space="preserve">Entro il termine </w:t>
      </w:r>
      <w:r w:rsidR="006F1BB6">
        <w:rPr>
          <w:rFonts w:ascii="Times New Roman" w:eastAsia="Times New Roman" w:hAnsi="Times New Roman" w:cs="Times New Roman"/>
        </w:rPr>
        <w:t>di scadenza de</w:t>
      </w:r>
      <w:r w:rsidRPr="00D23C74">
        <w:rPr>
          <w:rFonts w:ascii="Times New Roman" w:eastAsia="Times New Roman" w:hAnsi="Times New Roman" w:cs="Times New Roman"/>
        </w:rPr>
        <w:t xml:space="preserve">l </w:t>
      </w:r>
      <w:r w:rsidR="00C6001E">
        <w:rPr>
          <w:rFonts w:ascii="Times New Roman" w:eastAsia="Times New Roman" w:hAnsi="Times New Roman" w:cs="Times New Roman"/>
        </w:rPr>
        <w:t>Bando</w:t>
      </w:r>
      <w:r w:rsidRPr="00D23C74">
        <w:rPr>
          <w:rFonts w:ascii="Times New Roman" w:eastAsia="Times New Roman" w:hAnsi="Times New Roman" w:cs="Times New Roman"/>
        </w:rPr>
        <w:t xml:space="preserve">, l’Operatore concorrente deve depositare sul sistema (upload), </w:t>
      </w:r>
      <w:r w:rsidR="001A67F6" w:rsidRPr="00D23C74">
        <w:rPr>
          <w:rFonts w:ascii="Times New Roman" w:eastAsia="Times New Roman" w:hAnsi="Times New Roman" w:cs="Times New Roman"/>
        </w:rPr>
        <w:t>collegandosi alla propria area riservata, nell’apposito</w:t>
      </w:r>
      <w:r w:rsidRPr="00D23C74">
        <w:rPr>
          <w:rFonts w:ascii="Times New Roman" w:eastAsia="Times New Roman" w:hAnsi="Times New Roman" w:cs="Times New Roman"/>
        </w:rPr>
        <w:t xml:space="preserve"> spazio denominato “</w:t>
      </w:r>
      <w:r w:rsidRPr="00D23C74">
        <w:rPr>
          <w:rFonts w:ascii="Times New Roman" w:eastAsia="Times New Roman" w:hAnsi="Times New Roman" w:cs="Times New Roman"/>
          <w:b/>
          <w:i/>
        </w:rPr>
        <w:t>DOC. GARA</w:t>
      </w:r>
      <w:r w:rsidR="00714D50">
        <w:rPr>
          <w:rFonts w:ascii="Times New Roman" w:eastAsia="Times New Roman" w:hAnsi="Times New Roman" w:cs="Times New Roman"/>
          <w:b/>
          <w:i/>
        </w:rPr>
        <w:t>”</w:t>
      </w:r>
      <w:r w:rsidRPr="00D23C74">
        <w:rPr>
          <w:rFonts w:ascii="Times New Roman" w:eastAsia="Times New Roman" w:hAnsi="Times New Roman" w:cs="Times New Roman"/>
          <w:b/>
          <w:i/>
        </w:rPr>
        <w:t xml:space="preserve"> – </w:t>
      </w:r>
      <w:r w:rsidR="00714D50">
        <w:rPr>
          <w:rFonts w:ascii="Times New Roman" w:eastAsia="Times New Roman" w:hAnsi="Times New Roman" w:cs="Times New Roman"/>
          <w:b/>
          <w:i/>
        </w:rPr>
        <w:t>“</w:t>
      </w:r>
      <w:r w:rsidRPr="00D23C74">
        <w:rPr>
          <w:rFonts w:ascii="Times New Roman" w:eastAsia="Times New Roman" w:hAnsi="Times New Roman" w:cs="Times New Roman"/>
          <w:b/>
          <w:i/>
        </w:rPr>
        <w:t>AMMINISTRATIVA</w:t>
      </w:r>
      <w:r w:rsidRPr="00D23C74">
        <w:rPr>
          <w:rFonts w:ascii="Times New Roman" w:eastAsia="Times New Roman" w:hAnsi="Times New Roman" w:cs="Times New Roman"/>
        </w:rPr>
        <w:t xml:space="preserve">” </w:t>
      </w:r>
      <w:r w:rsidR="001A67F6" w:rsidRPr="00D23C74">
        <w:rPr>
          <w:rFonts w:ascii="Times New Roman" w:eastAsia="Times New Roman" w:hAnsi="Times New Roman" w:cs="Times New Roman"/>
        </w:rPr>
        <w:t>attivat</w:t>
      </w:r>
      <w:r w:rsidR="0021107C" w:rsidRPr="00D23C74">
        <w:rPr>
          <w:rFonts w:ascii="Times New Roman" w:eastAsia="Times New Roman" w:hAnsi="Times New Roman" w:cs="Times New Roman"/>
        </w:rPr>
        <w:t>o</w:t>
      </w:r>
      <w:r w:rsidRPr="00D23C74">
        <w:rPr>
          <w:rFonts w:ascii="Times New Roman" w:eastAsia="Times New Roman" w:hAnsi="Times New Roman" w:cs="Times New Roman"/>
        </w:rPr>
        <w:t xml:space="preserve"> all’interno della scheda di gara</w:t>
      </w:r>
      <w:r w:rsidR="0021107C" w:rsidRPr="00D23C74">
        <w:rPr>
          <w:rFonts w:ascii="Times New Roman" w:eastAsia="Times New Roman" w:hAnsi="Times New Roman" w:cs="Times New Roman"/>
        </w:rPr>
        <w:t>,</w:t>
      </w:r>
      <w:r w:rsidRPr="00D23C74">
        <w:rPr>
          <w:rFonts w:ascii="Times New Roman" w:eastAsia="Times New Roman" w:hAnsi="Times New Roman" w:cs="Times New Roman"/>
        </w:rPr>
        <w:t xml:space="preserve"> i documenti indicati nel Disciplinare di Gara.</w:t>
      </w:r>
    </w:p>
    <w:p w14:paraId="2CA2A60E" w14:textId="77777777" w:rsidR="00FE3F26" w:rsidRPr="00D23C74" w:rsidRDefault="00FE3F26" w:rsidP="005F100A">
      <w:pPr>
        <w:autoSpaceDE w:val="0"/>
        <w:spacing w:after="0" w:line="240" w:lineRule="auto"/>
        <w:jc w:val="both"/>
        <w:rPr>
          <w:rFonts w:ascii="Times New Roman" w:eastAsia="Times New Roman" w:hAnsi="Times New Roman" w:cs="Times New Roman"/>
          <w:sz w:val="16"/>
          <w:szCs w:val="16"/>
          <w:shd w:val="clear" w:color="auto" w:fill="00FF00"/>
        </w:rPr>
      </w:pPr>
    </w:p>
    <w:p w14:paraId="1E3A7EE6" w14:textId="1E8AC975" w:rsidR="00FE3F26" w:rsidRPr="00CA33DE" w:rsidRDefault="00FE3F26" w:rsidP="005F100A">
      <w:pPr>
        <w:pStyle w:val="Corpodeltesto22"/>
        <w:shd w:val="clear" w:color="auto" w:fill="FFFFFF"/>
        <w:spacing w:after="0" w:line="240" w:lineRule="auto"/>
        <w:jc w:val="both"/>
        <w:rPr>
          <w:rFonts w:ascii="Times New Roman" w:eastAsia="Times New Roman" w:hAnsi="Times New Roman" w:cs="Times New Roman"/>
          <w:b/>
          <w:bCs/>
          <w:color w:val="000000" w:themeColor="text1"/>
        </w:rPr>
      </w:pPr>
      <w:r w:rsidRPr="00CA33DE">
        <w:rPr>
          <w:rFonts w:ascii="Times New Roman" w:eastAsia="Times New Roman" w:hAnsi="Times New Roman" w:cs="Times New Roman"/>
          <w:b/>
          <w:bCs/>
        </w:rPr>
        <w:t>Tutti i file della documentazione amministrativa dovranno essere contenuti in una cartella .zip (si s</w:t>
      </w:r>
      <w:r w:rsidR="00714D50" w:rsidRPr="00CA33DE">
        <w:rPr>
          <w:rFonts w:ascii="Times New Roman" w:eastAsia="Times New Roman" w:hAnsi="Times New Roman" w:cs="Times New Roman"/>
          <w:b/>
          <w:bCs/>
        </w:rPr>
        <w:t xml:space="preserve">pecifica </w:t>
      </w:r>
      <w:r w:rsidRPr="00CA33DE">
        <w:rPr>
          <w:rFonts w:ascii="Times New Roman" w:eastAsia="Times New Roman" w:hAnsi="Times New Roman" w:cs="Times New Roman"/>
          <w:b/>
          <w:bCs/>
        </w:rPr>
        <w:t>che l'unica estensione ammessa per la cartella compressa è .zip) e ciascuno di essi dovrà avere formato .pdf</w:t>
      </w:r>
      <w:r w:rsidR="00B31588" w:rsidRPr="00CA33DE">
        <w:rPr>
          <w:rFonts w:ascii="Times New Roman" w:eastAsia="Times New Roman" w:hAnsi="Times New Roman" w:cs="Times New Roman"/>
          <w:b/>
          <w:bCs/>
          <w:color w:val="000000" w:themeColor="text1"/>
        </w:rPr>
        <w:t>.</w:t>
      </w:r>
      <w:r w:rsidR="00CA33DE">
        <w:rPr>
          <w:rFonts w:ascii="Times New Roman" w:eastAsia="Times New Roman" w:hAnsi="Times New Roman" w:cs="Times New Roman"/>
          <w:b/>
          <w:bCs/>
          <w:color w:val="000000" w:themeColor="text1"/>
        </w:rPr>
        <w:t xml:space="preserve"> </w:t>
      </w:r>
      <w:r w:rsidRPr="00CA33DE">
        <w:rPr>
          <w:rFonts w:ascii="Times New Roman" w:eastAsia="Times New Roman" w:hAnsi="Times New Roman" w:cs="Times New Roman"/>
          <w:b/>
          <w:bCs/>
        </w:rPr>
        <w:t xml:space="preserve">La cartella .zip dovrà essere firmata digitalmente e potrà avere una dimensione massima di </w:t>
      </w:r>
      <w:r w:rsidR="00714D50" w:rsidRPr="00CA33DE">
        <w:rPr>
          <w:rFonts w:ascii="Times New Roman" w:eastAsia="Times New Roman" w:hAnsi="Times New Roman" w:cs="Times New Roman"/>
          <w:b/>
          <w:bCs/>
        </w:rPr>
        <w:t>100</w:t>
      </w:r>
      <w:r w:rsidRPr="00CA33DE">
        <w:rPr>
          <w:rFonts w:ascii="Times New Roman" w:eastAsia="Times New Roman" w:hAnsi="Times New Roman" w:cs="Times New Roman"/>
          <w:b/>
          <w:bCs/>
        </w:rPr>
        <w:t xml:space="preserve"> Mb</w:t>
      </w:r>
      <w:r w:rsidRPr="00CA33DE">
        <w:rPr>
          <w:rFonts w:ascii="Times New Roman" w:eastAsia="Times New Roman" w:hAnsi="Times New Roman" w:cs="Times New Roman"/>
          <w:b/>
          <w:bCs/>
          <w:shd w:val="clear" w:color="auto" w:fill="FFFFFF"/>
        </w:rPr>
        <w:t>.</w:t>
      </w:r>
      <w:r w:rsidR="00BD539D" w:rsidRPr="008B513F">
        <w:rPr>
          <w:rFonts w:ascii="Times New Roman" w:eastAsia="Times New Roman" w:hAnsi="Times New Roman" w:cs="Times New Roman"/>
          <w:shd w:val="clear" w:color="auto" w:fill="FFFFFF"/>
        </w:rPr>
        <w:t xml:space="preserve"> </w:t>
      </w:r>
      <w:r w:rsidR="00BD539D" w:rsidRPr="008B513F">
        <w:rPr>
          <w:rFonts w:ascii="Times New Roman" w:eastAsia="Times New Roman" w:hAnsi="Times New Roman" w:cs="Times New Roman"/>
        </w:rPr>
        <w:t>Se detta dimensione non dovesse essere sufficiente, è possibile predisporre più cartelle nel formato specificato (.zip firmato digitalmente) da caricare in successione nello spazio previsto.</w:t>
      </w:r>
    </w:p>
    <w:p w14:paraId="4522F6BA"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L’ulteriore estensione della cartella .zip firmata digitalmente dovrà essere</w:t>
      </w:r>
      <w:r w:rsidRPr="00D23C74">
        <w:rPr>
          <w:rFonts w:ascii="Times New Roman" w:eastAsia="Times New Roman" w:hAnsi="Times New Roman" w:cs="Times New Roman"/>
          <w:shd w:val="clear" w:color="auto" w:fill="FFFFFF"/>
        </w:rPr>
        <w:t xml:space="preserve"> </w:t>
      </w:r>
      <w:r w:rsidR="005E51B6" w:rsidRPr="00D23C74">
        <w:rPr>
          <w:rFonts w:ascii="Times New Roman" w:eastAsia="Times New Roman" w:hAnsi="Times New Roman" w:cs="Times New Roman"/>
        </w:rPr>
        <w:t>obbligatoriamente .p7m</w:t>
      </w:r>
      <w:r w:rsidRPr="00D23C74">
        <w:rPr>
          <w:rFonts w:ascii="Times New Roman" w:eastAsia="Times New Roman" w:hAnsi="Times New Roman" w:cs="Times New Roman"/>
        </w:rPr>
        <w:t>.</w:t>
      </w:r>
    </w:p>
    <w:p w14:paraId="696007BF" w14:textId="77777777" w:rsidR="00FE3F26" w:rsidRPr="00D23C74" w:rsidRDefault="00FE3F26" w:rsidP="005F100A">
      <w:pPr>
        <w:spacing w:after="0" w:line="240" w:lineRule="auto"/>
        <w:jc w:val="both"/>
        <w:rPr>
          <w:rFonts w:ascii="Times New Roman" w:eastAsia="Times New Roman" w:hAnsi="Times New Roman" w:cs="Times New Roman"/>
          <w:sz w:val="16"/>
          <w:szCs w:val="16"/>
        </w:rPr>
      </w:pPr>
    </w:p>
    <w:p w14:paraId="241623D9" w14:textId="0A511E52" w:rsidR="00FE3F26" w:rsidRPr="00D23C74" w:rsidRDefault="00FE3F26" w:rsidP="005F100A">
      <w:pPr>
        <w:spacing w:after="0" w:line="240" w:lineRule="auto"/>
        <w:jc w:val="both"/>
        <w:rPr>
          <w:rFonts w:ascii="Times New Roman" w:eastAsia="Times New Roman" w:hAnsi="Times New Roman" w:cs="Times New Roman"/>
          <w:b/>
          <w:bCs/>
          <w:shd w:val="clear" w:color="auto" w:fill="00FF00"/>
        </w:rPr>
      </w:pPr>
      <w:r w:rsidRPr="00D23C74">
        <w:rPr>
          <w:rFonts w:ascii="Times New Roman" w:eastAsia="Times New Roman" w:hAnsi="Times New Roman" w:cs="Times New Roman"/>
        </w:rPr>
        <w:t>La firma digitale dovr</w:t>
      </w:r>
      <w:r w:rsidR="005E51B6" w:rsidRPr="00D23C74">
        <w:rPr>
          <w:rFonts w:ascii="Times New Roman" w:eastAsia="Times New Roman" w:hAnsi="Times New Roman" w:cs="Times New Roman"/>
        </w:rPr>
        <w:t>à</w:t>
      </w:r>
      <w:r w:rsidRPr="00D23C74">
        <w:rPr>
          <w:rFonts w:ascii="Times New Roman" w:eastAsia="Times New Roman" w:hAnsi="Times New Roman" w:cs="Times New Roman"/>
        </w:rPr>
        <w:t xml:space="preserve"> essere necessariamente appost</w:t>
      </w:r>
      <w:r w:rsidR="005E51B6" w:rsidRPr="00D23C74">
        <w:rPr>
          <w:rFonts w:ascii="Times New Roman" w:eastAsia="Times New Roman" w:hAnsi="Times New Roman" w:cs="Times New Roman"/>
        </w:rPr>
        <w:t>a</w:t>
      </w:r>
      <w:r w:rsidRPr="00D23C74">
        <w:rPr>
          <w:rFonts w:ascii="Times New Roman" w:eastAsia="Times New Roman" w:hAnsi="Times New Roman" w:cs="Times New Roman"/>
        </w:rPr>
        <w:t xml:space="preserve"> su</w:t>
      </w:r>
      <w:r w:rsidR="0021107C" w:rsidRPr="00D23C74">
        <w:rPr>
          <w:rFonts w:ascii="Times New Roman" w:eastAsia="Times New Roman" w:hAnsi="Times New Roman" w:cs="Times New Roman"/>
        </w:rPr>
        <w:t xml:space="preserve">lla cartella </w:t>
      </w:r>
      <w:r w:rsidRPr="00D23C74">
        <w:rPr>
          <w:rFonts w:ascii="Times New Roman" w:eastAsia="Times New Roman" w:hAnsi="Times New Roman" w:cs="Times New Roman"/>
        </w:rPr>
        <w:t>.zip entro</w:t>
      </w:r>
      <w:r w:rsidR="005E51B6" w:rsidRPr="00D23C74">
        <w:rPr>
          <w:rFonts w:ascii="Times New Roman" w:eastAsia="Times New Roman" w:hAnsi="Times New Roman" w:cs="Times New Roman"/>
        </w:rPr>
        <w:t xml:space="preserve"> i</w:t>
      </w:r>
      <w:r w:rsidRPr="00D23C74">
        <w:rPr>
          <w:rFonts w:ascii="Times New Roman" w:eastAsia="Times New Roman" w:hAnsi="Times New Roman" w:cs="Times New Roman"/>
        </w:rPr>
        <w:t xml:space="preserve">l termine ultimo di </w:t>
      </w:r>
      <w:r w:rsidR="00631359" w:rsidRPr="00D23C74">
        <w:rPr>
          <w:rFonts w:ascii="Times New Roman" w:eastAsia="Times New Roman" w:hAnsi="Times New Roman" w:cs="Times New Roman"/>
        </w:rPr>
        <w:t>deposito</w:t>
      </w:r>
      <w:r w:rsidRPr="00D23C74">
        <w:rPr>
          <w:rFonts w:ascii="Times New Roman" w:eastAsia="Times New Roman" w:hAnsi="Times New Roman" w:cs="Times New Roman"/>
        </w:rPr>
        <w:t xml:space="preserve"> della documentazione r</w:t>
      </w:r>
      <w:r w:rsidR="0021107C" w:rsidRPr="00D23C74">
        <w:rPr>
          <w:rFonts w:ascii="Times New Roman" w:eastAsia="Times New Roman" w:hAnsi="Times New Roman" w:cs="Times New Roman"/>
        </w:rPr>
        <w:t>ichiesta</w:t>
      </w:r>
      <w:r w:rsidRPr="00D23C74">
        <w:rPr>
          <w:rFonts w:ascii="Times New Roman" w:eastAsia="Times New Roman" w:hAnsi="Times New Roman" w:cs="Times New Roman"/>
        </w:rPr>
        <w:t>.</w:t>
      </w:r>
    </w:p>
    <w:p w14:paraId="006A002C" w14:textId="5CD091E3" w:rsidR="00FE3F26" w:rsidRPr="006F4A6D" w:rsidRDefault="00FE3F26" w:rsidP="005F100A">
      <w:pPr>
        <w:spacing w:after="0" w:line="240" w:lineRule="auto"/>
        <w:jc w:val="both"/>
      </w:pPr>
      <w:r w:rsidRPr="000C452D">
        <w:rPr>
          <w:rFonts w:ascii="Times New Roman" w:eastAsia="Times New Roman" w:hAnsi="Times New Roman" w:cs="Times New Roman"/>
          <w:bCs/>
        </w:rPr>
        <w:t>La firma digitale appost</w:t>
      </w:r>
      <w:r w:rsidR="005E51B6" w:rsidRPr="000C452D">
        <w:rPr>
          <w:rFonts w:ascii="Times New Roman" w:eastAsia="Times New Roman" w:hAnsi="Times New Roman" w:cs="Times New Roman"/>
          <w:bCs/>
        </w:rPr>
        <w:t>a</w:t>
      </w:r>
      <w:r w:rsidRPr="000C452D">
        <w:rPr>
          <w:rFonts w:ascii="Times New Roman" w:eastAsia="Times New Roman" w:hAnsi="Times New Roman" w:cs="Times New Roman"/>
          <w:bCs/>
        </w:rPr>
        <w:t xml:space="preserve"> sulla cartella .zip equival</w:t>
      </w:r>
      <w:r w:rsidR="00384A3C" w:rsidRPr="000C452D">
        <w:rPr>
          <w:rFonts w:ascii="Times New Roman" w:eastAsia="Times New Roman" w:hAnsi="Times New Roman" w:cs="Times New Roman"/>
          <w:bCs/>
        </w:rPr>
        <w:t>e all’</w:t>
      </w:r>
      <w:r w:rsidR="005E51B6" w:rsidRPr="000C452D">
        <w:rPr>
          <w:rFonts w:ascii="Times New Roman" w:eastAsia="Times New Roman" w:hAnsi="Times New Roman" w:cs="Times New Roman"/>
          <w:bCs/>
        </w:rPr>
        <w:t xml:space="preserve">apposizione </w:t>
      </w:r>
      <w:r w:rsidRPr="000C452D">
        <w:rPr>
          <w:rFonts w:ascii="Times New Roman" w:eastAsia="Times New Roman" w:hAnsi="Times New Roman" w:cs="Times New Roman"/>
          <w:bCs/>
        </w:rPr>
        <w:t>dell</w:t>
      </w:r>
      <w:r w:rsidR="005E51B6" w:rsidRPr="000C452D">
        <w:rPr>
          <w:rFonts w:ascii="Times New Roman" w:eastAsia="Times New Roman" w:hAnsi="Times New Roman" w:cs="Times New Roman"/>
          <w:bCs/>
        </w:rPr>
        <w:t>a</w:t>
      </w:r>
      <w:r w:rsidRPr="000C452D">
        <w:rPr>
          <w:rFonts w:ascii="Times New Roman" w:eastAsia="Times New Roman" w:hAnsi="Times New Roman" w:cs="Times New Roman"/>
          <w:bCs/>
        </w:rPr>
        <w:t xml:space="preserve"> stess</w:t>
      </w:r>
      <w:r w:rsidR="005E51B6" w:rsidRPr="000C452D">
        <w:rPr>
          <w:rFonts w:ascii="Times New Roman" w:eastAsia="Times New Roman" w:hAnsi="Times New Roman" w:cs="Times New Roman"/>
          <w:bCs/>
        </w:rPr>
        <w:t>a</w:t>
      </w:r>
      <w:r w:rsidRPr="000C452D">
        <w:rPr>
          <w:rFonts w:ascii="Times New Roman" w:eastAsia="Times New Roman" w:hAnsi="Times New Roman" w:cs="Times New Roman"/>
          <w:bCs/>
        </w:rPr>
        <w:t xml:space="preserve"> su ogni singolo file contenuto nella medesima cartella .zip</w:t>
      </w:r>
      <w:r w:rsidR="005E51B6" w:rsidRPr="000C452D">
        <w:rPr>
          <w:rFonts w:ascii="Times New Roman" w:eastAsia="Times New Roman" w:hAnsi="Times New Roman" w:cs="Times New Roman"/>
          <w:bCs/>
        </w:rPr>
        <w:t xml:space="preserve">, salvo eventuale diversa indicazione all’interno del </w:t>
      </w:r>
      <w:r w:rsidR="00CA33DE" w:rsidRPr="000C452D">
        <w:rPr>
          <w:rFonts w:ascii="Times New Roman" w:eastAsia="Times New Roman" w:hAnsi="Times New Roman" w:cs="Times New Roman"/>
          <w:bCs/>
        </w:rPr>
        <w:t>D</w:t>
      </w:r>
      <w:r w:rsidR="005E51B6" w:rsidRPr="000C452D">
        <w:rPr>
          <w:rFonts w:ascii="Times New Roman" w:eastAsia="Times New Roman" w:hAnsi="Times New Roman" w:cs="Times New Roman"/>
          <w:bCs/>
        </w:rPr>
        <w:t>isciplinare di gara</w:t>
      </w:r>
      <w:r w:rsidRPr="000C452D">
        <w:rPr>
          <w:rFonts w:ascii="Times New Roman" w:eastAsia="Times New Roman" w:hAnsi="Times New Roman" w:cs="Times New Roman"/>
          <w:bCs/>
        </w:rPr>
        <w:t>.</w:t>
      </w:r>
    </w:p>
    <w:p w14:paraId="7D953E45" w14:textId="77777777" w:rsidR="00FE3F26" w:rsidRPr="00D23C74" w:rsidRDefault="00FE3F26" w:rsidP="005F100A">
      <w:pPr>
        <w:spacing w:after="0" w:line="240" w:lineRule="auto"/>
        <w:ind w:left="57"/>
        <w:jc w:val="both"/>
        <w:rPr>
          <w:sz w:val="16"/>
          <w:szCs w:val="16"/>
        </w:rPr>
      </w:pPr>
    </w:p>
    <w:p w14:paraId="6182D64D" w14:textId="397C0FDA" w:rsidR="00631359" w:rsidRDefault="00631359" w:rsidP="005F100A">
      <w:pPr>
        <w:pStyle w:val="Rientrocorpodeltesto"/>
        <w:spacing w:after="0" w:line="240" w:lineRule="auto"/>
        <w:ind w:left="0"/>
        <w:jc w:val="both"/>
        <w:rPr>
          <w:rFonts w:ascii="Times New Roman" w:eastAsia="Times New Roman" w:hAnsi="Times New Roman" w:cs="Times New Roman"/>
        </w:rPr>
      </w:pPr>
      <w:r w:rsidRPr="00D23C74">
        <w:rPr>
          <w:rFonts w:ascii="Times New Roman" w:eastAsia="Times New Roman" w:hAnsi="Times New Roman" w:cs="Times New Roman"/>
        </w:rPr>
        <w:t>L’upload di tale documentazione dovrà essere eseguito avvalendosi dell’apposita voce giustificativa, predisposta nella sezione denominata “Doc.</w:t>
      </w:r>
      <w:r w:rsidR="00714D50">
        <w:rPr>
          <w:rFonts w:ascii="Times New Roman" w:eastAsia="Times New Roman" w:hAnsi="Times New Roman" w:cs="Times New Roman"/>
        </w:rPr>
        <w:t xml:space="preserve"> </w:t>
      </w:r>
      <w:r w:rsidRPr="00D23C74">
        <w:rPr>
          <w:rFonts w:ascii="Times New Roman" w:eastAsia="Times New Roman" w:hAnsi="Times New Roman" w:cs="Times New Roman"/>
        </w:rPr>
        <w:t>gara</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Pr="00D23C74">
        <w:rPr>
          <w:rFonts w:ascii="Times New Roman" w:eastAsia="Times New Roman" w:hAnsi="Times New Roman" w:cs="Times New Roman"/>
        </w:rPr>
        <w:t>Amministrativa” ed attivata all'interno della scheda di gara</w:t>
      </w:r>
      <w:r w:rsidR="005B3BE8">
        <w:rPr>
          <w:rFonts w:ascii="Times New Roman" w:eastAsia="Times New Roman" w:hAnsi="Times New Roman" w:cs="Times New Roman"/>
        </w:rPr>
        <w:t>.</w:t>
      </w:r>
      <w:r w:rsidRPr="00D23C74">
        <w:rPr>
          <w:rFonts w:ascii="Times New Roman" w:eastAsia="Times New Roman" w:hAnsi="Times New Roman" w:cs="Times New Roman"/>
        </w:rPr>
        <w:t xml:space="preserve"> Al termine di tale processo il sistema genererà una Pec di avvenuto esito positivo di </w:t>
      </w:r>
      <w:r w:rsidR="00705F9B">
        <w:rPr>
          <w:rFonts w:ascii="Times New Roman" w:eastAsia="Times New Roman" w:hAnsi="Times New Roman" w:cs="Times New Roman"/>
        </w:rPr>
        <w:t>caricamento</w:t>
      </w:r>
      <w:r w:rsidRPr="00D23C74">
        <w:rPr>
          <w:rFonts w:ascii="Times New Roman" w:eastAsia="Times New Roman" w:hAnsi="Times New Roman" w:cs="Times New Roman"/>
        </w:rPr>
        <w:t>.</w:t>
      </w:r>
      <w:r w:rsidR="006F4A6D">
        <w:rPr>
          <w:rFonts w:ascii="Times New Roman" w:eastAsia="Times New Roman" w:hAnsi="Times New Roman" w:cs="Times New Roman"/>
        </w:rPr>
        <w:t xml:space="preserve"> </w:t>
      </w:r>
      <w:r w:rsidR="006F4A6D" w:rsidRPr="006F4A6D">
        <w:rPr>
          <w:rFonts w:ascii="Times New Roman" w:eastAsia="Times New Roman" w:hAnsi="Times New Roman" w:cs="Times New Roman"/>
        </w:rPr>
        <w:t xml:space="preserve">N.B. E’ onere dell’operatore verificare il corretto caricamento direttamente sulla piattaforma. Il corretto caricamento non dipende dalla ricezione della mail di conferma ma dal rispetto delle procedure previste nel presente </w:t>
      </w:r>
      <w:r w:rsidR="00CA33DE">
        <w:rPr>
          <w:rFonts w:ascii="Times New Roman" w:eastAsia="Times New Roman" w:hAnsi="Times New Roman" w:cs="Times New Roman"/>
        </w:rPr>
        <w:t>D</w:t>
      </w:r>
      <w:r w:rsidR="006F4A6D" w:rsidRPr="006F4A6D">
        <w:rPr>
          <w:rFonts w:ascii="Times New Roman" w:eastAsia="Times New Roman" w:hAnsi="Times New Roman" w:cs="Times New Roman"/>
        </w:rPr>
        <w:t>isciplinare telematico.</w:t>
      </w:r>
    </w:p>
    <w:p w14:paraId="63FE9E1A" w14:textId="77777777" w:rsidR="0094518B" w:rsidRDefault="0094518B" w:rsidP="005F100A">
      <w:pPr>
        <w:pStyle w:val="Rientrocorpodeltesto"/>
        <w:spacing w:after="0" w:line="240" w:lineRule="auto"/>
        <w:ind w:left="0"/>
        <w:jc w:val="both"/>
        <w:rPr>
          <w:rFonts w:ascii="Times New Roman" w:eastAsia="Times New Roman" w:hAnsi="Times New Roman" w:cs="Times New Roman"/>
        </w:rPr>
      </w:pPr>
    </w:p>
    <w:p w14:paraId="43CC8FD3" w14:textId="793CEC6D" w:rsidR="00D20848" w:rsidRPr="00D23C74" w:rsidRDefault="0094518B" w:rsidP="005F100A">
      <w:pPr>
        <w:pStyle w:val="Rientrocorpodeltesto"/>
        <w:spacing w:after="0" w:line="240" w:lineRule="auto"/>
        <w:ind w:left="0"/>
        <w:jc w:val="both"/>
        <w:rPr>
          <w:rFonts w:ascii="Times New Roman" w:eastAsia="Times New Roman" w:hAnsi="Times New Roman" w:cs="Times New Roman"/>
        </w:rPr>
      </w:pPr>
      <w:r w:rsidRPr="00BF3F4F">
        <w:rPr>
          <w:rFonts w:ascii="Times New Roman" w:eastAsia="Times New Roman" w:hAnsi="Times New Roman" w:cs="Times New Roman"/>
        </w:rPr>
        <w:t xml:space="preserve">Il concorrente, ad avvenuto caricamento dei file di documentazione amministrativa,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eastAsia="Times New Roman" w:hAnsi="Times New Roman" w:cs="Times New Roman"/>
        </w:rPr>
        <w:t>. Il corretto caricamento non dipende dalla ricezione della mail di conferma ma dal rispetto delle procedure previste nel presente Disciplinare telematico.</w:t>
      </w:r>
      <w:r w:rsidR="00BF3F4F" w:rsidRPr="00BF3F4F">
        <w:rPr>
          <w:rFonts w:ascii="Times New Roman" w:eastAsia="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73642C26" w14:textId="77777777" w:rsidR="001A67F6" w:rsidRPr="00D23C74" w:rsidRDefault="001A67F6" w:rsidP="005F100A">
      <w:pPr>
        <w:pStyle w:val="Rientrocorpodeltesto"/>
        <w:spacing w:after="0" w:line="240" w:lineRule="auto"/>
        <w:ind w:left="0"/>
        <w:jc w:val="both"/>
        <w:rPr>
          <w:rFonts w:ascii="Times New Roman" w:eastAsia="Times New Roman" w:hAnsi="Times New Roman" w:cs="Times New Roman"/>
          <w:sz w:val="16"/>
          <w:szCs w:val="16"/>
        </w:rPr>
      </w:pPr>
    </w:p>
    <w:p w14:paraId="64FEA863" w14:textId="77777777" w:rsidR="00FE3F26" w:rsidRPr="00CA33DE" w:rsidRDefault="00FE3F26" w:rsidP="005F100A">
      <w:pPr>
        <w:pStyle w:val="Rientrocorpodeltesto"/>
        <w:spacing w:after="0" w:line="240" w:lineRule="auto"/>
        <w:ind w:left="0"/>
        <w:jc w:val="both"/>
        <w:rPr>
          <w:rFonts w:ascii="Times New Roman" w:eastAsia="Times New Roman" w:hAnsi="Times New Roman" w:cs="Times New Roman"/>
          <w:sz w:val="16"/>
          <w:szCs w:val="16"/>
          <w:u w:val="single"/>
        </w:rPr>
      </w:pPr>
      <w:r w:rsidRPr="00CA33DE">
        <w:rPr>
          <w:rFonts w:ascii="Times New Roman" w:eastAsia="Times New Roman" w:hAnsi="Times New Roman" w:cs="Times New Roman"/>
          <w:u w:val="single"/>
        </w:rPr>
        <w:t>In caso di partecipazione in Raggruppamento Temporaneo di Imprese e/o Consorzio:</w:t>
      </w:r>
    </w:p>
    <w:p w14:paraId="188EBE1A" w14:textId="77777777" w:rsidR="00407D7F" w:rsidRPr="00CA33DE" w:rsidRDefault="00407D7F" w:rsidP="005F100A">
      <w:pPr>
        <w:pStyle w:val="Rientrocorpodeltesto"/>
        <w:spacing w:after="0" w:line="240" w:lineRule="auto"/>
        <w:ind w:left="1560" w:hanging="1560"/>
        <w:jc w:val="both"/>
        <w:rPr>
          <w:rFonts w:ascii="Times New Roman" w:eastAsia="Times New Roman" w:hAnsi="Times New Roman" w:cs="Times New Roman"/>
          <w:u w:val="single"/>
        </w:rPr>
      </w:pPr>
      <w:r w:rsidRPr="00CA33DE">
        <w:rPr>
          <w:rFonts w:ascii="Times New Roman" w:eastAsia="Times New Roman" w:hAnsi="Times New Roman" w:cs="Times New Roman"/>
          <w:u w:val="single"/>
        </w:rPr>
        <w:t>- costituendo:</w:t>
      </w:r>
      <w:r w:rsidRPr="00CA33DE">
        <w:rPr>
          <w:rFonts w:ascii="Times New Roman" w:eastAsia="Times New Roman" w:hAnsi="Times New Roman" w:cs="Times New Roman"/>
          <w:u w:val="single"/>
        </w:rPr>
        <w:tab/>
        <w:t xml:space="preserve">la cartella .zip contenente la documentazione amministrativa dovrà essere sottoscritta, con apposizione della firma digitale, sia dal legale rappresentante/procuratore della/e mandante/i </w:t>
      </w:r>
      <w:r w:rsidRPr="00CA33DE">
        <w:rPr>
          <w:rFonts w:ascii="Times New Roman" w:eastAsia="Times New Roman" w:hAnsi="Times New Roman" w:cs="Times New Roman"/>
          <w:u w:val="single"/>
        </w:rPr>
        <w:lastRenderedPageBreak/>
        <w:t>sia dal legale rappresentante/procuratore della mandataria. L'impresa designata quale futura mandataria provvederà poi a caricare la cartella .zip a sistema;</w:t>
      </w:r>
    </w:p>
    <w:p w14:paraId="371FA0A5" w14:textId="77777777" w:rsidR="00407D7F" w:rsidRPr="00CA33DE" w:rsidRDefault="00407D7F" w:rsidP="005F100A">
      <w:pPr>
        <w:pStyle w:val="Rientrocorpodeltesto"/>
        <w:spacing w:after="0" w:line="240" w:lineRule="auto"/>
        <w:ind w:left="1560" w:hanging="1560"/>
        <w:jc w:val="both"/>
        <w:rPr>
          <w:rFonts w:ascii="Times New Roman" w:eastAsia="Times New Roman" w:hAnsi="Times New Roman" w:cs="Times New Roman"/>
          <w:u w:val="single"/>
        </w:rPr>
      </w:pPr>
      <w:r w:rsidRPr="00CA33DE">
        <w:rPr>
          <w:rFonts w:ascii="Times New Roman" w:eastAsia="Times New Roman" w:hAnsi="Times New Roman" w:cs="Times New Roman"/>
          <w:u w:val="single"/>
        </w:rPr>
        <w:t>- costituito:</w:t>
      </w:r>
      <w:r w:rsidRPr="00CA33DE">
        <w:rPr>
          <w:rFonts w:ascii="Times New Roman" w:eastAsia="Times New Roman" w:hAnsi="Times New Roman" w:cs="Times New Roman"/>
          <w:u w:val="single"/>
        </w:rPr>
        <w:tab/>
        <w:t>la cartella .zip contenente la documentazione amministrativa dovrà essere sottoscritta, con apposizione della firma digitale, dal solo legale rappresentante/procuratore dell’impresa mandataria, il quale provvederà anche a caricarla a sistema.</w:t>
      </w:r>
    </w:p>
    <w:p w14:paraId="5362B26E" w14:textId="77777777" w:rsidR="008548F2" w:rsidRPr="00D23C74" w:rsidRDefault="008548F2" w:rsidP="005F100A">
      <w:pPr>
        <w:pStyle w:val="Rientrocorpodeltesto"/>
        <w:spacing w:after="0" w:line="240" w:lineRule="auto"/>
        <w:ind w:left="709" w:hanging="709"/>
        <w:jc w:val="both"/>
        <w:rPr>
          <w:rFonts w:ascii="Times New Roman" w:eastAsia="Times New Roman" w:hAnsi="Times New Roman" w:cs="Times New Roman"/>
          <w:b/>
        </w:rPr>
      </w:pPr>
    </w:p>
    <w:p w14:paraId="0C6413A9" w14:textId="77777777" w:rsidR="007A1A95" w:rsidRPr="00D23C74" w:rsidRDefault="007A1A95" w:rsidP="005F100A">
      <w:pPr>
        <w:pStyle w:val="Rientrocorpodeltesto"/>
        <w:spacing w:after="0" w:line="240" w:lineRule="auto"/>
        <w:ind w:left="709" w:hanging="709"/>
        <w:jc w:val="both"/>
        <w:rPr>
          <w:rFonts w:ascii="Times New Roman" w:eastAsia="Times New Roman" w:hAnsi="Times New Roman" w:cs="Times New Roman"/>
        </w:rPr>
      </w:pPr>
      <w:r w:rsidRPr="00D23C74">
        <w:rPr>
          <w:rFonts w:ascii="Times New Roman" w:eastAsia="Times New Roman" w:hAnsi="Times New Roman" w:cs="Times New Roman"/>
          <w:b/>
        </w:rPr>
        <w:t>N.B.:</w:t>
      </w:r>
      <w:r w:rsidRPr="00D23C74">
        <w:rPr>
          <w:rFonts w:ascii="Times New Roman" w:eastAsia="Times New Roman" w:hAnsi="Times New Roman" w:cs="Times New Roman"/>
          <w:b/>
        </w:rPr>
        <w:tab/>
      </w:r>
      <w:r w:rsidRPr="00D23C74">
        <w:rPr>
          <w:rFonts w:ascii="Times New Roman" w:eastAsia="Times New Roman" w:hAnsi="Times New Roman" w:cs="Times New Roman"/>
        </w:rPr>
        <w:t>Nella produzione dei documenti in .pdf di cui è richiesta scansione, si raccomanda l’utilizzo di una risoluzione grafica medio bassa, in modalità monocromatica (o scala di grigi), che non comprometta</w:t>
      </w:r>
      <w:r w:rsidR="005E51B6" w:rsidRPr="00D23C74">
        <w:rPr>
          <w:rFonts w:ascii="Times New Roman" w:eastAsia="Times New Roman" w:hAnsi="Times New Roman" w:cs="Times New Roman"/>
        </w:rPr>
        <w:t xml:space="preserve"> </w:t>
      </w:r>
      <w:r w:rsidRPr="00D23C74">
        <w:rPr>
          <w:rFonts w:ascii="Times New Roman" w:eastAsia="Times New Roman" w:hAnsi="Times New Roman" w:cs="Times New Roman"/>
        </w:rPr>
        <w:t>la le</w:t>
      </w:r>
      <w:r w:rsidR="0030268D" w:rsidRPr="00D23C74">
        <w:rPr>
          <w:rFonts w:ascii="Times New Roman" w:eastAsia="Times New Roman" w:hAnsi="Times New Roman" w:cs="Times New Roman"/>
        </w:rPr>
        <w:t>g</w:t>
      </w:r>
      <w:r w:rsidRPr="00D23C74">
        <w:rPr>
          <w:rFonts w:ascii="Times New Roman" w:eastAsia="Times New Roman" w:hAnsi="Times New Roman" w:cs="Times New Roman"/>
        </w:rPr>
        <w:t>gibilità del documento ma che, nel contempo, non produca file di dimensioni eccessive che ne rendano difficile il caricamento.</w:t>
      </w:r>
    </w:p>
    <w:p w14:paraId="7652EADF" w14:textId="77777777" w:rsidR="0030413C" w:rsidRPr="00D23C74" w:rsidRDefault="0030413C" w:rsidP="005F100A">
      <w:pPr>
        <w:suppressAutoHyphens w:val="0"/>
        <w:spacing w:after="0" w:line="240" w:lineRule="auto"/>
        <w:jc w:val="both"/>
        <w:rPr>
          <w:rFonts w:ascii="Times New Roman" w:eastAsia="Times New Roman" w:hAnsi="Times New Roman" w:cs="Times New Roman"/>
          <w:bCs/>
        </w:rPr>
      </w:pPr>
      <w:r w:rsidRPr="00D23C74">
        <w:rPr>
          <w:rFonts w:ascii="Times-Roman" w:eastAsia="Times-Roman" w:hAnsi="Times-Roman" w:cs="Times-Roman"/>
          <w:b/>
          <w:u w:val="single"/>
        </w:rPr>
        <w:t>L’Ente ed il gestore del sistema declinano ogni responsabilità nel caso di errato caricamento della documentazione.</w:t>
      </w:r>
    </w:p>
    <w:p w14:paraId="66095ADB" w14:textId="77777777" w:rsidR="007A1A95" w:rsidRPr="00D23C74" w:rsidRDefault="007A1A95" w:rsidP="005F100A">
      <w:pPr>
        <w:pStyle w:val="Rientrocorpodeltesto"/>
        <w:spacing w:after="0" w:line="240" w:lineRule="auto"/>
        <w:ind w:left="709" w:hanging="709"/>
        <w:jc w:val="both"/>
        <w:rPr>
          <w:rFonts w:ascii="Times New Roman" w:eastAsia="Times New Roman" w:hAnsi="Times New Roman" w:cs="Times New Roman"/>
          <w:sz w:val="16"/>
          <w:szCs w:val="16"/>
        </w:rPr>
      </w:pPr>
    </w:p>
    <w:p w14:paraId="0FEF687E" w14:textId="77777777" w:rsidR="00FE3F26" w:rsidRDefault="00FE3F26" w:rsidP="005F100A">
      <w:pPr>
        <w:pStyle w:val="NormaleWeb"/>
        <w:spacing w:before="0" w:after="0"/>
        <w:jc w:val="both"/>
        <w:rPr>
          <w:rFonts w:ascii="Times New Roman" w:eastAsia="Times New Roman" w:hAnsi="Times New Roman" w:cs="Times New Roman"/>
          <w:color w:val="auto"/>
        </w:rPr>
      </w:pPr>
      <w:r w:rsidRPr="00D23C74">
        <w:rPr>
          <w:rFonts w:ascii="Times New Roman" w:eastAsia="Times New Roman" w:hAnsi="Times New Roman" w:cs="Times New Roman"/>
          <w:color w:val="auto"/>
        </w:rPr>
        <w:t xml:space="preserve">Per ogni informazione aggiuntiva si rimanda a quanto indicato all’interno del Disciplinare di gara </w:t>
      </w:r>
      <w:r w:rsidR="00F05274" w:rsidRPr="00D23C74">
        <w:rPr>
          <w:rFonts w:ascii="Times New Roman" w:eastAsia="Times New Roman" w:hAnsi="Times New Roman" w:cs="Times New Roman"/>
          <w:color w:val="auto"/>
        </w:rPr>
        <w:t>in merito alla documentazione amministrativa</w:t>
      </w:r>
      <w:r w:rsidR="005E51B6" w:rsidRPr="00D23C74">
        <w:rPr>
          <w:rFonts w:ascii="Times New Roman" w:eastAsia="Times New Roman" w:hAnsi="Times New Roman" w:cs="Times New Roman"/>
          <w:color w:val="auto"/>
        </w:rPr>
        <w:t>.</w:t>
      </w:r>
    </w:p>
    <w:p w14:paraId="6E885095" w14:textId="77777777" w:rsidR="00714D50" w:rsidRDefault="00714D50" w:rsidP="005F100A">
      <w:pPr>
        <w:pStyle w:val="NormaleWeb"/>
        <w:spacing w:before="0" w:after="0"/>
        <w:jc w:val="both"/>
        <w:rPr>
          <w:rFonts w:ascii="Times New Roman" w:eastAsia="Times New Roman" w:hAnsi="Times New Roman" w:cs="Times New Roman"/>
          <w:color w:val="auto"/>
        </w:rPr>
      </w:pPr>
    </w:p>
    <w:p w14:paraId="7E8867C6" w14:textId="70E5A7A6" w:rsidR="00714D50" w:rsidRPr="00707318" w:rsidRDefault="00895819" w:rsidP="005F100A">
      <w:pPr>
        <w:autoSpaceDE w:val="0"/>
        <w:spacing w:after="0" w:line="240" w:lineRule="auto"/>
        <w:jc w:val="both"/>
        <w:rPr>
          <w:rFonts w:ascii="Times New Roman" w:hAnsi="Times New Roman" w:cs="Times New Roman"/>
        </w:rPr>
      </w:pPr>
      <w:r w:rsidRPr="00707318">
        <w:rPr>
          <w:rFonts w:ascii="Times New Roman" w:hAnsi="Times New Roman" w:cs="Times New Roman"/>
          <w:b/>
          <w:bCs/>
          <w:u w:val="single"/>
        </w:rPr>
        <w:t>DOCUMENTAZIONE TECNICA</w:t>
      </w:r>
      <w:r w:rsidR="00714D50" w:rsidRPr="00707318">
        <w:rPr>
          <w:rFonts w:ascii="Times New Roman" w:hAnsi="Times New Roman" w:cs="Times New Roman"/>
          <w:b/>
          <w:bCs/>
          <w:u w:val="single"/>
        </w:rPr>
        <w:t xml:space="preserve"> </w:t>
      </w:r>
    </w:p>
    <w:p w14:paraId="52021CAD" w14:textId="77777777" w:rsidR="00714D50" w:rsidRPr="00707318" w:rsidRDefault="00714D50" w:rsidP="005F100A">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Entro il termine di presentazione dell’offerta, l’Operatore economico concorrente deve depositare sul sistema (upload), collegandosi alla propria area riservata, nell’apposito spazio </w:t>
      </w:r>
      <w:r w:rsidRPr="00707318">
        <w:rPr>
          <w:rFonts w:ascii="Times New Roman" w:hAnsi="Times New Roman" w:cs="Times New Roman"/>
          <w:b/>
          <w:i/>
        </w:rPr>
        <w:t>“</w:t>
      </w:r>
      <w:r w:rsidR="00402622" w:rsidRPr="00707318">
        <w:rPr>
          <w:rFonts w:ascii="Times New Roman" w:hAnsi="Times New Roman" w:cs="Times New Roman"/>
          <w:b/>
          <w:i/>
        </w:rPr>
        <w:t>DOC. GARA</w:t>
      </w:r>
      <w:r w:rsidRPr="00707318">
        <w:rPr>
          <w:rFonts w:ascii="Times New Roman" w:hAnsi="Times New Roman" w:cs="Times New Roman"/>
          <w:b/>
          <w:i/>
        </w:rPr>
        <w:t>” - “T</w:t>
      </w:r>
      <w:r w:rsidR="00402622" w:rsidRPr="00707318">
        <w:rPr>
          <w:rFonts w:ascii="Times New Roman" w:hAnsi="Times New Roman" w:cs="Times New Roman"/>
          <w:b/>
          <w:i/>
        </w:rPr>
        <w:t>ECNICA</w:t>
      </w:r>
      <w:r w:rsidRPr="00707318">
        <w:rPr>
          <w:rFonts w:ascii="Times New Roman" w:hAnsi="Times New Roman" w:cs="Times New Roman"/>
          <w:b/>
          <w:i/>
        </w:rPr>
        <w:t>”,</w:t>
      </w:r>
      <w:r w:rsidRPr="00707318">
        <w:rPr>
          <w:rFonts w:ascii="Times New Roman" w:hAnsi="Times New Roman" w:cs="Times New Roman"/>
        </w:rPr>
        <w:t xml:space="preserve"> la documentazione tecnica indicata nell’apposita sezione del Disciplinare</w:t>
      </w:r>
      <w:r w:rsidR="00402622" w:rsidRPr="00707318">
        <w:rPr>
          <w:rFonts w:ascii="Times New Roman" w:hAnsi="Times New Roman" w:cs="Times New Roman"/>
        </w:rPr>
        <w:t xml:space="preserve"> di gara</w:t>
      </w:r>
      <w:r w:rsidRPr="00707318">
        <w:rPr>
          <w:rFonts w:ascii="Times New Roman" w:hAnsi="Times New Roman" w:cs="Times New Roman"/>
        </w:rPr>
        <w:t>.</w:t>
      </w:r>
    </w:p>
    <w:p w14:paraId="3612FB87" w14:textId="77777777" w:rsidR="00714D50" w:rsidRPr="00707318" w:rsidRDefault="00714D50" w:rsidP="005F100A">
      <w:pPr>
        <w:spacing w:after="0" w:line="240" w:lineRule="auto"/>
        <w:jc w:val="both"/>
        <w:rPr>
          <w:rFonts w:ascii="Times New Roman" w:hAnsi="Times New Roman" w:cs="Times New Roman"/>
        </w:rPr>
      </w:pPr>
    </w:p>
    <w:p w14:paraId="11484C5A" w14:textId="5ABE3443" w:rsidR="00402622" w:rsidRPr="00707318" w:rsidRDefault="001F4E76" w:rsidP="005F100A">
      <w:pPr>
        <w:autoSpaceDE w:val="0"/>
        <w:spacing w:after="0" w:line="240" w:lineRule="auto"/>
        <w:jc w:val="both"/>
        <w:rPr>
          <w:rFonts w:ascii="Times New Roman" w:hAnsi="Times New Roman" w:cs="Times New Roman"/>
          <w:bCs/>
        </w:rPr>
      </w:pPr>
      <w:r w:rsidRPr="001F4E76">
        <w:rPr>
          <w:rFonts w:ascii="Times New Roman" w:hAnsi="Times New Roman" w:cs="Times New Roman"/>
          <w:b/>
        </w:rPr>
        <w:t>Tutti i file della Documentazione Tecnica</w:t>
      </w:r>
      <w:r w:rsidR="00714D50" w:rsidRPr="001F4E76">
        <w:rPr>
          <w:rFonts w:ascii="Times New Roman" w:hAnsi="Times New Roman" w:cs="Times New Roman"/>
          <w:b/>
        </w:rPr>
        <w:t xml:space="preserve"> dovranno essere contenuti </w:t>
      </w:r>
      <w:r w:rsidR="00402622" w:rsidRPr="001F4E76">
        <w:rPr>
          <w:rFonts w:ascii="Times New Roman" w:hAnsi="Times New Roman" w:cs="Times New Roman"/>
          <w:b/>
        </w:rPr>
        <w:t xml:space="preserve">in una cartella </w:t>
      </w:r>
      <w:r w:rsidR="00714D50" w:rsidRPr="001F4E76">
        <w:rPr>
          <w:rFonts w:ascii="Times New Roman" w:hAnsi="Times New Roman" w:cs="Times New Roman"/>
          <w:b/>
        </w:rPr>
        <w:t xml:space="preserve">.zip (l'unica estensione ammessa per la cartella compressa è .zip) e ciascuno di essi dovrà avere formato .pdf. </w:t>
      </w:r>
      <w:r w:rsidR="00402622" w:rsidRPr="001F4E76">
        <w:rPr>
          <w:rFonts w:ascii="Times New Roman" w:hAnsi="Times New Roman" w:cs="Times New Roman"/>
          <w:b/>
        </w:rPr>
        <w:t>La cartella .zip dovrà essere firmata digitalmente e potrà avere una dimensione massima di 100 Mb.</w:t>
      </w:r>
      <w:r w:rsidR="00402622" w:rsidRPr="00707318">
        <w:rPr>
          <w:rFonts w:ascii="Times New Roman" w:hAnsi="Times New Roman" w:cs="Times New Roman"/>
          <w:bCs/>
        </w:rPr>
        <w:t xml:space="preserve"> Se detta dimensione non dovesse essere sufficiente, è possibile predisporre più cartelle nel formato specificato (.zip firmato digitalmente) da caricare in successione nello spazio previsto.</w:t>
      </w:r>
    </w:p>
    <w:p w14:paraId="1DA5D829" w14:textId="77777777"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L’ulteriore estensione della cartella .zip firmata digitalmente dovrà essere obbligatoriamente .p7m.</w:t>
      </w:r>
    </w:p>
    <w:p w14:paraId="7E6270F6" w14:textId="6504D6AD"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La firma digitale dovrà essere necessariamente apposta sulla cartella .zip entro il termine ultimo di deposito della documentazione richiesta.</w:t>
      </w:r>
    </w:p>
    <w:p w14:paraId="219485EE" w14:textId="50C934F1"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0C452D">
        <w:rPr>
          <w:rFonts w:ascii="Times New Roman" w:hAnsi="Times New Roman" w:cs="Times New Roman"/>
          <w:bCs/>
        </w:rPr>
        <w:t xml:space="preserve">La firma digitale apposta sulla cartella .zip equivale alla apposizione della stessa su ogni singolo file contenuto nella medesima cartella .zip, salvo eventuale diversa indicazione all’interno del </w:t>
      </w:r>
      <w:r w:rsidR="001F4E76" w:rsidRPr="000C452D">
        <w:rPr>
          <w:rFonts w:ascii="Times New Roman" w:hAnsi="Times New Roman" w:cs="Times New Roman"/>
          <w:bCs/>
        </w:rPr>
        <w:t>D</w:t>
      </w:r>
      <w:r w:rsidRPr="000C452D">
        <w:rPr>
          <w:rFonts w:ascii="Times New Roman" w:hAnsi="Times New Roman" w:cs="Times New Roman"/>
          <w:bCs/>
        </w:rPr>
        <w:t>isciplinare di gara.</w:t>
      </w:r>
    </w:p>
    <w:p w14:paraId="5547C1B4" w14:textId="77777777" w:rsidR="00CA55C1" w:rsidRPr="00707318" w:rsidRDefault="00CA55C1" w:rsidP="005F100A">
      <w:pPr>
        <w:shd w:val="clear" w:color="auto" w:fill="FFFFFF"/>
        <w:autoSpaceDE w:val="0"/>
        <w:spacing w:after="0" w:line="240" w:lineRule="auto"/>
        <w:jc w:val="both"/>
        <w:rPr>
          <w:rFonts w:ascii="Times New Roman" w:hAnsi="Times New Roman" w:cs="Times New Roman"/>
          <w:bCs/>
        </w:rPr>
      </w:pPr>
    </w:p>
    <w:p w14:paraId="59E2B8FA" w14:textId="0AA84651" w:rsidR="00714D50"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L’upload di tale documentazione dovrà essere eseguito avvalendosi de</w:t>
      </w:r>
      <w:r w:rsidR="00CA55C1" w:rsidRPr="00707318">
        <w:rPr>
          <w:rFonts w:ascii="Times New Roman" w:hAnsi="Times New Roman" w:cs="Times New Roman"/>
          <w:bCs/>
        </w:rPr>
        <w:t>ll’apposita voce giustificativa</w:t>
      </w:r>
      <w:r w:rsidRPr="00707318">
        <w:rPr>
          <w:rFonts w:ascii="Times New Roman" w:hAnsi="Times New Roman" w:cs="Times New Roman"/>
          <w:bCs/>
        </w:rPr>
        <w:t>, predisposta nella sezione denominata “Doc. gara” – “</w:t>
      </w:r>
      <w:r w:rsidR="005C5BAB" w:rsidRPr="00707318">
        <w:rPr>
          <w:rFonts w:ascii="Times New Roman" w:hAnsi="Times New Roman" w:cs="Times New Roman"/>
          <w:bCs/>
        </w:rPr>
        <w:t>Tecnica</w:t>
      </w:r>
      <w:r w:rsidRPr="00707318">
        <w:rPr>
          <w:rFonts w:ascii="Times New Roman" w:hAnsi="Times New Roman" w:cs="Times New Roman"/>
          <w:bCs/>
        </w:rPr>
        <w:t>” ed attivata all'interno della scheda di gara</w:t>
      </w:r>
      <w:r w:rsidR="001F4E76">
        <w:rPr>
          <w:rFonts w:ascii="Times New Roman" w:hAnsi="Times New Roman" w:cs="Times New Roman"/>
          <w:bCs/>
        </w:rPr>
        <w:t>.</w:t>
      </w:r>
      <w:r w:rsidRPr="00707318">
        <w:rPr>
          <w:rFonts w:ascii="Times New Roman" w:hAnsi="Times New Roman" w:cs="Times New Roman"/>
          <w:bCs/>
        </w:rPr>
        <w:t xml:space="preserve"> Al termine di tale processo il sistema genererà una Pec di avvenuto esito positivo di </w:t>
      </w:r>
      <w:r w:rsidR="00705F9B">
        <w:rPr>
          <w:rFonts w:ascii="Times New Roman" w:hAnsi="Times New Roman" w:cs="Times New Roman"/>
          <w:bCs/>
        </w:rPr>
        <w:t>caricamento</w:t>
      </w:r>
      <w:r w:rsidRPr="00707318">
        <w:rPr>
          <w:rFonts w:ascii="Times New Roman" w:hAnsi="Times New Roman" w:cs="Times New Roman"/>
          <w:bCs/>
        </w:rPr>
        <w:t>.</w:t>
      </w:r>
      <w:r w:rsidR="006F4A6D" w:rsidRPr="00707318">
        <w:rPr>
          <w:rFonts w:ascii="Times New Roman" w:hAnsi="Times New Roman" w:cs="Times New Roman"/>
          <w:bCs/>
        </w:rPr>
        <w:t xml:space="preserve"> N.B. E’ onere dell’operatore verificare il corretto caricamento direttamente sulla piattaforma. Il corretto caricamento non dipende dalla ricezione della mail di conferma ma dal rispetto delle procedure previste nel presente </w:t>
      </w:r>
      <w:r w:rsidR="001F4E76">
        <w:rPr>
          <w:rFonts w:ascii="Times New Roman" w:hAnsi="Times New Roman" w:cs="Times New Roman"/>
          <w:bCs/>
        </w:rPr>
        <w:t>D</w:t>
      </w:r>
      <w:r w:rsidR="006F4A6D" w:rsidRPr="00707318">
        <w:rPr>
          <w:rFonts w:ascii="Times New Roman" w:hAnsi="Times New Roman" w:cs="Times New Roman"/>
          <w:bCs/>
        </w:rPr>
        <w:t>isciplinare telematico.</w:t>
      </w:r>
    </w:p>
    <w:p w14:paraId="378B1465" w14:textId="77777777" w:rsidR="0094518B" w:rsidRDefault="0094518B" w:rsidP="005F100A">
      <w:pPr>
        <w:shd w:val="clear" w:color="auto" w:fill="FFFFFF"/>
        <w:autoSpaceDE w:val="0"/>
        <w:spacing w:after="0" w:line="240" w:lineRule="auto"/>
        <w:jc w:val="both"/>
        <w:rPr>
          <w:rFonts w:ascii="Times New Roman" w:hAnsi="Times New Roman" w:cs="Times New Roman"/>
          <w:bCs/>
        </w:rPr>
      </w:pPr>
    </w:p>
    <w:p w14:paraId="4FE45E84" w14:textId="0E9F75EE" w:rsidR="0094518B" w:rsidRPr="00707318" w:rsidRDefault="0094518B" w:rsidP="005F100A">
      <w:pPr>
        <w:shd w:val="clear" w:color="auto" w:fill="FFFFFF"/>
        <w:autoSpaceDE w:val="0"/>
        <w:spacing w:after="0" w:line="240" w:lineRule="auto"/>
        <w:jc w:val="both"/>
        <w:rPr>
          <w:rFonts w:ascii="Times New Roman" w:hAnsi="Times New Roman" w:cs="Times New Roman"/>
          <w:bCs/>
        </w:rPr>
      </w:pPr>
      <w:r w:rsidRPr="00BF3F4F">
        <w:rPr>
          <w:rFonts w:ascii="Times New Roman" w:hAnsi="Times New Roman" w:cs="Times New Roman"/>
          <w:bCs/>
        </w:rPr>
        <w:t xml:space="preserve">Il concorrente, ad avvenuto caricamento dei file di documentazione tecnica,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hAnsi="Times New Roman" w:cs="Times New Roman"/>
          <w:bCs/>
        </w:rPr>
        <w:t>. Il corretto caricamento non dipende dalla ricezione della mail di conferma ma dal rispetto delle procedure previste nel presente Disciplinare telematico.</w:t>
      </w:r>
      <w:r w:rsidR="00BF3F4F" w:rsidRPr="00BF3F4F">
        <w:t xml:space="preserve"> </w:t>
      </w:r>
      <w:r w:rsidR="00BF3F4F" w:rsidRPr="00BF3F4F">
        <w:rPr>
          <w:rFonts w:ascii="Times New Roman" w:hAnsi="Times New Roman" w:cs="Times New Roman"/>
          <w:bCs/>
        </w:rPr>
        <w:lastRenderedPageBreak/>
        <w:t>N.B. Tale spazio dovrà essere utilizzato esclusivamente per il caricamento della documentazione oscurata e non per il caricamento della documentazione oggetto di valutazione per cui valgono le indicazioni riportate nei capoversi precedenti.</w:t>
      </w:r>
    </w:p>
    <w:p w14:paraId="31CF0D35" w14:textId="77777777" w:rsidR="00CA55C1" w:rsidRPr="00707318" w:rsidRDefault="00CA55C1" w:rsidP="005F100A">
      <w:pPr>
        <w:shd w:val="clear" w:color="auto" w:fill="FFFFFF"/>
        <w:autoSpaceDE w:val="0"/>
        <w:spacing w:after="0" w:line="240" w:lineRule="auto"/>
        <w:jc w:val="both"/>
        <w:rPr>
          <w:rFonts w:ascii="Times New Roman" w:hAnsi="Times New Roman" w:cs="Times New Roman"/>
          <w:bCs/>
        </w:rPr>
      </w:pPr>
    </w:p>
    <w:p w14:paraId="69DF2D87" w14:textId="77777777" w:rsidR="00402622" w:rsidRPr="00707318"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707318">
        <w:rPr>
          <w:rFonts w:ascii="Times New Roman" w:hAnsi="Times New Roman" w:cs="Times New Roman"/>
          <w:u w:val="single"/>
          <w:shd w:val="clear" w:color="auto" w:fill="FFFFFF"/>
        </w:rPr>
        <w:t>In caso di partecipazione in Raggruppamento Temporaneo di Imprese e/o Consorzio:</w:t>
      </w:r>
    </w:p>
    <w:p w14:paraId="31E284A9" w14:textId="77777777" w:rsidR="00714D50" w:rsidRPr="001F4E76"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00402622" w:rsidRPr="001F4E76">
        <w:rPr>
          <w:rFonts w:ascii="Times New Roman" w:hAnsi="Times New Roman" w:cs="Times New Roman"/>
          <w:u w:val="single"/>
          <w:shd w:val="clear" w:color="auto" w:fill="FFFFFF"/>
        </w:rPr>
        <w:t xml:space="preserve"> </w:t>
      </w:r>
      <w:r w:rsidRPr="001F4E76">
        <w:rPr>
          <w:rFonts w:ascii="Times New Roman" w:hAnsi="Times New Roman" w:cs="Times New Roman"/>
          <w:u w:val="single"/>
          <w:shd w:val="clear" w:color="auto" w:fill="FFFFFF"/>
        </w:rPr>
        <w:t>.zip a sistema;</w:t>
      </w:r>
    </w:p>
    <w:p w14:paraId="5A082175" w14:textId="77777777" w:rsidR="00FE3F26" w:rsidRPr="001F4E76"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14:paraId="6F3A89B6" w14:textId="77777777" w:rsidR="00CA55C1" w:rsidRPr="00707318" w:rsidRDefault="00CA55C1" w:rsidP="005F100A">
      <w:pPr>
        <w:shd w:val="clear" w:color="auto" w:fill="FFFFFF"/>
        <w:spacing w:after="0" w:line="240" w:lineRule="auto"/>
        <w:jc w:val="both"/>
        <w:rPr>
          <w:rFonts w:ascii="Times New Roman" w:hAnsi="Times New Roman" w:cs="Times New Roman"/>
          <w:u w:val="single"/>
          <w:shd w:val="clear" w:color="auto" w:fill="FFFFFF"/>
        </w:rPr>
      </w:pPr>
    </w:p>
    <w:p w14:paraId="04F86C16" w14:textId="77777777" w:rsidR="00402622" w:rsidRPr="00707318" w:rsidRDefault="005C5BAB" w:rsidP="005F100A">
      <w:pPr>
        <w:suppressAutoHyphens w:val="0"/>
        <w:spacing w:after="0" w:line="240" w:lineRule="auto"/>
        <w:jc w:val="both"/>
        <w:rPr>
          <w:rFonts w:ascii="Times-Roman" w:eastAsia="Times-Roman" w:hAnsi="Times-Roman" w:cs="Times-Roman"/>
          <w:b/>
          <w:u w:val="single"/>
        </w:rPr>
      </w:pPr>
      <w:r w:rsidRPr="00707318">
        <w:rPr>
          <w:rFonts w:ascii="Times-Roman" w:eastAsia="Times-Roman" w:hAnsi="Times-Roman" w:cs="Times-Roman"/>
          <w:b/>
          <w:u w:val="single"/>
        </w:rPr>
        <w:t>L’Ente ed il gestore del sistema declinano ogni responsabilità nel caso di errato caricamento della documentazione.</w:t>
      </w:r>
    </w:p>
    <w:p w14:paraId="33C1F4B1" w14:textId="77777777" w:rsidR="00CA55C1" w:rsidRPr="00707318" w:rsidRDefault="00CA55C1" w:rsidP="005F100A">
      <w:pPr>
        <w:suppressAutoHyphens w:val="0"/>
        <w:spacing w:after="0" w:line="240" w:lineRule="auto"/>
        <w:jc w:val="both"/>
        <w:rPr>
          <w:rFonts w:ascii="Times New Roman" w:eastAsia="Times New Roman" w:hAnsi="Times New Roman" w:cs="Times New Roman"/>
          <w:bCs/>
        </w:rPr>
      </w:pPr>
    </w:p>
    <w:p w14:paraId="49572EA8" w14:textId="77777777" w:rsidR="00402622" w:rsidRPr="00707318" w:rsidRDefault="00402622" w:rsidP="005F100A">
      <w:pPr>
        <w:pStyle w:val="Corpotesto"/>
        <w:autoSpaceDE w:val="0"/>
        <w:rPr>
          <w:szCs w:val="22"/>
        </w:rPr>
      </w:pPr>
      <w:r w:rsidRPr="00707318">
        <w:rPr>
          <w:szCs w:val="22"/>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32D50198" w14:textId="77777777" w:rsidR="00CA55C1" w:rsidRPr="00707318" w:rsidRDefault="00CA55C1" w:rsidP="005F100A">
      <w:pPr>
        <w:pStyle w:val="Corpotesto"/>
        <w:autoSpaceDE w:val="0"/>
        <w:rPr>
          <w:szCs w:val="22"/>
        </w:rPr>
      </w:pPr>
    </w:p>
    <w:p w14:paraId="30A5B262" w14:textId="772D9EEE" w:rsidR="005C5BAB" w:rsidRPr="005C5BAB" w:rsidRDefault="005C5BAB" w:rsidP="005F100A">
      <w:pPr>
        <w:spacing w:after="0" w:line="240" w:lineRule="auto"/>
        <w:jc w:val="both"/>
        <w:rPr>
          <w:rFonts w:ascii="Times New Roman" w:hAnsi="Times New Roman" w:cs="Times New Roman"/>
        </w:rPr>
      </w:pPr>
      <w:r w:rsidRPr="00707318">
        <w:rPr>
          <w:rFonts w:ascii="Times New Roman" w:hAnsi="Times New Roman" w:cs="Times New Roman"/>
        </w:rPr>
        <w:t>Per ogni informazione aggiuntiva si rimanda a quanto indicato all’interno del Disciplinare di gara.</w:t>
      </w:r>
    </w:p>
    <w:p w14:paraId="5FB91ACA" w14:textId="77777777" w:rsidR="00886B4E" w:rsidRDefault="00886B4E" w:rsidP="005F100A">
      <w:pPr>
        <w:autoSpaceDE w:val="0"/>
        <w:spacing w:after="0" w:line="240" w:lineRule="auto"/>
        <w:ind w:left="1276" w:hanging="1276"/>
        <w:jc w:val="both"/>
        <w:rPr>
          <w:rFonts w:ascii="Times New Roman" w:eastAsia="Times New Roman" w:hAnsi="Times New Roman" w:cs="Times New Roman"/>
          <w:b/>
        </w:rPr>
      </w:pPr>
    </w:p>
    <w:p w14:paraId="05086BE5" w14:textId="77777777" w:rsidR="005F100A" w:rsidRPr="00D23C74" w:rsidRDefault="005F100A" w:rsidP="005F100A">
      <w:pPr>
        <w:autoSpaceDE w:val="0"/>
        <w:spacing w:after="0" w:line="240" w:lineRule="auto"/>
        <w:ind w:left="1276" w:hanging="1276"/>
        <w:jc w:val="both"/>
        <w:rPr>
          <w:rFonts w:ascii="Times New Roman" w:eastAsia="Times New Roman" w:hAnsi="Times New Roman" w:cs="Times New Roman"/>
          <w:b/>
        </w:rPr>
      </w:pPr>
    </w:p>
    <w:p w14:paraId="5B459245" w14:textId="77777777" w:rsidR="0030413C" w:rsidRPr="00D23C74" w:rsidRDefault="0030413C" w:rsidP="005F100A">
      <w:pPr>
        <w:autoSpaceDE w:val="0"/>
        <w:spacing w:after="0" w:line="240" w:lineRule="auto"/>
        <w:ind w:left="1276" w:hanging="1276"/>
        <w:jc w:val="both"/>
        <w:rPr>
          <w:rFonts w:ascii="Times New Roman" w:eastAsia="Times-Roman" w:hAnsi="Times New Roman" w:cs="Times New Roman"/>
        </w:rPr>
      </w:pPr>
      <w:r w:rsidRPr="00D23C74">
        <w:rPr>
          <w:rFonts w:ascii="Times New Roman" w:eastAsia="Times New Roman" w:hAnsi="Times New Roman" w:cs="Times New Roman"/>
          <w:b/>
        </w:rPr>
        <w:t>ART.</w:t>
      </w:r>
      <w:r w:rsidR="00565EE0" w:rsidRPr="00D23C74">
        <w:rPr>
          <w:rFonts w:ascii="Times New Roman" w:eastAsia="Times New Roman" w:hAnsi="Times New Roman" w:cs="Times New Roman"/>
          <w:b/>
        </w:rPr>
        <w:t>7</w:t>
      </w:r>
      <w:r w:rsidRPr="00D23C74">
        <w:rPr>
          <w:rFonts w:ascii="Times New Roman" w:eastAsia="Times New Roman" w:hAnsi="Times New Roman" w:cs="Times New Roman"/>
          <w:b/>
        </w:rPr>
        <w:t xml:space="preserve"> - DEPOSITO TELEMATICO DELLA DOCUMENTAZIONE ECONOMICA</w:t>
      </w:r>
    </w:p>
    <w:p w14:paraId="19F99467" w14:textId="77777777" w:rsidR="005F60B8" w:rsidRPr="000C6E95" w:rsidRDefault="005F60B8" w:rsidP="005F100A">
      <w:pPr>
        <w:pStyle w:val="Corpotesto"/>
        <w:autoSpaceDE w:val="0"/>
        <w:rPr>
          <w:szCs w:val="22"/>
        </w:rPr>
      </w:pPr>
      <w:r w:rsidRPr="000C6E95">
        <w:rPr>
          <w:szCs w:val="22"/>
        </w:rPr>
        <w:t>Entro il termine di presentazione dell’offerta, l’Operatore concorrente deve eseguire le operazioni sotto indicate, collegandosi alla propria area riservata, nella sezione “</w:t>
      </w:r>
      <w:r w:rsidRPr="000C6E95">
        <w:rPr>
          <w:b/>
          <w:szCs w:val="22"/>
        </w:rPr>
        <w:t>OFFERTA ECONOMICA</w:t>
      </w:r>
      <w:r w:rsidRPr="000C6E95">
        <w:rPr>
          <w:szCs w:val="22"/>
        </w:rPr>
        <w:t>” presente nella scheda di gara.</w:t>
      </w:r>
    </w:p>
    <w:p w14:paraId="16BEEB78" w14:textId="77777777" w:rsidR="00B336DD" w:rsidRPr="00A357A1" w:rsidRDefault="00B336DD" w:rsidP="005F100A">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0C6E95">
        <w:rPr>
          <w:rFonts w:ascii="Times New Roman" w:hAnsi="Times New Roman" w:cs="Times New Roman"/>
          <w:b/>
          <w:szCs w:val="22"/>
        </w:rPr>
        <w:t xml:space="preserve">Inserire i </w:t>
      </w:r>
      <w:r w:rsidRPr="00A357A1">
        <w:rPr>
          <w:rFonts w:ascii="Times New Roman" w:hAnsi="Times New Roman" w:cs="Times New Roman"/>
          <w:b/>
          <w:szCs w:val="22"/>
        </w:rPr>
        <w:t>valori di offerta nel form on line proposto dalla piattaforma (celle a sfondo giallo):</w:t>
      </w:r>
    </w:p>
    <w:p w14:paraId="355C08FA" w14:textId="07825244" w:rsidR="00B336DD" w:rsidRPr="00A357A1" w:rsidRDefault="00B336DD" w:rsidP="005F100A">
      <w:pPr>
        <w:pStyle w:val="Corpotesto"/>
        <w:tabs>
          <w:tab w:val="left" w:pos="709"/>
        </w:tabs>
        <w:autoSpaceDE w:val="0"/>
        <w:ind w:left="720"/>
        <w:rPr>
          <w:szCs w:val="22"/>
        </w:rPr>
      </w:pPr>
      <w:r w:rsidRPr="00A357A1">
        <w:rPr>
          <w:szCs w:val="22"/>
        </w:rPr>
        <w:t>a)</w:t>
      </w:r>
      <w:r w:rsidRPr="00A357A1">
        <w:rPr>
          <w:szCs w:val="22"/>
        </w:rPr>
        <w:tab/>
      </w:r>
      <w:r w:rsidR="00EA21A7" w:rsidRPr="00A357A1">
        <w:rPr>
          <w:b/>
          <w:bCs/>
          <w:szCs w:val="22"/>
          <w:u w:val="single"/>
        </w:rPr>
        <w:t>prezzo complessivo</w:t>
      </w:r>
      <w:r w:rsidR="00EA21A7" w:rsidRPr="00A357A1">
        <w:rPr>
          <w:b/>
          <w:bCs/>
          <w:i/>
          <w:szCs w:val="22"/>
          <w:u w:val="single"/>
        </w:rPr>
        <w:t xml:space="preserve">, </w:t>
      </w:r>
      <w:r w:rsidR="00EA21A7" w:rsidRPr="00A357A1">
        <w:rPr>
          <w:b/>
          <w:bCs/>
          <w:szCs w:val="22"/>
          <w:u w:val="single"/>
        </w:rPr>
        <w:t>al netto di</w:t>
      </w:r>
      <w:r w:rsidR="00EA21A7" w:rsidRPr="00A357A1">
        <w:rPr>
          <w:b/>
          <w:bCs/>
          <w:i/>
          <w:szCs w:val="22"/>
          <w:u w:val="single"/>
        </w:rPr>
        <w:t xml:space="preserve"> </w:t>
      </w:r>
      <w:r w:rsidR="00EA21A7" w:rsidRPr="00A357A1">
        <w:rPr>
          <w:b/>
          <w:bCs/>
          <w:szCs w:val="22"/>
          <w:u w:val="single"/>
        </w:rPr>
        <w:t xml:space="preserve">Iva e al netto degli oneri per la sicurezza dovuti a rischi </w:t>
      </w:r>
      <w:r w:rsidR="005F766B" w:rsidRPr="00A357A1">
        <w:rPr>
          <w:b/>
          <w:bCs/>
          <w:szCs w:val="22"/>
          <w:u w:val="single"/>
        </w:rPr>
        <w:t>di natura</w:t>
      </w:r>
      <w:r w:rsidR="00EA21A7" w:rsidRPr="00A357A1">
        <w:rPr>
          <w:b/>
          <w:bCs/>
          <w:szCs w:val="22"/>
          <w:u w:val="single"/>
        </w:rPr>
        <w:t xml:space="preserve"> interferenz</w:t>
      </w:r>
      <w:r w:rsidR="00A357A1" w:rsidRPr="00A357A1">
        <w:rPr>
          <w:b/>
          <w:bCs/>
          <w:szCs w:val="22"/>
          <w:u w:val="single"/>
        </w:rPr>
        <w:t>iale</w:t>
      </w:r>
      <w:r w:rsidRPr="00A357A1">
        <w:rPr>
          <w:szCs w:val="22"/>
        </w:rPr>
        <w:t xml:space="preserve">; </w:t>
      </w:r>
    </w:p>
    <w:p w14:paraId="26D12302" w14:textId="04380738" w:rsidR="00B336DD" w:rsidRPr="000C6E95" w:rsidRDefault="00B336DD" w:rsidP="005F100A">
      <w:pPr>
        <w:pStyle w:val="Corpotesto"/>
        <w:tabs>
          <w:tab w:val="left" w:pos="709"/>
        </w:tabs>
        <w:autoSpaceDE w:val="0"/>
        <w:ind w:left="720"/>
        <w:rPr>
          <w:szCs w:val="22"/>
        </w:rPr>
      </w:pPr>
      <w:r w:rsidRPr="00A357A1">
        <w:rPr>
          <w:szCs w:val="22"/>
        </w:rPr>
        <w:t>b)</w:t>
      </w:r>
      <w:r w:rsidRPr="00A357A1">
        <w:rPr>
          <w:szCs w:val="22"/>
        </w:rPr>
        <w:tab/>
        <w:t>all’interno della cella gialla</w:t>
      </w:r>
      <w:r w:rsidRPr="000C6E95">
        <w:rPr>
          <w:szCs w:val="22"/>
        </w:rPr>
        <w:t xml:space="preserve"> posta sotto la colonna “Costi sicurezza”, la stima dei costi aziendali relativi alla salute ed alla sicurezza sui luoghi di lavoro di cui all’art. </w:t>
      </w:r>
      <w:r w:rsidR="00977DFD" w:rsidRPr="000C6E95">
        <w:rPr>
          <w:szCs w:val="22"/>
        </w:rPr>
        <w:t>108, comma 9, del D.lgs. n. 36/2023</w:t>
      </w:r>
      <w:r w:rsidRPr="000C6E95">
        <w:rPr>
          <w:szCs w:val="22"/>
        </w:rPr>
        <w:t>;</w:t>
      </w:r>
    </w:p>
    <w:p w14:paraId="4038C271" w14:textId="74799B19" w:rsidR="00B336DD" w:rsidRPr="000C6E95" w:rsidRDefault="00B336DD" w:rsidP="005F100A">
      <w:pPr>
        <w:pStyle w:val="Corpotesto"/>
        <w:tabs>
          <w:tab w:val="left" w:pos="709"/>
        </w:tabs>
        <w:autoSpaceDE w:val="0"/>
        <w:ind w:left="720"/>
        <w:rPr>
          <w:szCs w:val="22"/>
        </w:rPr>
      </w:pPr>
      <w:r w:rsidRPr="000C6E95">
        <w:rPr>
          <w:szCs w:val="22"/>
        </w:rPr>
        <w:t>c)</w:t>
      </w:r>
      <w:r w:rsidRPr="000C6E95">
        <w:rPr>
          <w:szCs w:val="22"/>
        </w:rPr>
        <w:tab/>
        <w:t xml:space="preserve">all’interno della cella gialla posta sotto la colonna “Costi manodopera”, la stima dei costi della manodopera, ai sensi dell’art. </w:t>
      </w:r>
      <w:r w:rsidR="00977DFD" w:rsidRPr="000C6E95">
        <w:rPr>
          <w:szCs w:val="22"/>
        </w:rPr>
        <w:t>108, comma 9, del D.lgs. n. 36/2023</w:t>
      </w:r>
      <w:r w:rsidRPr="000C6E95">
        <w:rPr>
          <w:szCs w:val="22"/>
        </w:rPr>
        <w:t>.</w:t>
      </w:r>
    </w:p>
    <w:p w14:paraId="5C88442A" w14:textId="77777777" w:rsidR="00B336DD" w:rsidRPr="000C6E95" w:rsidRDefault="00B336DD" w:rsidP="005F100A">
      <w:pPr>
        <w:pStyle w:val="Paragrafoelenco"/>
        <w:shd w:val="clear" w:color="auto" w:fill="FFFFFF"/>
        <w:autoSpaceDE w:val="0"/>
        <w:spacing w:before="0"/>
        <w:rPr>
          <w:rFonts w:ascii="Times New Roman" w:hAnsi="Times New Roman" w:cs="Times New Roman"/>
          <w:b/>
          <w:szCs w:val="22"/>
        </w:rPr>
      </w:pPr>
      <w:r w:rsidRPr="000C6E95">
        <w:rPr>
          <w:rFonts w:ascii="Times New Roman" w:hAnsi="Times New Roman" w:cs="Times New Roman"/>
          <w:b/>
          <w:szCs w:val="22"/>
        </w:rPr>
        <w:t xml:space="preserve"> </w:t>
      </w:r>
    </w:p>
    <w:p w14:paraId="72ABD44C" w14:textId="77777777" w:rsidR="00B336DD" w:rsidRPr="000C6E95" w:rsidRDefault="00B336DD" w:rsidP="005F100A">
      <w:pPr>
        <w:shd w:val="clear" w:color="auto" w:fill="FFFFFF"/>
        <w:autoSpaceDE w:val="0"/>
        <w:spacing w:after="0" w:line="240" w:lineRule="auto"/>
        <w:ind w:left="709"/>
        <w:jc w:val="both"/>
        <w:rPr>
          <w:rFonts w:ascii="Times New Roman" w:hAnsi="Times New Roman" w:cs="Times New Roman"/>
        </w:rPr>
      </w:pPr>
      <w:r w:rsidRPr="000C6E95">
        <w:rPr>
          <w:rFonts w:ascii="Times New Roman" w:hAnsi="Times New Roman" w:cs="Times New Roman"/>
        </w:rPr>
        <w:t>Si precisa:</w:t>
      </w:r>
    </w:p>
    <w:p w14:paraId="44FC6E08" w14:textId="77777777" w:rsidR="00B336DD" w:rsidRPr="000C6E95" w:rsidRDefault="00B336DD" w:rsidP="005F100A">
      <w:pPr>
        <w:shd w:val="clear" w:color="auto" w:fill="FFFFFF"/>
        <w:autoSpaceDE w:val="0"/>
        <w:spacing w:after="0" w:line="240" w:lineRule="auto"/>
        <w:ind w:left="709"/>
        <w:contextualSpacing/>
        <w:jc w:val="both"/>
        <w:rPr>
          <w:rFonts w:ascii="Times New Roman" w:hAnsi="Times New Roman" w:cs="Times New Roman"/>
        </w:rPr>
      </w:pPr>
      <w:r w:rsidRPr="000C6E95">
        <w:rPr>
          <w:rFonts w:ascii="Times New Roman" w:hAnsi="Times New Roman" w:cs="Times New Roman"/>
        </w:rPr>
        <w:t>-</w:t>
      </w:r>
      <w:r w:rsidRPr="000C6E95">
        <w:rPr>
          <w:rFonts w:ascii="Times New Roman" w:hAnsi="Times New Roman" w:cs="Times New Roman"/>
        </w:rPr>
        <w:tab/>
        <w:t>i valori digitati vengono automaticamente salvati cliccando al di fuori della cella compilata;</w:t>
      </w:r>
    </w:p>
    <w:p w14:paraId="2315FDA7" w14:textId="77777777" w:rsidR="00B336DD" w:rsidRPr="000C6E95" w:rsidRDefault="00B336DD" w:rsidP="005F100A">
      <w:pPr>
        <w:shd w:val="clear" w:color="auto" w:fill="FFFFFF"/>
        <w:autoSpaceDE w:val="0"/>
        <w:spacing w:after="0" w:line="240" w:lineRule="auto"/>
        <w:ind w:left="709"/>
        <w:contextualSpacing/>
        <w:jc w:val="both"/>
        <w:rPr>
          <w:rFonts w:ascii="Times New Roman" w:hAnsi="Times New Roman" w:cs="Times New Roman"/>
        </w:rPr>
      </w:pPr>
      <w:r w:rsidRPr="000C6E95">
        <w:rPr>
          <w:rFonts w:ascii="Times New Roman" w:hAnsi="Times New Roman" w:cs="Times New Roman"/>
        </w:rPr>
        <w:t>-</w:t>
      </w:r>
      <w:r w:rsidRPr="000C6E95">
        <w:rPr>
          <w:rFonts w:ascii="Times New Roman" w:hAnsi="Times New Roman" w:cs="Times New Roman"/>
        </w:rPr>
        <w:tab/>
        <w:t>le celle devono essere compilate inserendo il solo valore numerico (è vietato inserire ad es. i simboli % o €</w:t>
      </w:r>
      <w:r w:rsidR="00787832" w:rsidRPr="000C6E95">
        <w:rPr>
          <w:rFonts w:ascii="Times New Roman" w:hAnsi="Times New Roman" w:cs="Times New Roman"/>
        </w:rPr>
        <w:t xml:space="preserve"> o -</w:t>
      </w:r>
      <w:r w:rsidRPr="000C6E95">
        <w:rPr>
          <w:rFonts w:ascii="Times New Roman" w:hAnsi="Times New Roman" w:cs="Times New Roman"/>
        </w:rPr>
        <w:t>);</w:t>
      </w:r>
    </w:p>
    <w:p w14:paraId="540C3C91" w14:textId="68F0D353" w:rsidR="005102A9" w:rsidRPr="000C6E95" w:rsidRDefault="0036584F" w:rsidP="005F100A">
      <w:pPr>
        <w:shd w:val="clear" w:color="auto" w:fill="FFFFFF"/>
        <w:autoSpaceDE w:val="0"/>
        <w:spacing w:after="0" w:line="240" w:lineRule="auto"/>
        <w:ind w:left="709"/>
        <w:jc w:val="both"/>
        <w:rPr>
          <w:rFonts w:ascii="Times New Roman" w:hAnsi="Times New Roman" w:cs="Times New Roman"/>
        </w:rPr>
      </w:pPr>
      <w:r w:rsidRPr="000C6E95">
        <w:rPr>
          <w:rFonts w:ascii="Times New Roman" w:hAnsi="Times New Roman" w:cs="Times New Roman"/>
        </w:rPr>
        <w:t>-</w:t>
      </w:r>
      <w:r w:rsidRPr="000C6E95">
        <w:rPr>
          <w:rFonts w:ascii="Times New Roman" w:hAnsi="Times New Roman" w:cs="Times New Roman"/>
        </w:rPr>
        <w:tab/>
        <w:t>il numero massimo di cifre decimali utilizzabili per la formulazione dei valori è 2 (due). Nel caso di valori offerti dal concorrente con più di 2 (due) cifre decimali dopo la virgola, il Sistema procederà, in automatico al troncamento alla seconda cifra decimale.</w:t>
      </w:r>
    </w:p>
    <w:p w14:paraId="0401DEF9" w14:textId="244E86D9" w:rsidR="005102A9" w:rsidRPr="000C6E95" w:rsidRDefault="005102A9" w:rsidP="005F100A">
      <w:pPr>
        <w:shd w:val="clear" w:color="auto" w:fill="FFFFFF"/>
        <w:autoSpaceDE w:val="0"/>
        <w:spacing w:after="0" w:line="240" w:lineRule="auto"/>
        <w:ind w:left="709"/>
        <w:jc w:val="both"/>
        <w:rPr>
          <w:rFonts w:ascii="Times New Roman" w:hAnsi="Times New Roman" w:cs="Times New Roman"/>
          <w:b/>
          <w:bCs/>
          <w:i/>
          <w:iCs/>
          <w:u w:val="single"/>
        </w:rPr>
      </w:pPr>
      <w:bookmarkStart w:id="0" w:name="_Hlk142902754"/>
      <w:r w:rsidRPr="000C6E95">
        <w:rPr>
          <w:rFonts w:ascii="Times New Roman" w:hAnsi="Times New Roman" w:cs="Times New Roman"/>
        </w:rPr>
        <w:lastRenderedPageBreak/>
        <w:t>- Si comunica che nelle operazioni di calcolo intermedie per determinare la soglia di anomalia sono considerati tutti i decimali disponibili fino al numero di dieci; mentre, ai fini dell’individuazione del valore finale della soglia di anomalia sono considerati 2 (due) decimali con troncamento alla seconda cifra decimale.</w:t>
      </w:r>
    </w:p>
    <w:bookmarkEnd w:id="0"/>
    <w:p w14:paraId="28A550DC" w14:textId="77777777" w:rsidR="00CA55C1" w:rsidRPr="000C6E95" w:rsidRDefault="00CA55C1" w:rsidP="005F100A">
      <w:pPr>
        <w:shd w:val="clear" w:color="auto" w:fill="FFFFFF"/>
        <w:autoSpaceDE w:val="0"/>
        <w:spacing w:after="0" w:line="240" w:lineRule="auto"/>
        <w:ind w:left="709"/>
        <w:contextualSpacing/>
        <w:jc w:val="both"/>
        <w:rPr>
          <w:rFonts w:ascii="Times New Roman" w:hAnsi="Times New Roman" w:cs="Times New Roman"/>
        </w:rPr>
      </w:pPr>
    </w:p>
    <w:p w14:paraId="1EF09747" w14:textId="77C5F43E" w:rsidR="00B336DD" w:rsidRPr="000C6E95" w:rsidRDefault="00B336DD" w:rsidP="005F100A">
      <w:pPr>
        <w:pStyle w:val="Paragrafoelenco"/>
        <w:numPr>
          <w:ilvl w:val="0"/>
          <w:numId w:val="19"/>
        </w:numPr>
        <w:spacing w:before="0"/>
        <w:rPr>
          <w:rFonts w:ascii="Times New Roman" w:hAnsi="Times New Roman" w:cs="Times New Roman"/>
          <w:noProof/>
          <w:spacing w:val="5"/>
          <w:kern w:val="28"/>
          <w:szCs w:val="22"/>
        </w:rPr>
      </w:pPr>
      <w:r w:rsidRPr="000C6E95">
        <w:rPr>
          <w:rFonts w:ascii="Times New Roman" w:hAnsi="Times New Roman" w:cs="Times New Roman"/>
          <w:b/>
        </w:rPr>
        <w:t>Generare e scaricare il “Documento d’offerta generato” elaborato dal sistema, firmarlo digitalmente e</w:t>
      </w:r>
      <w:r w:rsidRPr="000C6E95">
        <w:rPr>
          <w:rFonts w:ascii="Times New Roman" w:hAnsi="Times New Roman" w:cs="Times New Roman"/>
          <w:b/>
          <w:noProof/>
          <w:spacing w:val="5"/>
          <w:kern w:val="28"/>
        </w:rPr>
        <w:t xml:space="preserve"> ricaricarlo in piattaforma utilizzando il pulsante di upload presente sulla stessa riga.</w:t>
      </w:r>
      <w:r w:rsidR="006F4A6D" w:rsidRPr="000C6E95">
        <w:rPr>
          <w:rFonts w:ascii="Times New Roman" w:hAnsi="Times New Roman" w:cs="Times New Roman"/>
          <w:b/>
          <w:noProof/>
          <w:spacing w:val="5"/>
          <w:kern w:val="28"/>
        </w:rPr>
        <w:t xml:space="preserve"> </w:t>
      </w:r>
      <w:r w:rsidR="006F4A6D" w:rsidRPr="000C6E95">
        <w:rPr>
          <w:rFonts w:ascii="Times New Roman" w:hAnsi="Times New Roman" w:cs="Times New Roman"/>
          <w:noProof/>
          <w:spacing w:val="5"/>
          <w:kern w:val="28"/>
          <w:szCs w:val="22"/>
        </w:rPr>
        <w:t xml:space="preserve">Al termine di tale processo il Sistema genererà una PEC di avvenuto esito positivo di </w:t>
      </w:r>
      <w:r w:rsidR="00705F9B" w:rsidRPr="000C6E95">
        <w:rPr>
          <w:rFonts w:ascii="Times New Roman" w:hAnsi="Times New Roman" w:cs="Times New Roman"/>
          <w:noProof/>
          <w:spacing w:val="5"/>
          <w:kern w:val="28"/>
          <w:szCs w:val="22"/>
        </w:rPr>
        <w:t>caricamento</w:t>
      </w:r>
      <w:r w:rsidR="006F4A6D" w:rsidRPr="000C6E95">
        <w:rPr>
          <w:rFonts w:ascii="Times New Roman" w:hAnsi="Times New Roman" w:cs="Times New Roman"/>
          <w:noProof/>
          <w:spacing w:val="5"/>
          <w:kern w:val="28"/>
          <w:szCs w:val="22"/>
        </w:rPr>
        <w:t xml:space="preserve">. N.B. E’ onere dell’operatore verificare il corretto caricamento direttamente sulla piattaforma. Il corretto caricamento non dipende dalla ricezione della mail di conferma ma dal rispetto delle procedure previste nel presente </w:t>
      </w:r>
      <w:r w:rsidR="00A32FAC" w:rsidRPr="000C6E95">
        <w:rPr>
          <w:rFonts w:ascii="Times New Roman" w:hAnsi="Times New Roman" w:cs="Times New Roman"/>
          <w:noProof/>
          <w:spacing w:val="5"/>
          <w:kern w:val="28"/>
          <w:szCs w:val="22"/>
        </w:rPr>
        <w:t>D</w:t>
      </w:r>
      <w:r w:rsidR="006F4A6D" w:rsidRPr="000C6E95">
        <w:rPr>
          <w:rFonts w:ascii="Times New Roman" w:hAnsi="Times New Roman" w:cs="Times New Roman"/>
          <w:noProof/>
          <w:spacing w:val="5"/>
          <w:kern w:val="28"/>
          <w:szCs w:val="22"/>
        </w:rPr>
        <w:t>isciplinare telematico.</w:t>
      </w:r>
    </w:p>
    <w:p w14:paraId="47FAFCBB" w14:textId="77777777" w:rsidR="003205BE" w:rsidRPr="000C6E95" w:rsidRDefault="003205BE" w:rsidP="00767F07">
      <w:pPr>
        <w:ind w:left="668"/>
        <w:rPr>
          <w:rFonts w:ascii="Times New Roman" w:hAnsi="Times New Roman" w:cs="Times New Roman"/>
          <w:noProof/>
          <w:spacing w:val="5"/>
          <w:kern w:val="28"/>
        </w:rPr>
      </w:pPr>
    </w:p>
    <w:p w14:paraId="4DA506EF" w14:textId="3F8DBF38" w:rsidR="006D3B58" w:rsidRPr="000C6E95" w:rsidRDefault="00767F07" w:rsidP="007E685C">
      <w:pPr>
        <w:spacing w:line="240" w:lineRule="auto"/>
        <w:ind w:left="669"/>
        <w:jc w:val="both"/>
        <w:rPr>
          <w:rFonts w:ascii="Times New Roman" w:hAnsi="Times New Roman" w:cs="Times New Roman"/>
          <w:noProof/>
          <w:spacing w:val="5"/>
          <w:kern w:val="28"/>
        </w:rPr>
      </w:pPr>
      <w:r w:rsidRPr="000C6E95">
        <w:rPr>
          <w:rFonts w:ascii="Times New Roman" w:hAnsi="Times New Roman" w:cs="Times New Roman"/>
          <w:noProof/>
          <w:spacing w:val="5"/>
          <w:kern w:val="28"/>
        </w:rPr>
        <w:t>Il concorrente, ad avvenuto caricamento de</w:t>
      </w:r>
      <w:r w:rsidR="00C90071" w:rsidRPr="000C6E95">
        <w:rPr>
          <w:rFonts w:ascii="Times New Roman" w:hAnsi="Times New Roman" w:cs="Times New Roman"/>
          <w:noProof/>
          <w:spacing w:val="5"/>
          <w:kern w:val="28"/>
        </w:rPr>
        <w:t xml:space="preserve">i </w:t>
      </w:r>
      <w:r w:rsidRPr="000C6E95">
        <w:rPr>
          <w:rFonts w:ascii="Times New Roman" w:hAnsi="Times New Roman" w:cs="Times New Roman"/>
          <w:noProof/>
          <w:spacing w:val="5"/>
          <w:kern w:val="28"/>
        </w:rPr>
        <w:t xml:space="preserve">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0C6E95">
        <w:rPr>
          <w:rFonts w:ascii="Times New Roman" w:hAnsi="Times New Roman" w:cs="Times New Roman"/>
        </w:rPr>
        <w:t>caricamento</w:t>
      </w:r>
      <w:r w:rsidRPr="000C6E95">
        <w:rPr>
          <w:rFonts w:ascii="Times New Roman" w:hAnsi="Times New Roman" w:cs="Times New Roman"/>
          <w:noProof/>
          <w:spacing w:val="5"/>
          <w:kern w:val="28"/>
        </w:rPr>
        <w:t>. Il corretto caricamento non dipende dalla ricezione della mail di conferma ma dal rispetto delle procedure previste nel presente Disciplinare telematico.</w:t>
      </w:r>
      <w:r w:rsidR="00BF3F4F" w:rsidRPr="000C6E95">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6A0A918A" w14:textId="77777777" w:rsidR="00CA55C1" w:rsidRPr="000C6E95" w:rsidRDefault="00CA55C1" w:rsidP="005F100A">
      <w:pPr>
        <w:pStyle w:val="Paragrafoelenco"/>
        <w:spacing w:before="0"/>
        <w:rPr>
          <w:rFonts w:ascii="Times New Roman" w:hAnsi="Times New Roman" w:cs="Times New Roman"/>
          <w:noProof/>
          <w:spacing w:val="5"/>
          <w:kern w:val="28"/>
          <w:szCs w:val="22"/>
        </w:rPr>
      </w:pPr>
    </w:p>
    <w:p w14:paraId="79D469A9" w14:textId="193D8A59" w:rsidR="00A32FAC" w:rsidRPr="002F6FA4" w:rsidRDefault="00B336DD" w:rsidP="00BF3F4F">
      <w:pPr>
        <w:tabs>
          <w:tab w:val="left" w:pos="426"/>
        </w:tabs>
        <w:autoSpaceDE w:val="0"/>
        <w:spacing w:after="0" w:line="240" w:lineRule="auto"/>
        <w:ind w:left="668"/>
        <w:jc w:val="both"/>
        <w:rPr>
          <w:rFonts w:ascii="Times New Roman" w:hAnsi="Times New Roman" w:cs="Times New Roman"/>
          <w:strike/>
          <w:noProof/>
          <w:spacing w:val="5"/>
          <w:kern w:val="28"/>
        </w:rPr>
      </w:pPr>
      <w:r w:rsidRPr="002F6FA4">
        <w:rPr>
          <w:rFonts w:ascii="Times New Roman" w:hAnsi="Times New Roman" w:cs="Times New Roman"/>
          <w:b/>
          <w:bCs/>
          <w:strike/>
          <w:noProof/>
          <w:spacing w:val="5"/>
          <w:kern w:val="28"/>
        </w:rPr>
        <w:t>Inserire</w:t>
      </w:r>
      <w:r w:rsidR="00EE278D" w:rsidRPr="002F6FA4">
        <w:rPr>
          <w:rFonts w:ascii="Times New Roman" w:hAnsi="Times New Roman" w:cs="Times New Roman"/>
          <w:b/>
          <w:bCs/>
          <w:strike/>
        </w:rPr>
        <w:t xml:space="preserve">, in modo obbligatorio, </w:t>
      </w:r>
      <w:r w:rsidRPr="002F6FA4">
        <w:rPr>
          <w:rFonts w:ascii="Times New Roman" w:hAnsi="Times New Roman" w:cs="Times New Roman"/>
          <w:b/>
          <w:bCs/>
          <w:strike/>
          <w:noProof/>
          <w:spacing w:val="5"/>
          <w:kern w:val="28"/>
        </w:rPr>
        <w:t xml:space="preserve">nei successivi spazi di caricamento gli altri documenti inerenti l’offerta economica indicati nel Disciplinare di gara, in formato </w:t>
      </w:r>
      <w:r w:rsidR="009F4F19" w:rsidRPr="002F6FA4">
        <w:rPr>
          <w:rFonts w:ascii="Times New Roman" w:hAnsi="Times New Roman" w:cs="Times New Roman"/>
          <w:b/>
          <w:bCs/>
          <w:strike/>
          <w:noProof/>
          <w:spacing w:val="5"/>
          <w:kern w:val="28"/>
        </w:rPr>
        <w:t>.</w:t>
      </w:r>
      <w:r w:rsidR="006C5A0B" w:rsidRPr="002F6FA4">
        <w:rPr>
          <w:rFonts w:ascii="Times New Roman" w:hAnsi="Times New Roman" w:cs="Times New Roman"/>
          <w:b/>
          <w:bCs/>
          <w:strike/>
          <w:noProof/>
          <w:spacing w:val="5"/>
          <w:kern w:val="28"/>
        </w:rPr>
        <w:t>zip</w:t>
      </w:r>
      <w:r w:rsidRPr="002F6FA4">
        <w:rPr>
          <w:rFonts w:ascii="Times New Roman" w:hAnsi="Times New Roman" w:cs="Times New Roman"/>
          <w:b/>
          <w:bCs/>
          <w:strike/>
          <w:noProof/>
          <w:spacing w:val="5"/>
          <w:kern w:val="28"/>
        </w:rPr>
        <w:t xml:space="preserve"> firmato digitalmente.</w:t>
      </w:r>
      <w:r w:rsidRPr="002F6FA4">
        <w:rPr>
          <w:rFonts w:ascii="Times New Roman" w:hAnsi="Times New Roman" w:cs="Times New Roman"/>
          <w:strike/>
          <w:noProof/>
          <w:spacing w:val="5"/>
          <w:kern w:val="28"/>
        </w:rPr>
        <w:t xml:space="preserve"> </w:t>
      </w:r>
      <w:r w:rsidR="00424111" w:rsidRPr="002F6FA4">
        <w:rPr>
          <w:rFonts w:ascii="Times New Roman" w:hAnsi="Times New Roman" w:cs="Times New Roman"/>
          <w:strike/>
          <w:noProof/>
          <w:spacing w:val="5"/>
          <w:kern w:val="28"/>
        </w:rPr>
        <w:t>La dimensione massima consentita per ciascun file è di 100 MB.</w:t>
      </w:r>
      <w:r w:rsidR="006F4A6D" w:rsidRPr="002F6FA4">
        <w:rPr>
          <w:rFonts w:ascii="Times New Roman" w:hAnsi="Times New Roman" w:cs="Times New Roman"/>
          <w:strike/>
          <w:noProof/>
          <w:spacing w:val="5"/>
          <w:kern w:val="28"/>
        </w:rPr>
        <w:t xml:space="preserve"> Al termine di ciascun processo il Sistema genererà una PEC di avvenuto esito positivo di </w:t>
      </w:r>
      <w:r w:rsidR="00705F9B" w:rsidRPr="002F6FA4">
        <w:rPr>
          <w:rFonts w:ascii="Times New Roman" w:hAnsi="Times New Roman" w:cs="Times New Roman"/>
          <w:strike/>
          <w:noProof/>
          <w:spacing w:val="5"/>
          <w:kern w:val="28"/>
        </w:rPr>
        <w:t>caricamento</w:t>
      </w:r>
      <w:r w:rsidR="006F4A6D" w:rsidRPr="002F6FA4">
        <w:rPr>
          <w:rFonts w:ascii="Times New Roman" w:hAnsi="Times New Roman" w:cs="Times New Roman"/>
          <w:strike/>
          <w:noProof/>
          <w:spacing w:val="5"/>
          <w:kern w:val="28"/>
        </w:rPr>
        <w:t xml:space="preserve">. N.B. E’ onere dell’operatore verificare il corretto caricamento direttamente sulla piattaforma. Il corretto caricamento non dipende dalla ricezione della mail di conferma ma dal rispetto delle procedure previste nel presente </w:t>
      </w:r>
      <w:r w:rsidR="00A32FAC" w:rsidRPr="002F6FA4">
        <w:rPr>
          <w:rFonts w:ascii="Times New Roman" w:hAnsi="Times New Roman" w:cs="Times New Roman"/>
          <w:strike/>
          <w:noProof/>
          <w:spacing w:val="5"/>
          <w:kern w:val="28"/>
        </w:rPr>
        <w:t>D</w:t>
      </w:r>
      <w:r w:rsidR="006F4A6D" w:rsidRPr="002F6FA4">
        <w:rPr>
          <w:rFonts w:ascii="Times New Roman" w:hAnsi="Times New Roman" w:cs="Times New Roman"/>
          <w:strike/>
          <w:noProof/>
          <w:spacing w:val="5"/>
          <w:kern w:val="28"/>
        </w:rPr>
        <w:t>isciplinare telematico.</w:t>
      </w:r>
    </w:p>
    <w:p w14:paraId="6E3ECC1E" w14:textId="630EAEA3" w:rsidR="00FA526A" w:rsidRPr="002F6FA4" w:rsidRDefault="00BF3F4F" w:rsidP="00BF3F4F">
      <w:pPr>
        <w:tabs>
          <w:tab w:val="left" w:pos="426"/>
        </w:tabs>
        <w:autoSpaceDE w:val="0"/>
        <w:spacing w:after="0" w:line="240" w:lineRule="auto"/>
        <w:ind w:left="668"/>
        <w:jc w:val="both"/>
        <w:rPr>
          <w:rFonts w:ascii="Times New Roman" w:hAnsi="Times New Roman" w:cs="Times New Roman"/>
          <w:strike/>
          <w:noProof/>
          <w:spacing w:val="5"/>
          <w:kern w:val="28"/>
        </w:rPr>
      </w:pPr>
      <w:r w:rsidRPr="002F6FA4">
        <w:rPr>
          <w:rFonts w:ascii="Times New Roman" w:hAnsi="Times New Roman" w:cs="Times New Roman"/>
          <w:strike/>
          <w:noProof/>
          <w:spacing w:val="5"/>
          <w:kern w:val="28"/>
        </w:rPr>
        <w:t xml:space="preserve"> </w:t>
      </w:r>
      <w:r w:rsidR="00FA526A" w:rsidRPr="002F6FA4">
        <w:rPr>
          <w:rFonts w:ascii="Times New Roman" w:hAnsi="Times New Roman" w:cs="Times New Roman"/>
          <w:strike/>
          <w:noProof/>
          <w:spacing w:val="5"/>
          <w:kern w:val="28"/>
        </w:rPr>
        <w:t xml:space="preserve">Il concorrente, ad avvenuto caricamento dei 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2F6FA4">
        <w:rPr>
          <w:rFonts w:ascii="Times New Roman" w:hAnsi="Times New Roman" w:cs="Times New Roman"/>
          <w:strike/>
        </w:rPr>
        <w:t>caricamento</w:t>
      </w:r>
      <w:r w:rsidR="00FA526A" w:rsidRPr="002F6FA4">
        <w:rPr>
          <w:rFonts w:ascii="Times New Roman" w:hAnsi="Times New Roman" w:cs="Times New Roman"/>
          <w:strike/>
          <w:noProof/>
          <w:spacing w:val="5"/>
          <w:kern w:val="28"/>
        </w:rPr>
        <w:t>. Il corretto caricamento non dipende dalla ricezione della mail di conferma ma dal rispetto delle procedure previste nel presente Disciplinare telematico.</w:t>
      </w:r>
      <w:r w:rsidRPr="002F6FA4">
        <w:rPr>
          <w:rFonts w:ascii="Times New Roman" w:hAnsi="Times New Roman" w:cs="Times New Roman"/>
          <w:strike/>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691BC968" w14:textId="77777777" w:rsidR="00CA55C1" w:rsidRPr="000C6E95" w:rsidRDefault="00CA55C1" w:rsidP="005F100A">
      <w:pPr>
        <w:tabs>
          <w:tab w:val="left" w:pos="426"/>
        </w:tabs>
        <w:autoSpaceDE w:val="0"/>
        <w:spacing w:after="0" w:line="240" w:lineRule="auto"/>
        <w:ind w:left="668"/>
        <w:jc w:val="both"/>
        <w:rPr>
          <w:rFonts w:ascii="Times New Roman" w:hAnsi="Times New Roman" w:cs="Times New Roman"/>
          <w:noProof/>
          <w:spacing w:val="5"/>
          <w:kern w:val="28"/>
        </w:rPr>
      </w:pPr>
    </w:p>
    <w:p w14:paraId="7D0E3089" w14:textId="77777777" w:rsidR="00B336DD" w:rsidRPr="000C6E95" w:rsidRDefault="00E85CD4" w:rsidP="005F100A">
      <w:pPr>
        <w:tabs>
          <w:tab w:val="left" w:pos="426"/>
        </w:tabs>
        <w:autoSpaceDE w:val="0"/>
        <w:spacing w:after="0" w:line="240" w:lineRule="auto"/>
        <w:ind w:left="668"/>
        <w:jc w:val="both"/>
        <w:rPr>
          <w:rFonts w:ascii="Times New Roman" w:hAnsi="Times New Roman" w:cs="Times New Roman"/>
        </w:rPr>
      </w:pPr>
      <w:r w:rsidRPr="000C6E95">
        <w:rPr>
          <w:rFonts w:ascii="Times New Roman" w:hAnsi="Times New Roman" w:cs="Times New Roman"/>
        </w:rPr>
        <w:t>Resta a carico dell’operatore economico verificare la correttezza del contenuto della documentazione economica caricata in piattaforma.</w:t>
      </w:r>
    </w:p>
    <w:p w14:paraId="30AAEF26" w14:textId="77777777" w:rsidR="00CA55C1" w:rsidRPr="000C6E95" w:rsidRDefault="00CA55C1" w:rsidP="005F100A">
      <w:pPr>
        <w:tabs>
          <w:tab w:val="left" w:pos="426"/>
        </w:tabs>
        <w:autoSpaceDE w:val="0"/>
        <w:spacing w:after="0" w:line="240" w:lineRule="auto"/>
        <w:ind w:left="668"/>
        <w:jc w:val="both"/>
        <w:rPr>
          <w:rFonts w:ascii="Times New Roman" w:eastAsiaTheme="majorEastAsia" w:hAnsi="Times New Roman" w:cs="Times New Roman"/>
          <w:noProof/>
          <w:spacing w:val="5"/>
          <w:kern w:val="28"/>
        </w:rPr>
      </w:pPr>
    </w:p>
    <w:p w14:paraId="2468FE31" w14:textId="77777777" w:rsidR="00B336DD" w:rsidRPr="000C6E95" w:rsidRDefault="00B336DD" w:rsidP="005F100A">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0C6E95">
        <w:rPr>
          <w:rFonts w:ascii="Times New Roman" w:hAnsi="Times New Roman" w:cs="Times New Roman"/>
          <w:b/>
          <w:szCs w:val="22"/>
        </w:rPr>
        <w:lastRenderedPageBreak/>
        <w:t>Confermare l’offerta cliccando sul bottone “Conferma offerta” collocato a fine schermata.</w:t>
      </w:r>
    </w:p>
    <w:p w14:paraId="01329ABC" w14:textId="77777777" w:rsidR="00C94632" w:rsidRPr="000C6E95" w:rsidRDefault="00C94632" w:rsidP="005F100A">
      <w:pPr>
        <w:pStyle w:val="Paragrafoelenco"/>
        <w:shd w:val="clear" w:color="auto" w:fill="FFFFFF"/>
        <w:suppressAutoHyphens w:val="0"/>
        <w:autoSpaceDE w:val="0"/>
        <w:spacing w:before="0"/>
        <w:contextualSpacing/>
        <w:rPr>
          <w:rFonts w:ascii="Times New Roman" w:hAnsi="Times New Roman" w:cs="Times New Roman"/>
          <w:b/>
          <w:szCs w:val="22"/>
        </w:rPr>
      </w:pPr>
    </w:p>
    <w:p w14:paraId="34C59F06" w14:textId="13292F33" w:rsidR="003E7441" w:rsidRPr="000C6E95" w:rsidRDefault="00CC18A1" w:rsidP="005F100A">
      <w:pPr>
        <w:pStyle w:val="Paragrafoelenco"/>
        <w:shd w:val="clear" w:color="auto" w:fill="FFFFFF"/>
        <w:suppressAutoHyphens w:val="0"/>
        <w:autoSpaceDE w:val="0"/>
        <w:spacing w:before="0"/>
        <w:contextualSpacing/>
        <w:jc w:val="center"/>
        <w:rPr>
          <w:rFonts w:ascii="Times New Roman" w:hAnsi="Times New Roman" w:cs="Times New Roman"/>
          <w:b/>
          <w:szCs w:val="22"/>
        </w:rPr>
      </w:pPr>
      <w:r w:rsidRPr="000C6E95">
        <w:rPr>
          <w:rFonts w:ascii="Times New Roman" w:hAnsi="Times New Roman" w:cs="Times New Roman"/>
          <w:b/>
          <w:noProof/>
          <w:szCs w:val="22"/>
        </w:rPr>
        <w:drawing>
          <wp:inline distT="0" distB="0" distL="0" distR="0" wp14:anchorId="2E047CD6" wp14:editId="04306992">
            <wp:extent cx="12858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6">
                      <a:extLst>
                        <a:ext uri="{28A0092B-C50C-407E-A947-70E740481C1C}">
                          <a14:useLocalDpi xmlns:a14="http://schemas.microsoft.com/office/drawing/2010/main" val="0"/>
                        </a:ext>
                      </a:extLst>
                    </a:blip>
                    <a:stretch>
                      <a:fillRect/>
                    </a:stretch>
                  </pic:blipFill>
                  <pic:spPr>
                    <a:xfrm>
                      <a:off x="0" y="0"/>
                      <a:ext cx="1286060" cy="362002"/>
                    </a:xfrm>
                    <a:prstGeom prst="rect">
                      <a:avLst/>
                    </a:prstGeom>
                  </pic:spPr>
                </pic:pic>
              </a:graphicData>
            </a:graphic>
          </wp:inline>
        </w:drawing>
      </w:r>
    </w:p>
    <w:p w14:paraId="779FE994" w14:textId="77777777" w:rsidR="00CC18A1" w:rsidRPr="000C6E95" w:rsidRDefault="00CC18A1" w:rsidP="005F100A">
      <w:pPr>
        <w:pStyle w:val="Paragrafoelenco"/>
        <w:shd w:val="clear" w:color="auto" w:fill="FFFFFF"/>
        <w:suppressAutoHyphens w:val="0"/>
        <w:autoSpaceDE w:val="0"/>
        <w:spacing w:before="0"/>
        <w:contextualSpacing/>
        <w:jc w:val="center"/>
        <w:rPr>
          <w:rFonts w:ascii="Times New Roman" w:hAnsi="Times New Roman" w:cs="Times New Roman"/>
          <w:b/>
          <w:szCs w:val="22"/>
        </w:rPr>
      </w:pPr>
    </w:p>
    <w:p w14:paraId="6AEC728B" w14:textId="77777777" w:rsidR="00424111" w:rsidRPr="000C6E95" w:rsidRDefault="00B336DD" w:rsidP="005F100A">
      <w:pPr>
        <w:autoSpaceDE w:val="0"/>
        <w:spacing w:after="0" w:line="240" w:lineRule="auto"/>
        <w:ind w:left="668"/>
        <w:jc w:val="both"/>
        <w:rPr>
          <w:rFonts w:ascii="Times New Roman" w:hAnsi="Times New Roman" w:cs="Times New Roman"/>
          <w:b/>
          <w:noProof/>
          <w:spacing w:val="5"/>
          <w:kern w:val="28"/>
          <w:u w:val="single"/>
        </w:rPr>
      </w:pPr>
      <w:r w:rsidRPr="000C6E95">
        <w:rPr>
          <w:rFonts w:ascii="Times New Roman" w:hAnsi="Times New Roman" w:cs="Times New Roman"/>
          <w:b/>
          <w:noProof/>
          <w:spacing w:val="5"/>
          <w:kern w:val="28"/>
          <w:u w:val="single"/>
        </w:rPr>
        <w:t>N.B. L’operazione di cui al precedente punto 3 è indispensabile ai fini della validazione dell’offerta. In sua assenza, l’offerta economica risulterà non presentata.</w:t>
      </w:r>
    </w:p>
    <w:p w14:paraId="451AD112" w14:textId="4EA5F06B" w:rsidR="00BE32DF" w:rsidRPr="000C6E95" w:rsidRDefault="00BE32DF" w:rsidP="005F100A">
      <w:pPr>
        <w:autoSpaceDE w:val="0"/>
        <w:spacing w:after="0" w:line="240" w:lineRule="auto"/>
        <w:ind w:left="668"/>
        <w:jc w:val="both"/>
        <w:rPr>
          <w:rFonts w:ascii="Times New Roman" w:hAnsi="Times New Roman" w:cs="Times New Roman"/>
          <w:b/>
          <w:noProof/>
          <w:spacing w:val="5"/>
          <w:kern w:val="28"/>
          <w:u w:val="single"/>
        </w:rPr>
      </w:pPr>
      <w:r w:rsidRPr="000C6E95">
        <w:rPr>
          <w:rFonts w:ascii="Times New Roman" w:hAnsi="Times New Roman" w:cs="Times New Roman"/>
          <w:b/>
          <w:noProof/>
          <w:spacing w:val="5"/>
          <w:kern w:val="28"/>
          <w:u w:val="single"/>
        </w:rPr>
        <w:t>Si consiglia di porre attenzione alla dicitura posta a fi</w:t>
      </w:r>
      <w:r w:rsidR="0003309F" w:rsidRPr="000C6E95">
        <w:rPr>
          <w:rFonts w:ascii="Times New Roman" w:hAnsi="Times New Roman" w:cs="Times New Roman"/>
          <w:b/>
          <w:noProof/>
          <w:spacing w:val="5"/>
          <w:kern w:val="28"/>
          <w:u w:val="single"/>
        </w:rPr>
        <w:t>anco</w:t>
      </w:r>
      <w:r w:rsidRPr="000C6E95">
        <w:rPr>
          <w:rFonts w:ascii="Times New Roman" w:hAnsi="Times New Roman" w:cs="Times New Roman"/>
          <w:b/>
          <w:noProof/>
          <w:spacing w:val="5"/>
          <w:kern w:val="28"/>
          <w:u w:val="single"/>
        </w:rPr>
        <w:t xml:space="preserve"> del pulsante</w:t>
      </w:r>
      <w:r w:rsidR="0003309F" w:rsidRPr="000C6E95">
        <w:rPr>
          <w:rFonts w:ascii="Times New Roman" w:hAnsi="Times New Roman" w:cs="Times New Roman"/>
          <w:b/>
          <w:noProof/>
          <w:spacing w:val="5"/>
          <w:kern w:val="28"/>
          <w:u w:val="single"/>
        </w:rPr>
        <w:t xml:space="preserve"> </w:t>
      </w:r>
      <w:r w:rsidR="0003309F" w:rsidRPr="000C6E95">
        <w:rPr>
          <w:rFonts w:ascii="Times New Roman" w:hAnsi="Times New Roman" w:cs="Times New Roman"/>
          <w:b/>
          <w:u w:val="single"/>
        </w:rPr>
        <w:t>“Conferma offerta”, la di</w:t>
      </w:r>
      <w:r w:rsidR="002544D4" w:rsidRPr="000C6E95">
        <w:rPr>
          <w:rFonts w:ascii="Times New Roman" w:hAnsi="Times New Roman" w:cs="Times New Roman"/>
          <w:b/>
          <w:u w:val="single"/>
        </w:rPr>
        <w:t xml:space="preserve">citura </w:t>
      </w:r>
      <w:r w:rsidR="006C5866" w:rsidRPr="000C6E95">
        <w:rPr>
          <w:rFonts w:ascii="Times New Roman" w:hAnsi="Times New Roman" w:cs="Times New Roman"/>
          <w:b/>
          <w:u w:val="single"/>
        </w:rPr>
        <w:t xml:space="preserve">“Offerta non confermata” </w:t>
      </w:r>
      <w:r w:rsidR="00346AA0" w:rsidRPr="000C6E95">
        <w:rPr>
          <w:rFonts w:ascii="Times New Roman" w:hAnsi="Times New Roman" w:cs="Times New Roman"/>
          <w:b/>
          <w:u w:val="single"/>
        </w:rPr>
        <w:t>indicata</w:t>
      </w:r>
      <w:r w:rsidR="006C5866" w:rsidRPr="000C6E95">
        <w:rPr>
          <w:rFonts w:ascii="Times New Roman" w:hAnsi="Times New Roman" w:cs="Times New Roman"/>
          <w:b/>
          <w:u w:val="single"/>
        </w:rPr>
        <w:t xml:space="preserve"> la mancata </w:t>
      </w:r>
      <w:r w:rsidR="00D47808" w:rsidRPr="000C6E95">
        <w:rPr>
          <w:rFonts w:ascii="Times New Roman" w:hAnsi="Times New Roman" w:cs="Times New Roman"/>
          <w:b/>
          <w:u w:val="single"/>
        </w:rPr>
        <w:t>esecuzione del passaggio n. 3</w:t>
      </w:r>
      <w:r w:rsidR="00627CB3" w:rsidRPr="000C6E95">
        <w:rPr>
          <w:rFonts w:ascii="Times New Roman" w:hAnsi="Times New Roman" w:cs="Times New Roman"/>
          <w:b/>
          <w:u w:val="single"/>
        </w:rPr>
        <w:t>.</w:t>
      </w:r>
    </w:p>
    <w:p w14:paraId="3FF52C7A" w14:textId="77777777" w:rsidR="00AE747B" w:rsidRPr="000C6E95" w:rsidRDefault="00AE747B" w:rsidP="005F100A">
      <w:pPr>
        <w:autoSpaceDE w:val="0"/>
        <w:spacing w:after="0" w:line="240" w:lineRule="auto"/>
        <w:ind w:left="668"/>
        <w:jc w:val="both"/>
        <w:rPr>
          <w:rFonts w:ascii="Times New Roman" w:hAnsi="Times New Roman" w:cs="Times New Roman"/>
        </w:rPr>
      </w:pPr>
    </w:p>
    <w:p w14:paraId="2F17E6A9" w14:textId="7CBD59E4" w:rsidR="006F4A6D" w:rsidRPr="000C6E95" w:rsidRDefault="006F4A6D" w:rsidP="005F100A">
      <w:pPr>
        <w:autoSpaceDE w:val="0"/>
        <w:spacing w:after="0" w:line="240" w:lineRule="auto"/>
        <w:ind w:left="668"/>
        <w:jc w:val="both"/>
        <w:rPr>
          <w:rFonts w:ascii="Times New Roman" w:hAnsi="Times New Roman" w:cs="Times New Roman"/>
        </w:rPr>
      </w:pPr>
      <w:r w:rsidRPr="000C6E95">
        <w:rPr>
          <w:rFonts w:ascii="Times New Roman" w:hAnsi="Times New Roman" w:cs="Times New Roman"/>
        </w:rPr>
        <w:t xml:space="preserve">Al termine di tale processo il Sistema genererà una PEC di conferma salvataggio offerta. N.B. E’ onere dell’operatore verificare la corretta esecuzione di tale passaggio direttamente sulla piattaforma. La corretta presentazione delle offerte non dipende dalla ricezione della mail di conferma ma dal rispetto delle procedure previste nel presente </w:t>
      </w:r>
      <w:r w:rsidR="00A32FAC" w:rsidRPr="000C6E95">
        <w:rPr>
          <w:rFonts w:ascii="Times New Roman" w:hAnsi="Times New Roman" w:cs="Times New Roman"/>
        </w:rPr>
        <w:t>D</w:t>
      </w:r>
      <w:r w:rsidRPr="000C6E95">
        <w:rPr>
          <w:rFonts w:ascii="Times New Roman" w:hAnsi="Times New Roman" w:cs="Times New Roman"/>
        </w:rPr>
        <w:t>isciplinare telematico.</w:t>
      </w:r>
    </w:p>
    <w:p w14:paraId="327E5784" w14:textId="77777777" w:rsidR="00CA55C1" w:rsidRPr="000C6E95" w:rsidRDefault="00CA55C1" w:rsidP="005F100A">
      <w:pPr>
        <w:autoSpaceDE w:val="0"/>
        <w:spacing w:after="0" w:line="240" w:lineRule="auto"/>
        <w:ind w:left="668"/>
        <w:jc w:val="both"/>
        <w:rPr>
          <w:rFonts w:ascii="Times New Roman" w:hAnsi="Times New Roman" w:cs="Times New Roman"/>
        </w:rPr>
      </w:pPr>
    </w:p>
    <w:p w14:paraId="0A7A703A" w14:textId="77777777" w:rsidR="00C80007" w:rsidRPr="000C6E95" w:rsidRDefault="00C80007" w:rsidP="005F100A">
      <w:pPr>
        <w:autoSpaceDE w:val="0"/>
        <w:spacing w:after="0" w:line="240" w:lineRule="auto"/>
        <w:ind w:left="668"/>
        <w:jc w:val="both"/>
        <w:rPr>
          <w:rFonts w:ascii="Times New Roman" w:eastAsiaTheme="majorEastAsia" w:hAnsi="Times New Roman" w:cs="Times New Roman"/>
          <w:b/>
          <w:noProof/>
          <w:spacing w:val="5"/>
          <w:kern w:val="28"/>
          <w:u w:val="single"/>
        </w:rPr>
      </w:pPr>
      <w:r w:rsidRPr="000C6E95">
        <w:rPr>
          <w:rFonts w:ascii="Times New Roman" w:eastAsiaTheme="majorEastAsia" w:hAnsi="Times New Roman" w:cs="Times New Roman"/>
          <w:b/>
          <w:noProof/>
          <w:spacing w:val="5"/>
          <w:kern w:val="28"/>
          <w:u w:val="single"/>
        </w:rPr>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14:paraId="33F02A83" w14:textId="77777777" w:rsidR="00CA55C1" w:rsidRPr="000C6E95" w:rsidRDefault="00CA55C1" w:rsidP="005F100A">
      <w:pPr>
        <w:autoSpaceDE w:val="0"/>
        <w:spacing w:after="0" w:line="240" w:lineRule="auto"/>
        <w:ind w:left="668"/>
        <w:jc w:val="both"/>
        <w:rPr>
          <w:rFonts w:ascii="Times New Roman" w:eastAsiaTheme="majorEastAsia" w:hAnsi="Times New Roman" w:cs="Times New Roman"/>
          <w:b/>
          <w:noProof/>
          <w:spacing w:val="5"/>
          <w:kern w:val="28"/>
          <w:u w:val="single"/>
        </w:rPr>
      </w:pPr>
    </w:p>
    <w:p w14:paraId="20BDAC29" w14:textId="628CF3DC" w:rsidR="006F4A6D" w:rsidRPr="00B31866" w:rsidRDefault="006F4A6D" w:rsidP="005F100A">
      <w:pPr>
        <w:autoSpaceDE w:val="0"/>
        <w:spacing w:after="0" w:line="240" w:lineRule="auto"/>
        <w:ind w:left="668"/>
        <w:jc w:val="both"/>
        <w:rPr>
          <w:rFonts w:ascii="Times New Roman" w:hAnsi="Times New Roman" w:cs="Times New Roman"/>
          <w:b/>
          <w:strike/>
          <w:noProof/>
          <w:spacing w:val="5"/>
          <w:kern w:val="28"/>
        </w:rPr>
      </w:pPr>
      <w:r w:rsidRPr="00B31866">
        <w:rPr>
          <w:rFonts w:ascii="Times New Roman" w:hAnsi="Times New Roman" w:cs="Times New Roman"/>
          <w:b/>
          <w:strike/>
          <w:noProof/>
          <w:spacing w:val="5"/>
          <w:kern w:val="28"/>
        </w:rPr>
        <w:t>Nel caso in cui si debbano modificare gli altri documenti inerenti l’offerta economica indicati nel Disciplinare di gara si renderà necessario, a seguito della loro eliminazione e al nuovo caricamento a sistema, provvedere nuovamente alla conferma dell’offerta tramite il pulsante “Conferma Offerta”.</w:t>
      </w:r>
    </w:p>
    <w:p w14:paraId="1F9BA8FA" w14:textId="77777777" w:rsidR="00CA55C1" w:rsidRPr="000C6E95" w:rsidRDefault="00CA55C1" w:rsidP="005F100A">
      <w:pPr>
        <w:autoSpaceDE w:val="0"/>
        <w:spacing w:after="0" w:line="240" w:lineRule="auto"/>
        <w:ind w:left="668"/>
        <w:jc w:val="both"/>
        <w:rPr>
          <w:b/>
          <w:noProof/>
          <w:spacing w:val="5"/>
          <w:kern w:val="28"/>
        </w:rPr>
      </w:pPr>
    </w:p>
    <w:p w14:paraId="163023C2" w14:textId="77777777" w:rsidR="00CF6AD6" w:rsidRPr="000C6E95" w:rsidRDefault="00E971B8" w:rsidP="005F100A">
      <w:pPr>
        <w:autoSpaceDE w:val="0"/>
        <w:spacing w:after="0" w:line="240" w:lineRule="auto"/>
        <w:ind w:left="669"/>
        <w:jc w:val="both"/>
        <w:rPr>
          <w:rFonts w:ascii="Times New Roman" w:hAnsi="Times New Roman" w:cs="Times New Roman"/>
          <w:u w:val="single"/>
        </w:rPr>
      </w:pPr>
      <w:r w:rsidRPr="000C6E95">
        <w:rPr>
          <w:rFonts w:ascii="Times New Roman" w:hAnsi="Times New Roman" w:cs="Times New Roman"/>
          <w:u w:val="single"/>
        </w:rPr>
        <w:t>In caso di partecipazione in Raggruppamento Temporaneo di Imprese e/o Consorzio:</w:t>
      </w:r>
    </w:p>
    <w:p w14:paraId="4FD89647" w14:textId="77777777" w:rsidR="00CF6AD6" w:rsidRPr="000C6E95" w:rsidRDefault="00E971B8" w:rsidP="005F100A">
      <w:pPr>
        <w:autoSpaceDE w:val="0"/>
        <w:spacing w:after="0" w:line="240" w:lineRule="auto"/>
        <w:ind w:left="669"/>
        <w:jc w:val="both"/>
        <w:rPr>
          <w:rFonts w:ascii="Times New Roman" w:hAnsi="Times New Roman" w:cs="Times New Roman"/>
          <w:u w:val="single"/>
        </w:rPr>
      </w:pPr>
      <w:r w:rsidRPr="000C6E95">
        <w:rPr>
          <w:rFonts w:ascii="Times New Roman" w:hAnsi="Times New Roman" w:cs="Times New Roman"/>
          <w:u w:val="single"/>
        </w:rPr>
        <w:t xml:space="preserve">- costituendo: </w:t>
      </w:r>
      <w:r w:rsidR="00724694" w:rsidRPr="000C6E95">
        <w:rPr>
          <w:rFonts w:ascii="Times New Roman" w:hAnsi="Times New Roman" w:cs="Times New Roman"/>
          <w:u w:val="single"/>
        </w:rPr>
        <w:t xml:space="preserve">la documentazione economica </w:t>
      </w:r>
      <w:r w:rsidRPr="000C6E95">
        <w:rPr>
          <w:rFonts w:ascii="Times New Roman" w:hAnsi="Times New Roman" w:cs="Times New Roman"/>
          <w:u w:val="single"/>
        </w:rPr>
        <w:t xml:space="preserve">dovrà essere sottoscritta, con apposizione della firma digitale, sia dal legale rappresentante/procuratore della/e mandante/i sia dal legale rappresentante/procuratore della mandataria. L'impresa designata quale futura mandataria/capogruppo provvederà a caricare </w:t>
      </w:r>
      <w:r w:rsidR="00724694" w:rsidRPr="000C6E95">
        <w:rPr>
          <w:rFonts w:ascii="Times New Roman" w:hAnsi="Times New Roman" w:cs="Times New Roman"/>
          <w:u w:val="single"/>
        </w:rPr>
        <w:t>la documentazione</w:t>
      </w:r>
      <w:r w:rsidRPr="000C6E95">
        <w:rPr>
          <w:rFonts w:ascii="Times New Roman" w:hAnsi="Times New Roman" w:cs="Times New Roman"/>
          <w:u w:val="single"/>
        </w:rPr>
        <w:t xml:space="preserve"> a sistema;</w:t>
      </w:r>
    </w:p>
    <w:p w14:paraId="430A029A" w14:textId="77777777" w:rsidR="00E971B8" w:rsidRPr="000C6E95" w:rsidRDefault="00E971B8" w:rsidP="005F100A">
      <w:pPr>
        <w:autoSpaceDE w:val="0"/>
        <w:spacing w:after="0" w:line="240" w:lineRule="auto"/>
        <w:ind w:left="669"/>
        <w:jc w:val="both"/>
        <w:rPr>
          <w:rFonts w:ascii="Times New Roman" w:hAnsi="Times New Roman" w:cs="Times New Roman"/>
          <w:u w:val="single"/>
        </w:rPr>
      </w:pPr>
      <w:r w:rsidRPr="000C6E95">
        <w:rPr>
          <w:rFonts w:ascii="Times New Roman" w:hAnsi="Times New Roman" w:cs="Times New Roman"/>
          <w:u w:val="single"/>
        </w:rPr>
        <w:t xml:space="preserve">- costituito: </w:t>
      </w:r>
      <w:r w:rsidR="00724694" w:rsidRPr="000C6E95">
        <w:rPr>
          <w:rFonts w:ascii="Times New Roman" w:hAnsi="Times New Roman" w:cs="Times New Roman"/>
          <w:u w:val="single"/>
        </w:rPr>
        <w:t xml:space="preserve">la documentazione economica </w:t>
      </w:r>
      <w:r w:rsidRPr="000C6E95">
        <w:rPr>
          <w:rFonts w:ascii="Times New Roman" w:hAnsi="Times New Roman" w:cs="Times New Roman"/>
          <w:u w:val="single"/>
        </w:rPr>
        <w:t>dovrà essere sottoscritta, con apposizione della firma digitale, dal solo legale rappresentante/procuratore dell’impresa mandataria, il quale provvederà anche a caricarla a sistema.</w:t>
      </w:r>
    </w:p>
    <w:p w14:paraId="72129B7E" w14:textId="77777777" w:rsidR="00B336DD" w:rsidRPr="000C6E95" w:rsidRDefault="00B336DD" w:rsidP="005F100A">
      <w:pPr>
        <w:spacing w:after="0" w:line="240" w:lineRule="auto"/>
        <w:jc w:val="both"/>
        <w:rPr>
          <w:rFonts w:ascii="Times New Roman" w:hAnsi="Times New Roman" w:cs="Times New Roman"/>
        </w:rPr>
      </w:pPr>
    </w:p>
    <w:p w14:paraId="4EE430E6" w14:textId="77777777" w:rsidR="00CF6AD6" w:rsidRPr="000C6E95" w:rsidRDefault="00B336DD" w:rsidP="005F100A">
      <w:pPr>
        <w:autoSpaceDE w:val="0"/>
        <w:spacing w:after="0" w:line="240" w:lineRule="auto"/>
        <w:jc w:val="both"/>
        <w:rPr>
          <w:rFonts w:ascii="Times New Roman" w:hAnsi="Times New Roman" w:cs="Times New Roman"/>
        </w:rPr>
      </w:pPr>
      <w:r w:rsidRPr="000C6E95">
        <w:rPr>
          <w:rFonts w:ascii="Times New Roman" w:hAnsi="Times New Roman" w:cs="Times New Roman"/>
        </w:rPr>
        <w:t>La conferma dell’esito di gara è condizionata al successivo controllo e all’analisi dettagliata dei documenti afferenti l’offerta economica.</w:t>
      </w:r>
    </w:p>
    <w:p w14:paraId="2334D8C6" w14:textId="77777777" w:rsidR="00D23C74" w:rsidRPr="000C6E95" w:rsidRDefault="00B336DD" w:rsidP="005F100A">
      <w:pPr>
        <w:autoSpaceDE w:val="0"/>
        <w:spacing w:after="0" w:line="240" w:lineRule="auto"/>
        <w:jc w:val="both"/>
        <w:rPr>
          <w:rFonts w:ascii="Times New Roman" w:hAnsi="Times New Roman" w:cs="Times New Roman"/>
        </w:rPr>
      </w:pPr>
      <w:r w:rsidRPr="000C6E95">
        <w:rPr>
          <w:rFonts w:ascii="Times New Roman" w:hAnsi="Times New Roman" w:cs="Times New Roman"/>
        </w:rPr>
        <w:t>Per ogni informazione aggiuntiva si rimanda a quanto indicato all’interno del Disciplinare di gara.</w:t>
      </w:r>
    </w:p>
    <w:p w14:paraId="5178C5D8" w14:textId="77777777" w:rsidR="00314A21" w:rsidRPr="000C6E95" w:rsidRDefault="00314A21" w:rsidP="005F100A">
      <w:pPr>
        <w:autoSpaceDE w:val="0"/>
        <w:spacing w:after="0" w:line="240" w:lineRule="auto"/>
        <w:jc w:val="both"/>
        <w:rPr>
          <w:rFonts w:ascii="Times New Roman" w:hAnsi="Times New Roman" w:cs="Times New Roman"/>
        </w:rPr>
      </w:pPr>
    </w:p>
    <w:p w14:paraId="1C25955A" w14:textId="77777777" w:rsidR="006F4A6D" w:rsidRDefault="006F4A6D" w:rsidP="005F100A">
      <w:pPr>
        <w:autoSpaceDE w:val="0"/>
        <w:spacing w:after="0" w:line="240" w:lineRule="auto"/>
        <w:jc w:val="both"/>
        <w:rPr>
          <w:rFonts w:ascii="Times New Roman" w:hAnsi="Times New Roman" w:cs="Times New Roman"/>
        </w:rPr>
      </w:pPr>
    </w:p>
    <w:p w14:paraId="51D135EA" w14:textId="77777777" w:rsidR="005F100A" w:rsidRDefault="005F100A" w:rsidP="005F100A">
      <w:pPr>
        <w:autoSpaceDE w:val="0"/>
        <w:spacing w:after="0" w:line="240" w:lineRule="auto"/>
        <w:jc w:val="both"/>
        <w:rPr>
          <w:rFonts w:ascii="Times New Roman" w:hAnsi="Times New Roman" w:cs="Times New Roman"/>
        </w:rPr>
      </w:pPr>
    </w:p>
    <w:p w14:paraId="5E6166CE" w14:textId="21033A92" w:rsidR="006F4A6D" w:rsidRPr="006F4A6D" w:rsidRDefault="006F4A6D" w:rsidP="005F100A">
      <w:pPr>
        <w:autoSpaceDE w:val="0"/>
        <w:spacing w:after="0" w:line="240" w:lineRule="auto"/>
        <w:jc w:val="both"/>
        <w:rPr>
          <w:rFonts w:ascii="Times New Roman" w:eastAsia="Times New Roman" w:hAnsi="Times New Roman" w:cs="Times New Roman"/>
          <w:b/>
        </w:rPr>
      </w:pPr>
      <w:r w:rsidRPr="006F4A6D">
        <w:rPr>
          <w:rFonts w:ascii="Times New Roman" w:eastAsia="Times New Roman" w:hAnsi="Times New Roman" w:cs="Times New Roman"/>
          <w:b/>
        </w:rPr>
        <w:t>ART. 8 - DEPOSITO TELEMATICO DELLA DOCUMENTAZIONE PER SOCCORSO ISTRUTTORIO</w:t>
      </w:r>
    </w:p>
    <w:p w14:paraId="59B1CFF7" w14:textId="5E2D7B64" w:rsidR="006F4A6D" w:rsidRPr="006F4A6D" w:rsidRDefault="006F4A6D" w:rsidP="005F100A">
      <w:pPr>
        <w:pStyle w:val="Paragrafoelenco"/>
        <w:autoSpaceDE w:val="0"/>
        <w:spacing w:before="0"/>
        <w:ind w:left="0"/>
        <w:rPr>
          <w:rFonts w:ascii="Times New Roman" w:eastAsia="Calibri" w:hAnsi="Times New Roman" w:cs="Times New Roman"/>
          <w:szCs w:val="22"/>
        </w:rPr>
      </w:pPr>
      <w:r w:rsidRPr="006F4A6D">
        <w:rPr>
          <w:rFonts w:ascii="Times New Roman" w:eastAsia="Calibri" w:hAnsi="Times New Roman" w:cs="Times New Roman"/>
          <w:szCs w:val="22"/>
        </w:rPr>
        <w:t>Le sole ditte concorrenti ammesse con riserva</w:t>
      </w:r>
      <w:r w:rsidRPr="006C5A0B">
        <w:rPr>
          <w:rFonts w:ascii="Times New Roman" w:eastAsia="Calibri" w:hAnsi="Times New Roman" w:cs="Times New Roman"/>
          <w:szCs w:val="22"/>
        </w:rPr>
        <w:t xml:space="preserve"> dovranno caricare sul sistema nell’apposito spazio denominato “Doc. gara” – “Soccorso Istruttorio”, presente all'interno della scheda di gara, la</w:t>
      </w:r>
      <w:r w:rsidRPr="006F4A6D">
        <w:rPr>
          <w:rFonts w:ascii="Times New Roman" w:eastAsia="Calibri" w:hAnsi="Times New Roman" w:cs="Times New Roman"/>
          <w:szCs w:val="22"/>
        </w:rPr>
        <w:t xml:space="preserve"> documentazione che sarà all’uopo richiesta con comunicazione specifica, salvo eventuale diversa indicazione.</w:t>
      </w:r>
    </w:p>
    <w:p w14:paraId="15841C7C" w14:textId="77777777" w:rsidR="006F4A6D" w:rsidRPr="006F4A6D" w:rsidRDefault="006F4A6D" w:rsidP="005F100A">
      <w:pPr>
        <w:pStyle w:val="Paragrafoelenco"/>
        <w:autoSpaceDE w:val="0"/>
        <w:spacing w:before="0"/>
        <w:ind w:left="0"/>
        <w:rPr>
          <w:rFonts w:ascii="Times New Roman" w:eastAsia="Calibri" w:hAnsi="Times New Roman" w:cs="Times New Roman"/>
          <w:szCs w:val="22"/>
        </w:rPr>
      </w:pPr>
    </w:p>
    <w:p w14:paraId="6F6B1E1F" w14:textId="3AEB8BC4" w:rsidR="006F4A6D" w:rsidRPr="00F21FE5" w:rsidRDefault="006F4A6D" w:rsidP="005F100A">
      <w:pPr>
        <w:autoSpaceDE w:val="0"/>
        <w:spacing w:after="0" w:line="240" w:lineRule="auto"/>
        <w:jc w:val="both"/>
        <w:rPr>
          <w:rFonts w:ascii="Times New Roman" w:hAnsi="Times New Roman" w:cs="Times New Roman"/>
          <w:b/>
          <w:bCs/>
        </w:rPr>
      </w:pPr>
      <w:r w:rsidRPr="00F21FE5">
        <w:rPr>
          <w:rFonts w:ascii="Times New Roman" w:hAnsi="Times New Roman" w:cs="Times New Roman"/>
          <w:b/>
          <w:bCs/>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w:t>
      </w:r>
      <w:r w:rsidR="00CA55C1" w:rsidRPr="00F21FE5">
        <w:rPr>
          <w:rFonts w:ascii="Times New Roman" w:hAnsi="Times New Roman" w:cs="Times New Roman"/>
          <w:b/>
          <w:bCs/>
        </w:rPr>
        <w:t>obbligatoriamente</w:t>
      </w:r>
      <w:r w:rsidRPr="00F21FE5">
        <w:rPr>
          <w:rFonts w:ascii="Times New Roman" w:hAnsi="Times New Roman" w:cs="Times New Roman"/>
          <w:b/>
          <w:bCs/>
        </w:rPr>
        <w:t xml:space="preserve"> essere</w:t>
      </w:r>
      <w:r w:rsidR="00CA55C1" w:rsidRPr="00F21FE5">
        <w:rPr>
          <w:rFonts w:ascii="Times New Roman" w:hAnsi="Times New Roman" w:cs="Times New Roman"/>
          <w:b/>
          <w:bCs/>
        </w:rPr>
        <w:t xml:space="preserve"> </w:t>
      </w:r>
      <w:r w:rsidRPr="00F21FE5">
        <w:rPr>
          <w:rFonts w:ascii="Times New Roman" w:hAnsi="Times New Roman" w:cs="Times New Roman"/>
          <w:b/>
          <w:bCs/>
        </w:rPr>
        <w:t xml:space="preserve">.p7m) e potrà avere una dimensione massima di 100 Mb. </w:t>
      </w:r>
    </w:p>
    <w:p w14:paraId="1CF6FDD3" w14:textId="77777777" w:rsidR="00CA55C1" w:rsidRPr="006F4A6D" w:rsidRDefault="00CA55C1" w:rsidP="005F100A">
      <w:pPr>
        <w:autoSpaceDE w:val="0"/>
        <w:spacing w:after="0" w:line="240" w:lineRule="auto"/>
        <w:jc w:val="both"/>
        <w:rPr>
          <w:rFonts w:ascii="Times New Roman" w:hAnsi="Times New Roman" w:cs="Times New Roman"/>
        </w:rPr>
      </w:pPr>
    </w:p>
    <w:p w14:paraId="7CF657A3" w14:textId="71E2DC6F" w:rsidR="006F4A6D" w:rsidRDefault="006F4A6D" w:rsidP="005F100A">
      <w:pPr>
        <w:autoSpaceDE w:val="0"/>
        <w:spacing w:after="0" w:line="240" w:lineRule="auto"/>
        <w:jc w:val="both"/>
        <w:rPr>
          <w:rFonts w:ascii="Times New Roman" w:hAnsi="Times New Roman" w:cs="Times New Roman"/>
        </w:rPr>
      </w:pPr>
      <w:r w:rsidRPr="006F4A6D">
        <w:rPr>
          <w:rFonts w:ascii="Times New Roman" w:hAnsi="Times New Roman" w:cs="Times New Roman"/>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F21FE5">
        <w:rPr>
          <w:rFonts w:ascii="Times New Roman" w:hAnsi="Times New Roman" w:cs="Times New Roman"/>
        </w:rPr>
        <w:t>D</w:t>
      </w:r>
      <w:r w:rsidRPr="006F4A6D">
        <w:rPr>
          <w:rFonts w:ascii="Times New Roman" w:hAnsi="Times New Roman" w:cs="Times New Roman"/>
        </w:rPr>
        <w:t>isciplinare telematico.</w:t>
      </w:r>
    </w:p>
    <w:p w14:paraId="2D94BE0B" w14:textId="77777777" w:rsidR="00857BCF" w:rsidRDefault="00857BCF" w:rsidP="005F100A">
      <w:pPr>
        <w:autoSpaceDE w:val="0"/>
        <w:spacing w:after="0" w:line="240" w:lineRule="auto"/>
        <w:jc w:val="both"/>
        <w:rPr>
          <w:rFonts w:ascii="Times New Roman" w:hAnsi="Times New Roman" w:cs="Times New Roman"/>
        </w:rPr>
      </w:pPr>
    </w:p>
    <w:p w14:paraId="70F8A452" w14:textId="482FC395" w:rsidR="00857BCF" w:rsidRDefault="00857BCF" w:rsidP="005F100A">
      <w:pPr>
        <w:autoSpaceDE w:val="0"/>
        <w:spacing w:after="0" w:line="240" w:lineRule="auto"/>
        <w:jc w:val="both"/>
        <w:rPr>
          <w:rFonts w:ascii="Times New Roman" w:hAnsi="Times New Roman" w:cs="Times New Roman"/>
        </w:rPr>
      </w:pPr>
      <w:r w:rsidRPr="00BF3F4F">
        <w:rPr>
          <w:rFonts w:ascii="Times New Roman" w:hAnsi="Times New Roman" w:cs="Times New Roman"/>
        </w:rPr>
        <w:t xml:space="preserve">Il concorrente, ad avvenuto caricamento dei file di soccorso istruttorio,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hAnsi="Times New Roman" w:cs="Times New Roman"/>
        </w:rPr>
        <w:t>. Il corretto caricamento non dipende dalla ricezione della mail di conferma ma dal rispetto delle procedure previste nel presente Disciplinare telematico.</w:t>
      </w:r>
      <w:r w:rsidR="00BF3F4F" w:rsidRPr="00BF3F4F">
        <w:rPr>
          <w:rFonts w:ascii="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4A74416C" w14:textId="77777777" w:rsidR="00CA55C1" w:rsidRPr="006F4A6D" w:rsidRDefault="00CA55C1" w:rsidP="005F100A">
      <w:pPr>
        <w:autoSpaceDE w:val="0"/>
        <w:spacing w:after="0" w:line="240" w:lineRule="auto"/>
        <w:jc w:val="both"/>
        <w:rPr>
          <w:rFonts w:ascii="Times New Roman" w:hAnsi="Times New Roman" w:cs="Times New Roman"/>
        </w:rPr>
      </w:pPr>
    </w:p>
    <w:p w14:paraId="6735E8E5" w14:textId="1F0C7200" w:rsidR="006F4A6D" w:rsidRDefault="006F4A6D" w:rsidP="005F100A">
      <w:pPr>
        <w:autoSpaceDE w:val="0"/>
        <w:spacing w:after="0" w:line="240" w:lineRule="auto"/>
        <w:jc w:val="both"/>
        <w:rPr>
          <w:rFonts w:ascii="Times New Roman" w:hAnsi="Times New Roman" w:cs="Times New Roman"/>
        </w:rPr>
      </w:pPr>
      <w:r w:rsidRPr="006F4A6D">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95DC261" w14:textId="77777777" w:rsidR="00CA55C1" w:rsidRPr="006F4A6D" w:rsidRDefault="00CA55C1" w:rsidP="005F100A">
      <w:pPr>
        <w:autoSpaceDE w:val="0"/>
        <w:spacing w:after="0" w:line="240" w:lineRule="auto"/>
        <w:jc w:val="both"/>
        <w:rPr>
          <w:rFonts w:ascii="Times New Roman" w:hAnsi="Times New Roman" w:cs="Times New Roman"/>
        </w:rPr>
      </w:pPr>
    </w:p>
    <w:p w14:paraId="1A34981F" w14:textId="77777777" w:rsidR="006F4A6D" w:rsidRPr="00F21FE5" w:rsidRDefault="006F4A6D" w:rsidP="005F100A">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In caso di partecipazione in Raggruppamento Temporaneo di Imprese e/o Consorzio:</w:t>
      </w:r>
    </w:p>
    <w:p w14:paraId="6EBCAB8F" w14:textId="77777777" w:rsidR="006F4A6D" w:rsidRPr="00F21FE5" w:rsidRDefault="006F4A6D" w:rsidP="005F100A">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570E8608" w14:textId="77777777" w:rsidR="006F4A6D" w:rsidRPr="00F21FE5" w:rsidRDefault="006F4A6D" w:rsidP="005F100A">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14:paraId="68FEA7CB" w14:textId="77777777" w:rsidR="00CA55C1" w:rsidRPr="006F4A6D" w:rsidRDefault="00CA55C1" w:rsidP="005F100A">
      <w:pPr>
        <w:shd w:val="clear" w:color="auto" w:fill="FFFFFF"/>
        <w:spacing w:after="0" w:line="240" w:lineRule="auto"/>
        <w:contextualSpacing/>
        <w:jc w:val="both"/>
        <w:rPr>
          <w:rFonts w:ascii="Times New Roman" w:hAnsi="Times New Roman" w:cs="Times New Roman"/>
        </w:rPr>
      </w:pPr>
    </w:p>
    <w:p w14:paraId="0C78159A" w14:textId="372A9792" w:rsidR="00CA55C1" w:rsidRPr="006F4A6D" w:rsidRDefault="006F4A6D" w:rsidP="005F100A">
      <w:pPr>
        <w:spacing w:after="0" w:line="240" w:lineRule="auto"/>
        <w:jc w:val="both"/>
        <w:rPr>
          <w:rFonts w:ascii="Times New Roman" w:hAnsi="Times New Roman" w:cs="Times New Roman"/>
        </w:rPr>
      </w:pPr>
      <w:r w:rsidRPr="00C01F7C">
        <w:rPr>
          <w:rFonts w:ascii="Times New Roman" w:hAnsi="Times New Roman" w:cs="Times New Roman"/>
          <w:b/>
        </w:rPr>
        <w:t>L’Ente ed il gestore del sistema declinano ogni responsabilità nel caso di errato caricamento della documentazione</w:t>
      </w:r>
      <w:r w:rsidRPr="006F4A6D">
        <w:rPr>
          <w:rFonts w:ascii="Times New Roman" w:hAnsi="Times New Roman" w:cs="Times New Roman"/>
        </w:rPr>
        <w:t>.</w:t>
      </w:r>
    </w:p>
    <w:p w14:paraId="68DF6CE4" w14:textId="78B0507B" w:rsidR="006F4A6D" w:rsidRDefault="006F4A6D" w:rsidP="005F100A">
      <w:pPr>
        <w:pStyle w:val="NormaleWeb"/>
        <w:spacing w:before="0" w:after="0"/>
        <w:jc w:val="both"/>
        <w:rPr>
          <w:rFonts w:ascii="Times New Roman" w:hAnsi="Times New Roman" w:cs="Times New Roman"/>
          <w:color w:val="auto"/>
        </w:rPr>
      </w:pPr>
      <w:r w:rsidRPr="006F4A6D">
        <w:rPr>
          <w:rFonts w:ascii="Times New Roman" w:hAnsi="Times New Roman" w:cs="Times New Roman"/>
          <w:color w:val="auto"/>
        </w:rPr>
        <w:t xml:space="preserve">Per ogni informazione aggiuntiva si rimanda a quanto indicato all’interno del Disciplinare di gara </w:t>
      </w:r>
    </w:p>
    <w:p w14:paraId="266CC0C0" w14:textId="77777777" w:rsidR="00C01F7C" w:rsidRDefault="00C01F7C" w:rsidP="005F100A">
      <w:pPr>
        <w:pStyle w:val="NormaleWeb"/>
        <w:spacing w:before="0" w:after="0"/>
        <w:jc w:val="both"/>
        <w:rPr>
          <w:rFonts w:ascii="Times New Roman" w:hAnsi="Times New Roman" w:cs="Times New Roman"/>
          <w:color w:val="auto"/>
        </w:rPr>
      </w:pPr>
    </w:p>
    <w:p w14:paraId="70CF810A" w14:textId="77777777" w:rsidR="005F100A" w:rsidRDefault="005F100A" w:rsidP="005F100A">
      <w:pPr>
        <w:pStyle w:val="NormaleWeb"/>
        <w:spacing w:before="0" w:after="0"/>
        <w:jc w:val="both"/>
        <w:rPr>
          <w:rFonts w:ascii="Times New Roman" w:hAnsi="Times New Roman" w:cs="Times New Roman"/>
          <w:color w:val="auto"/>
        </w:rPr>
      </w:pPr>
    </w:p>
    <w:p w14:paraId="733DBF11" w14:textId="1BD392EF" w:rsidR="004135FC" w:rsidRPr="008323D3" w:rsidRDefault="004135FC" w:rsidP="00A5312C">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 xml:space="preserve">ART. </w:t>
      </w:r>
      <w:r w:rsidR="00A13799">
        <w:rPr>
          <w:rFonts w:ascii="Times New Roman" w:hAnsi="Times New Roman" w:cs="Times New Roman"/>
          <w:b/>
          <w:bCs/>
          <w:color w:val="auto"/>
        </w:rPr>
        <w:t>9</w:t>
      </w:r>
      <w:r w:rsidRPr="008323D3">
        <w:rPr>
          <w:rFonts w:ascii="Times New Roman" w:hAnsi="Times New Roman" w:cs="Times New Roman"/>
          <w:b/>
          <w:bCs/>
          <w:color w:val="auto"/>
        </w:rPr>
        <w:t xml:space="preserve"> DEPOSITO TELEMATICO DELLA DOCUMENTAZIONE PER RETTIFICA ERRORE MATERIALE - OFFERTA TECNICA </w:t>
      </w:r>
    </w:p>
    <w:p w14:paraId="7891B00C"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Ai sensi dell’art. 101, comma 4, D.lgs. n. 36/2023, fino al giorno fissato per l’apertura dell’offerta tecnica, l’operatore economico può richiedere la correzione di un errore materiale contenuto all’interno della stessa del </w:t>
      </w:r>
      <w:r w:rsidRPr="00886D8B">
        <w:rPr>
          <w:rFonts w:ascii="Times New Roman" w:hAnsi="Times New Roman" w:cs="Times New Roman"/>
          <w:color w:val="auto"/>
        </w:rPr>
        <w:lastRenderedPageBreak/>
        <w:t>quale si sia avveduto solo dopo il termine di scadenza fissato per la presentazione delle offerte. In tal caso, le ditte dovranno caricare sul sistema nell’apposito spazio denominato “Rettifica offerta” – “tecnica” presente all'interno della scheda di gara, un unico file contenente la relativa richiesta, a condizione che la rettifica non comporti la presentazione di una nuova offerta, o comunque la sua modifica sostanziale.</w:t>
      </w:r>
    </w:p>
    <w:p w14:paraId="64119E85" w14:textId="77777777" w:rsidR="00F21FE5" w:rsidRPr="00886D8B" w:rsidRDefault="00F21FE5" w:rsidP="00A5312C">
      <w:pPr>
        <w:pStyle w:val="NormaleWeb"/>
        <w:spacing w:before="0" w:after="0"/>
        <w:jc w:val="both"/>
        <w:rPr>
          <w:rFonts w:ascii="Times New Roman" w:hAnsi="Times New Roman" w:cs="Times New Roman"/>
          <w:color w:val="auto"/>
        </w:rPr>
      </w:pPr>
    </w:p>
    <w:p w14:paraId="2C1EF686" w14:textId="1684CDFA" w:rsidR="00886D8B" w:rsidRPr="00F21FE5" w:rsidRDefault="00886D8B" w:rsidP="00A5312C">
      <w:pPr>
        <w:pStyle w:val="NormaleWeb"/>
        <w:spacing w:before="0" w:after="0"/>
        <w:jc w:val="both"/>
        <w:rPr>
          <w:rFonts w:ascii="Times New Roman" w:hAnsi="Times New Roman" w:cs="Times New Roman"/>
          <w:b/>
          <w:bCs/>
          <w:color w:val="auto"/>
        </w:rPr>
      </w:pPr>
      <w:r w:rsidRPr="00F21FE5">
        <w:rPr>
          <w:rFonts w:ascii="Times New Roman" w:hAnsi="Times New Roman" w:cs="Times New Roman"/>
          <w:b/>
          <w:bCs/>
          <w:color w:val="auto"/>
        </w:rPr>
        <w:t xml:space="preserve">Il file dovrà avere formato .pdf e dovrà essere firmato digitalmente e potrà avere una dimensione massima di 100 Mb. </w:t>
      </w:r>
    </w:p>
    <w:p w14:paraId="49A220A4" w14:textId="77777777" w:rsidR="00F21FE5" w:rsidRPr="00886D8B" w:rsidRDefault="00F21FE5" w:rsidP="00A5312C">
      <w:pPr>
        <w:pStyle w:val="NormaleWeb"/>
        <w:spacing w:before="0" w:after="0"/>
        <w:jc w:val="both"/>
        <w:rPr>
          <w:rFonts w:ascii="Times New Roman" w:hAnsi="Times New Roman" w:cs="Times New Roman"/>
          <w:color w:val="auto"/>
        </w:rPr>
      </w:pPr>
    </w:p>
    <w:p w14:paraId="61501365" w14:textId="6C998216"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“Tecnica”.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F479F8">
        <w:rPr>
          <w:rFonts w:ascii="Times New Roman" w:hAnsi="Times New Roman" w:cs="Times New Roman"/>
          <w:color w:val="auto"/>
        </w:rPr>
        <w:t>D</w:t>
      </w:r>
      <w:r w:rsidRPr="00886D8B">
        <w:rPr>
          <w:rFonts w:ascii="Times New Roman" w:hAnsi="Times New Roman" w:cs="Times New Roman"/>
          <w:color w:val="auto"/>
        </w:rPr>
        <w:t>isciplinare telematico.</w:t>
      </w:r>
    </w:p>
    <w:p w14:paraId="69EDDB19" w14:textId="77777777" w:rsidR="00F21FE5" w:rsidRPr="00886D8B" w:rsidRDefault="00F21FE5" w:rsidP="00A5312C">
      <w:pPr>
        <w:pStyle w:val="NormaleWeb"/>
        <w:spacing w:before="0" w:after="0"/>
        <w:jc w:val="both"/>
        <w:rPr>
          <w:rFonts w:ascii="Times New Roman" w:hAnsi="Times New Roman" w:cs="Times New Roman"/>
          <w:color w:val="auto"/>
        </w:rPr>
      </w:pPr>
    </w:p>
    <w:p w14:paraId="5114ED7F"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6EC10C43" w14:textId="77777777" w:rsidR="00F479F8" w:rsidRPr="00886D8B" w:rsidRDefault="00F479F8" w:rsidP="00A5312C">
      <w:pPr>
        <w:pStyle w:val="NormaleWeb"/>
        <w:spacing w:before="0" w:after="0"/>
        <w:jc w:val="both"/>
        <w:rPr>
          <w:rFonts w:ascii="Times New Roman" w:hAnsi="Times New Roman" w:cs="Times New Roman"/>
          <w:color w:val="auto"/>
        </w:rPr>
      </w:pPr>
    </w:p>
    <w:p w14:paraId="22012A12" w14:textId="77777777"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In caso di partecipazione in Raggruppamento Temporaneo di Imprese e/o Consorzio:</w:t>
      </w:r>
    </w:p>
    <w:p w14:paraId="21B7B547" w14:textId="1C05E274"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w:t>
      </w:r>
      <w:r w:rsidR="00BE5A4A" w:rsidRPr="00F479F8">
        <w:rPr>
          <w:rFonts w:ascii="Times New Roman" w:hAnsi="Times New Roman" w:cs="Times New Roman"/>
          <w:color w:val="auto"/>
          <w:u w:val="single"/>
        </w:rPr>
        <w:t>il file.pdf</w:t>
      </w:r>
      <w:r w:rsidRPr="00F479F8">
        <w:rPr>
          <w:rFonts w:ascii="Times New Roman" w:hAnsi="Times New Roman" w:cs="Times New Roman"/>
          <w:color w:val="auto"/>
          <w:u w:val="single"/>
        </w:rPr>
        <w:t xml:space="preserve"> a sistema;</w:t>
      </w:r>
    </w:p>
    <w:p w14:paraId="1FB23C3D" w14:textId="28CD4F63"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00BE5A4A" w:rsidRPr="00F479F8">
        <w:rPr>
          <w:rFonts w:ascii="Times New Roman" w:hAnsi="Times New Roman" w:cs="Times New Roman"/>
          <w:color w:val="auto"/>
          <w:u w:val="single"/>
        </w:rPr>
        <w:t>o</w:t>
      </w:r>
      <w:r w:rsidRPr="00F479F8">
        <w:rPr>
          <w:rFonts w:ascii="Times New Roman" w:hAnsi="Times New Roman" w:cs="Times New Roman"/>
          <w:color w:val="auto"/>
          <w:u w:val="single"/>
        </w:rPr>
        <w:t xml:space="preserve"> a sistema.</w:t>
      </w:r>
    </w:p>
    <w:p w14:paraId="4AD871EF" w14:textId="77777777" w:rsidR="00F479F8" w:rsidRPr="00886D8B" w:rsidRDefault="00F479F8" w:rsidP="00A5312C">
      <w:pPr>
        <w:pStyle w:val="NormaleWeb"/>
        <w:spacing w:before="0" w:after="0"/>
        <w:jc w:val="both"/>
        <w:rPr>
          <w:rFonts w:ascii="Times New Roman" w:hAnsi="Times New Roman" w:cs="Times New Roman"/>
          <w:color w:val="auto"/>
        </w:rPr>
      </w:pPr>
    </w:p>
    <w:p w14:paraId="13BDA2AA" w14:textId="77777777" w:rsidR="00886D8B" w:rsidRP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05405CBF" w14:textId="1328C989" w:rsidR="00886D8B" w:rsidRDefault="00886D8B" w:rsidP="005F100A">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Per ogni informazione aggiuntiva si rimanda a quanto indicato all’interno del Disciplinare di gara.</w:t>
      </w:r>
    </w:p>
    <w:p w14:paraId="1CF5A7C1" w14:textId="77777777" w:rsidR="005F100A" w:rsidRDefault="005F100A" w:rsidP="005F100A">
      <w:pPr>
        <w:pStyle w:val="NormaleWeb"/>
        <w:spacing w:before="0" w:after="0"/>
        <w:jc w:val="both"/>
        <w:rPr>
          <w:rFonts w:ascii="Times New Roman" w:hAnsi="Times New Roman" w:cs="Times New Roman"/>
          <w:color w:val="auto"/>
        </w:rPr>
      </w:pPr>
    </w:p>
    <w:p w14:paraId="10E08CF3" w14:textId="77777777" w:rsidR="005F100A" w:rsidRDefault="005F100A" w:rsidP="00A5312C">
      <w:pPr>
        <w:pStyle w:val="NormaleWeb"/>
        <w:spacing w:before="0" w:after="0"/>
        <w:jc w:val="both"/>
        <w:rPr>
          <w:rFonts w:ascii="Times New Roman" w:hAnsi="Times New Roman" w:cs="Times New Roman"/>
          <w:color w:val="auto"/>
        </w:rPr>
      </w:pPr>
    </w:p>
    <w:p w14:paraId="03FCB1AD" w14:textId="68B5A81D" w:rsidR="00975D99" w:rsidRPr="008323D3" w:rsidRDefault="004135FC" w:rsidP="00A5312C">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ART. 1</w:t>
      </w:r>
      <w:r w:rsidR="00A13799">
        <w:rPr>
          <w:rFonts w:ascii="Times New Roman" w:hAnsi="Times New Roman" w:cs="Times New Roman"/>
          <w:b/>
          <w:bCs/>
          <w:color w:val="auto"/>
        </w:rPr>
        <w:t>0</w:t>
      </w:r>
      <w:r w:rsidRPr="008323D3">
        <w:rPr>
          <w:rFonts w:ascii="Times New Roman" w:hAnsi="Times New Roman" w:cs="Times New Roman"/>
          <w:b/>
          <w:bCs/>
          <w:color w:val="auto"/>
        </w:rPr>
        <w:t xml:space="preserve"> DEPOSITO TELEMATICO DELLA DOCUMENTAZIONE PER RETTIFICA ERRORE MATERIALE - OFFERTA ECONOMICA</w:t>
      </w:r>
    </w:p>
    <w:p w14:paraId="2AB070EF"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economica,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“economica” presente all'interno della scheda di gara, un unico file contenente la relativa richiesta, a condizione che la rettifica non comporti la presentazione di una nuova offerta, o comunque la sua modifica sostanziale.</w:t>
      </w:r>
    </w:p>
    <w:p w14:paraId="2A04BFD3" w14:textId="77777777" w:rsidR="00975D99" w:rsidRPr="00886D8B" w:rsidRDefault="00975D99" w:rsidP="00A5312C">
      <w:pPr>
        <w:pStyle w:val="NormaleWeb"/>
        <w:spacing w:before="0" w:after="0"/>
        <w:jc w:val="both"/>
        <w:rPr>
          <w:rFonts w:ascii="Times New Roman" w:hAnsi="Times New Roman" w:cs="Times New Roman"/>
          <w:color w:val="auto"/>
        </w:rPr>
      </w:pPr>
    </w:p>
    <w:p w14:paraId="0B174B24" w14:textId="676B5B3C" w:rsidR="00886D8B" w:rsidRPr="00975D99" w:rsidRDefault="00886D8B" w:rsidP="00A5312C">
      <w:pPr>
        <w:pStyle w:val="NormaleWeb"/>
        <w:spacing w:before="0" w:after="0"/>
        <w:jc w:val="both"/>
        <w:rPr>
          <w:rFonts w:ascii="Times New Roman" w:hAnsi="Times New Roman" w:cs="Times New Roman"/>
          <w:b/>
          <w:bCs/>
          <w:color w:val="auto"/>
        </w:rPr>
      </w:pPr>
      <w:r w:rsidRPr="00975D99">
        <w:rPr>
          <w:rFonts w:ascii="Times New Roman" w:hAnsi="Times New Roman" w:cs="Times New Roman"/>
          <w:b/>
          <w:bCs/>
          <w:color w:val="auto"/>
        </w:rPr>
        <w:t xml:space="preserve">Il file dovrà avere formato .pdf e dovrà essere firmato digitalmente e potrà avere una dimensione massima di 100 Mb. </w:t>
      </w:r>
    </w:p>
    <w:p w14:paraId="1064AA06" w14:textId="77777777" w:rsidR="00975D99" w:rsidRPr="00886D8B" w:rsidRDefault="00975D99" w:rsidP="00A5312C">
      <w:pPr>
        <w:pStyle w:val="NormaleWeb"/>
        <w:spacing w:before="0" w:after="0"/>
        <w:jc w:val="both"/>
        <w:rPr>
          <w:rFonts w:ascii="Times New Roman" w:hAnsi="Times New Roman" w:cs="Times New Roman"/>
          <w:color w:val="auto"/>
        </w:rPr>
      </w:pPr>
    </w:p>
    <w:p w14:paraId="7F159B6C" w14:textId="42CBB43E"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“Economica”.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975D99">
        <w:rPr>
          <w:rFonts w:ascii="Times New Roman" w:hAnsi="Times New Roman" w:cs="Times New Roman"/>
          <w:color w:val="auto"/>
        </w:rPr>
        <w:t>D</w:t>
      </w:r>
      <w:r w:rsidRPr="00886D8B">
        <w:rPr>
          <w:rFonts w:ascii="Times New Roman" w:hAnsi="Times New Roman" w:cs="Times New Roman"/>
          <w:color w:val="auto"/>
        </w:rPr>
        <w:t>isciplinare telematico.</w:t>
      </w:r>
    </w:p>
    <w:p w14:paraId="79891703" w14:textId="77777777" w:rsidR="00975D99" w:rsidRPr="00886D8B" w:rsidRDefault="00975D99" w:rsidP="00A5312C">
      <w:pPr>
        <w:pStyle w:val="NormaleWeb"/>
        <w:spacing w:before="0" w:after="0"/>
        <w:jc w:val="both"/>
        <w:rPr>
          <w:rFonts w:ascii="Times New Roman" w:hAnsi="Times New Roman" w:cs="Times New Roman"/>
          <w:color w:val="auto"/>
        </w:rPr>
      </w:pPr>
    </w:p>
    <w:p w14:paraId="2C2E0862"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5B5DFFF5" w14:textId="77777777" w:rsidR="00975D99" w:rsidRPr="00886D8B" w:rsidRDefault="00975D99" w:rsidP="00A5312C">
      <w:pPr>
        <w:pStyle w:val="NormaleWeb"/>
        <w:spacing w:before="0" w:after="0"/>
        <w:jc w:val="both"/>
        <w:rPr>
          <w:rFonts w:ascii="Times New Roman" w:hAnsi="Times New Roman" w:cs="Times New Roman"/>
          <w:color w:val="auto"/>
        </w:rPr>
      </w:pPr>
    </w:p>
    <w:p w14:paraId="29DAC344" w14:textId="77777777" w:rsidR="00886D8B" w:rsidRPr="00975D99" w:rsidRDefault="00886D8B"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In caso di partecipazione in Raggruppamento Temporaneo di Imprese e/o Consorzio:</w:t>
      </w:r>
    </w:p>
    <w:p w14:paraId="2D964CCE" w14:textId="188300AD" w:rsidR="00BE5A4A" w:rsidRPr="00975D99" w:rsidRDefault="00BE5A4A"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il file .pdf a sistema;</w:t>
      </w:r>
    </w:p>
    <w:p w14:paraId="7A0D3FC4" w14:textId="77777777" w:rsidR="00BE5A4A" w:rsidRPr="00975D99" w:rsidRDefault="00BE5A4A"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caricarlo a sistema.</w:t>
      </w:r>
    </w:p>
    <w:p w14:paraId="3E870A23" w14:textId="77777777" w:rsidR="00975D99" w:rsidRPr="00886D8B" w:rsidRDefault="00975D99" w:rsidP="00A5312C">
      <w:pPr>
        <w:pStyle w:val="NormaleWeb"/>
        <w:spacing w:before="0" w:after="0"/>
        <w:jc w:val="both"/>
        <w:rPr>
          <w:rFonts w:ascii="Times New Roman" w:hAnsi="Times New Roman" w:cs="Times New Roman"/>
          <w:color w:val="auto"/>
        </w:rPr>
      </w:pPr>
    </w:p>
    <w:p w14:paraId="411D1830" w14:textId="77777777" w:rsidR="00886D8B" w:rsidRP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26A45064" w14:textId="5D9CAB6B" w:rsidR="000F3157" w:rsidRDefault="00886D8B" w:rsidP="005F100A">
      <w:pPr>
        <w:autoSpaceDE w:val="0"/>
        <w:spacing w:after="0" w:line="240" w:lineRule="auto"/>
        <w:jc w:val="both"/>
        <w:rPr>
          <w:rFonts w:ascii="Times New Roman" w:hAnsi="Times New Roman" w:cs="Times New Roman"/>
        </w:rPr>
      </w:pPr>
      <w:r w:rsidRPr="00886D8B">
        <w:rPr>
          <w:rFonts w:ascii="Times New Roman" w:hAnsi="Times New Roman" w:cs="Times New Roman"/>
        </w:rPr>
        <w:t>Per ogni informazione aggiuntiva si rimanda a quanto indicato all’interno del Disciplinare di gara.</w:t>
      </w:r>
    </w:p>
    <w:p w14:paraId="530E6E54" w14:textId="77777777" w:rsidR="000F3157" w:rsidRDefault="000F3157" w:rsidP="005F100A">
      <w:pPr>
        <w:autoSpaceDE w:val="0"/>
        <w:spacing w:after="0" w:line="240" w:lineRule="auto"/>
        <w:jc w:val="both"/>
        <w:rPr>
          <w:rFonts w:ascii="Times New Roman" w:hAnsi="Times New Roman" w:cs="Times New Roman"/>
        </w:rPr>
      </w:pPr>
    </w:p>
    <w:p w14:paraId="4B8B66B9" w14:textId="77777777" w:rsidR="00A5312C" w:rsidRDefault="00A5312C" w:rsidP="005F100A">
      <w:pPr>
        <w:autoSpaceDE w:val="0"/>
        <w:spacing w:after="0" w:line="240" w:lineRule="auto"/>
        <w:jc w:val="both"/>
        <w:rPr>
          <w:rFonts w:ascii="Times New Roman" w:hAnsi="Times New Roman" w:cs="Times New Roman"/>
        </w:rPr>
      </w:pPr>
    </w:p>
    <w:p w14:paraId="648CA9D6" w14:textId="410DA112" w:rsidR="00FE3F26" w:rsidRPr="00CA55C1" w:rsidRDefault="00327EBB" w:rsidP="005F100A">
      <w:pPr>
        <w:autoSpaceDE w:val="0"/>
        <w:spacing w:after="0" w:line="240" w:lineRule="auto"/>
        <w:jc w:val="both"/>
        <w:rPr>
          <w:rFonts w:ascii="Times New Roman" w:eastAsia="Times New Roman" w:hAnsi="Times New Roman" w:cs="Times New Roman"/>
          <w:sz w:val="16"/>
          <w:szCs w:val="16"/>
        </w:rPr>
      </w:pPr>
      <w:r w:rsidRPr="00D23C74">
        <w:rPr>
          <w:rFonts w:ascii="Times New Roman" w:eastAsia="Times New Roman" w:hAnsi="Times New Roman" w:cs="Times New Roman"/>
          <w:b/>
        </w:rPr>
        <w:t xml:space="preserve">ART. </w:t>
      </w:r>
      <w:r w:rsidR="00A13799">
        <w:rPr>
          <w:rFonts w:ascii="Times New Roman" w:eastAsia="Times New Roman" w:hAnsi="Times New Roman" w:cs="Times New Roman"/>
          <w:b/>
        </w:rPr>
        <w:t>11</w:t>
      </w:r>
      <w:r w:rsidRPr="00D23C74">
        <w:rPr>
          <w:rFonts w:ascii="Times New Roman" w:eastAsia="Times New Roman" w:hAnsi="Times New Roman" w:cs="Times New Roman"/>
          <w:b/>
        </w:rPr>
        <w:t xml:space="preserve"> - RICHIESTA DI CHIARIMENTI </w:t>
      </w:r>
      <w:r w:rsidR="0048713D">
        <w:rPr>
          <w:rFonts w:ascii="Times New Roman" w:eastAsia="Times New Roman" w:hAnsi="Times New Roman" w:cs="Times New Roman"/>
          <w:b/>
        </w:rPr>
        <w:t>–</w:t>
      </w:r>
      <w:r w:rsidRPr="00D23C74">
        <w:rPr>
          <w:rFonts w:ascii="Times New Roman" w:eastAsia="Times New Roman" w:hAnsi="Times New Roman" w:cs="Times New Roman"/>
          <w:b/>
        </w:rPr>
        <w:t xml:space="preserve"> COMUNICAZIONI</w:t>
      </w:r>
      <w:r w:rsidR="0048713D">
        <w:rPr>
          <w:rFonts w:ascii="Times New Roman" w:eastAsia="Times New Roman" w:hAnsi="Times New Roman" w:cs="Times New Roman"/>
          <w:b/>
        </w:rPr>
        <w:t xml:space="preserve"> STAZIONE APPALTANTE</w:t>
      </w:r>
    </w:p>
    <w:p w14:paraId="035C5049" w14:textId="77777777" w:rsidR="00B02BEB" w:rsidRPr="00D23C74" w:rsidRDefault="00B02BEB" w:rsidP="005F100A">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w:t>
      </w:r>
      <w:r w:rsidR="00155A9C" w:rsidRPr="00D23C74">
        <w:rPr>
          <w:rFonts w:ascii="Times New Roman" w:hAnsi="Times New Roman" w:cs="Times New Roman"/>
          <w:shd w:val="clear" w:color="auto" w:fill="FFFFFF"/>
        </w:rPr>
        <w:t xml:space="preserve"> Proc. d’acquisto”, </w:t>
      </w:r>
      <w:r w:rsidRPr="00D23C74">
        <w:rPr>
          <w:rFonts w:ascii="Times New Roman" w:hAnsi="Times New Roman" w:cs="Times New Roman"/>
          <w:shd w:val="clear" w:color="auto" w:fill="FFFFFF"/>
        </w:rPr>
        <w:t>richiamando la procedura di cui trattasi.</w:t>
      </w:r>
    </w:p>
    <w:p w14:paraId="0780B652" w14:textId="77777777" w:rsidR="00B02BEB" w:rsidRPr="00D23C74" w:rsidRDefault="00B02BEB" w:rsidP="005F100A">
      <w:pPr>
        <w:tabs>
          <w:tab w:val="left" w:pos="0"/>
        </w:tabs>
        <w:spacing w:after="0" w:line="240" w:lineRule="auto"/>
        <w:ind w:right="-28"/>
        <w:jc w:val="both"/>
        <w:rPr>
          <w:rFonts w:ascii="Times New Roman" w:hAnsi="Times New Roman" w:cs="Times New Roman"/>
        </w:rPr>
      </w:pPr>
    </w:p>
    <w:p w14:paraId="6FDF2B4C" w14:textId="259010F2" w:rsidR="00B02BEB" w:rsidRPr="00D23C74" w:rsidRDefault="00B02BEB" w:rsidP="005F100A">
      <w:pPr>
        <w:pStyle w:val="NormaleWeb"/>
        <w:shd w:val="clear" w:color="auto" w:fill="FFFFFF"/>
        <w:spacing w:before="0" w:after="0"/>
        <w:jc w:val="both"/>
        <w:rPr>
          <w:rFonts w:ascii="Times New Roman" w:hAnsi="Times New Roman" w:cs="Times New Roman"/>
          <w:i/>
          <w:shd w:val="clear" w:color="auto" w:fill="FFFFFF"/>
        </w:rPr>
      </w:pPr>
      <w:r w:rsidRPr="00D23C74">
        <w:rPr>
          <w:rFonts w:ascii="Times New Roman" w:hAnsi="Times New Roman" w:cs="Times New Roman"/>
          <w:shd w:val="clear" w:color="auto" w:fill="FFFFFF"/>
        </w:rPr>
        <w:t>Le richieste di chiarimento dovranno essere inoltrate</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solo ed esclusivamente tramite il canale sopra</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richiamato</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entro il termine indicato nel </w:t>
      </w:r>
      <w:r w:rsidR="00FC6AD7">
        <w:rPr>
          <w:rFonts w:ascii="Times New Roman" w:hAnsi="Times New Roman" w:cs="Times New Roman"/>
          <w:shd w:val="clear" w:color="auto" w:fill="FFFFFF"/>
        </w:rPr>
        <w:t xml:space="preserve">Bando </w:t>
      </w:r>
      <w:r w:rsidRPr="00D23C74">
        <w:rPr>
          <w:rFonts w:ascii="Times New Roman" w:hAnsi="Times New Roman" w:cs="Times New Roman"/>
          <w:shd w:val="clear" w:color="auto" w:fill="FFFFFF"/>
        </w:rPr>
        <w:t>alla voce “</w:t>
      </w:r>
      <w:r w:rsidR="00155995">
        <w:rPr>
          <w:rFonts w:ascii="Times New Roman" w:hAnsi="Times New Roman" w:cs="Times New Roman"/>
          <w:i/>
          <w:shd w:val="clear" w:color="auto" w:fill="FFFFFF"/>
        </w:rPr>
        <w:t>Chiarimenti</w:t>
      </w:r>
      <w:r w:rsidRPr="00D23C74">
        <w:rPr>
          <w:rFonts w:ascii="Times New Roman" w:hAnsi="Times New Roman" w:cs="Times New Roman"/>
          <w:i/>
          <w:shd w:val="clear" w:color="auto" w:fill="FFFFFF"/>
        </w:rPr>
        <w:t>”.</w:t>
      </w:r>
    </w:p>
    <w:p w14:paraId="5F8CF5B3" w14:textId="77777777" w:rsidR="00B02BEB" w:rsidRPr="00D23C74" w:rsidRDefault="00B02BEB" w:rsidP="005F100A">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rPr>
        <w:t xml:space="preserve">Gli operatori economici dovranno prendere visione delle risposte alle richieste di chiarimento nel predetto </w:t>
      </w:r>
      <w:r w:rsidRPr="00D23C74">
        <w:rPr>
          <w:rFonts w:ascii="Times New Roman" w:hAnsi="Times New Roman" w:cs="Times New Roman"/>
          <w:shd w:val="clear" w:color="auto" w:fill="FFFFFF"/>
        </w:rPr>
        <w:t>ambiente.</w:t>
      </w:r>
    </w:p>
    <w:p w14:paraId="3DBAADDE" w14:textId="1BA5C5E3" w:rsidR="00B02BEB" w:rsidRPr="00D23C74" w:rsidRDefault="001205FE" w:rsidP="005F100A">
      <w:pPr>
        <w:tabs>
          <w:tab w:val="left" w:pos="0"/>
        </w:tabs>
        <w:spacing w:after="0" w:line="240" w:lineRule="auto"/>
        <w:ind w:right="-28"/>
        <w:jc w:val="both"/>
        <w:rPr>
          <w:rFonts w:ascii="Times New Roman" w:hAnsi="Times New Roman" w:cs="Times New Roman"/>
          <w:shd w:val="clear" w:color="auto" w:fill="FFFFFF"/>
        </w:rPr>
      </w:pPr>
      <w:r w:rsidRPr="001205FE">
        <w:rPr>
          <w:rFonts w:ascii="Times New Roman" w:hAnsi="Times New Roman" w:cs="Times New Roman"/>
          <w:shd w:val="clear" w:color="auto" w:fill="FFFFFF"/>
        </w:rPr>
        <w:t xml:space="preserve">I chiarimenti saranno forniti periodicamente e comunque entro il </w:t>
      </w:r>
      <w:r w:rsidR="00E67295">
        <w:rPr>
          <w:rFonts w:ascii="Times New Roman" w:hAnsi="Times New Roman" w:cs="Times New Roman"/>
          <w:shd w:val="clear" w:color="auto" w:fill="FFFFFF"/>
        </w:rPr>
        <w:t>termine previsto nel Bando</w:t>
      </w:r>
      <w:r w:rsidRPr="001205FE">
        <w:rPr>
          <w:rFonts w:ascii="Times New Roman" w:hAnsi="Times New Roman" w:cs="Times New Roman"/>
          <w:shd w:val="clear" w:color="auto" w:fill="FFFFFF"/>
        </w:rPr>
        <w:t xml:space="preserve">, in forma anonima, nella sezione “Chiarimenti” attivata all’interno della procedura di gara. </w:t>
      </w:r>
      <w:r w:rsidRPr="00F26664">
        <w:rPr>
          <w:rFonts w:ascii="Times New Roman" w:hAnsi="Times New Roman" w:cs="Times New Roman"/>
          <w:shd w:val="clear" w:color="auto" w:fill="FFFFFF"/>
        </w:rPr>
        <w:t>Si invitano i concorrenti a visionare costantemente tale sezione della Piattaforma.</w:t>
      </w:r>
      <w:r w:rsidR="00B02BEB" w:rsidRPr="00D23C74">
        <w:rPr>
          <w:rFonts w:ascii="Times New Roman" w:hAnsi="Times New Roman" w:cs="Times New Roman"/>
          <w:shd w:val="clear" w:color="auto" w:fill="FFFFFF"/>
        </w:rPr>
        <w:t xml:space="preserve"> </w:t>
      </w:r>
    </w:p>
    <w:p w14:paraId="3DACEF52" w14:textId="77777777" w:rsidR="00B02BEB" w:rsidRPr="00D23C74" w:rsidRDefault="00B02BEB" w:rsidP="005F100A">
      <w:pPr>
        <w:pStyle w:val="NormaleWeb"/>
        <w:spacing w:before="0" w:after="0"/>
        <w:jc w:val="both"/>
        <w:rPr>
          <w:rFonts w:ascii="Times New Roman" w:hAnsi="Times New Roman" w:cs="Times New Roman"/>
        </w:rPr>
      </w:pPr>
    </w:p>
    <w:p w14:paraId="2E65F62E" w14:textId="3F8E7BCB" w:rsidR="00B02BEB" w:rsidRPr="008B513F" w:rsidRDefault="00B02BEB" w:rsidP="005F100A">
      <w:pPr>
        <w:pStyle w:val="NormaleWeb"/>
        <w:spacing w:before="0" w:after="0"/>
        <w:jc w:val="both"/>
        <w:rPr>
          <w:rFonts w:ascii="Times New Roman" w:hAnsi="Times New Roman" w:cs="Times New Roman"/>
        </w:rPr>
      </w:pPr>
      <w:r w:rsidRPr="00D23C74">
        <w:rPr>
          <w:rFonts w:ascii="Times New Roman" w:hAnsi="Times New Roman" w:cs="Times New Roman"/>
          <w:b/>
        </w:rPr>
        <w:t>IMPORTANTE</w:t>
      </w:r>
      <w:r w:rsidRPr="00D23C74">
        <w:rPr>
          <w:rFonts w:ascii="Times New Roman" w:hAnsi="Times New Roman" w:cs="Times New Roman"/>
        </w:rPr>
        <w:t xml:space="preserve">: </w:t>
      </w:r>
      <w:r w:rsidR="008B513F">
        <w:rPr>
          <w:rFonts w:ascii="Times New Roman" w:hAnsi="Times New Roman" w:cs="Times New Roman"/>
        </w:rPr>
        <w:t>La Stazione Appaltante</w:t>
      </w:r>
      <w:r w:rsidRPr="00A07C07">
        <w:rPr>
          <w:rFonts w:ascii="Times New Roman" w:hAnsi="Times New Roman" w:cs="Times New Roman"/>
        </w:rPr>
        <w:t xml:space="preserve"> </w:t>
      </w:r>
      <w:r w:rsidR="00B435EC" w:rsidRPr="00A07C07">
        <w:rPr>
          <w:rFonts w:ascii="Times New Roman" w:hAnsi="Times New Roman" w:cs="Times New Roman"/>
        </w:rPr>
        <w:t>potrebbe</w:t>
      </w:r>
      <w:r w:rsidR="00B435EC" w:rsidRPr="00D23C74">
        <w:rPr>
          <w:rFonts w:ascii="Times New Roman" w:hAnsi="Times New Roman" w:cs="Times New Roman"/>
        </w:rPr>
        <w:t xml:space="preserve"> utilizzare</w:t>
      </w:r>
      <w:r w:rsidRPr="00D23C74">
        <w:rPr>
          <w:rFonts w:ascii="Times New Roman" w:hAnsi="Times New Roman" w:cs="Times New Roman"/>
        </w:rPr>
        <w:t xml:space="preserve"> l’ambiente “Chiarimenti” per eventuali comunicazioni ai </w:t>
      </w:r>
      <w:r w:rsidRPr="008B513F">
        <w:rPr>
          <w:rFonts w:ascii="Times New Roman" w:hAnsi="Times New Roman" w:cs="Times New Roman"/>
        </w:rPr>
        <w:t>partecipanti</w:t>
      </w:r>
      <w:r w:rsidR="002D100B" w:rsidRPr="008B513F">
        <w:rPr>
          <w:rFonts w:ascii="Times New Roman" w:hAnsi="Times New Roman" w:cs="Times New Roman"/>
        </w:rPr>
        <w:t xml:space="preserve"> </w:t>
      </w:r>
      <w:r w:rsidR="002D100B" w:rsidRPr="008B513F">
        <w:rPr>
          <w:rFonts w:ascii="Times New Roman" w:hAnsi="Times New Roman"/>
        </w:rPr>
        <w:t>e/o la Pec per le comunicazioni di carattere generale.</w:t>
      </w:r>
      <w:r w:rsidRPr="008B513F">
        <w:rPr>
          <w:rFonts w:ascii="Times New Roman" w:hAnsi="Times New Roman" w:cs="Times New Roman"/>
        </w:rPr>
        <w:t xml:space="preserve"> </w:t>
      </w:r>
    </w:p>
    <w:p w14:paraId="18A210F0"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8B513F">
        <w:rPr>
          <w:rFonts w:ascii="Times New Roman" w:hAnsi="Times New Roman" w:cs="Times New Roman"/>
          <w:b/>
        </w:rPr>
        <w:t>Rimane a carico degli operatori economici concorrenti, l’onere di monitorare tale spazio</w:t>
      </w:r>
      <w:r w:rsidRPr="00D23C74">
        <w:rPr>
          <w:rFonts w:ascii="Times New Roman" w:hAnsi="Times New Roman" w:cs="Times New Roman"/>
          <w:b/>
        </w:rPr>
        <w:t xml:space="preserve"> condiviso al fine di prendere contezza di quanto sopra riportato.</w:t>
      </w:r>
    </w:p>
    <w:p w14:paraId="1C7092F1"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D23C74">
        <w:rPr>
          <w:rFonts w:ascii="Times New Roman" w:hAnsi="Times New Roman" w:cs="Times New Roman"/>
        </w:rPr>
        <w:lastRenderedPageBreak/>
        <w:t>Le comunicazioni individuali ai concorrenti, quando necessarie, potranno essere inviate agli indirizzi di posta elettronica, se certificata, indicati in istanza di ammissione.</w:t>
      </w:r>
    </w:p>
    <w:p w14:paraId="25C1F388"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14:paraId="1CA862ED" w14:textId="588D0E5C" w:rsidR="00327EBB" w:rsidRDefault="00327EBB" w:rsidP="005F100A">
      <w:pPr>
        <w:widowControl w:val="0"/>
        <w:tabs>
          <w:tab w:val="left" w:pos="0"/>
        </w:tabs>
        <w:spacing w:after="0" w:line="240" w:lineRule="auto"/>
        <w:contextualSpacing/>
        <w:jc w:val="both"/>
        <w:rPr>
          <w:rFonts w:ascii="Times New Roman" w:hAnsi="Times New Roman"/>
          <w:u w:val="single"/>
        </w:rPr>
      </w:pPr>
      <w:r w:rsidRPr="00D23C74">
        <w:rPr>
          <w:rFonts w:ascii="Times New Roman" w:hAnsi="Times New Roman"/>
          <w:u w:val="single"/>
        </w:rPr>
        <w:t>N.B. La stazione appaltante utilizzerà – per l’invio delle comunicazioni dalla piattaforma - l’indirizzo di posta elettronica certificata inserito in sede di registrazione</w:t>
      </w:r>
      <w:r w:rsidR="008323A1" w:rsidRPr="00D23C74">
        <w:rPr>
          <w:rFonts w:ascii="Times New Roman" w:hAnsi="Times New Roman"/>
          <w:u w:val="single"/>
        </w:rPr>
        <w:t xml:space="preserve">/abilitazione sulla piattaforma. </w:t>
      </w:r>
      <w:r w:rsidRPr="00D23C74">
        <w:rPr>
          <w:rFonts w:ascii="Times New Roman" w:hAnsi="Times New Roman"/>
          <w:u w:val="single"/>
        </w:rPr>
        <w:t xml:space="preserve">La verifica relativa alla correttezza dell’indirizzo di posta elettronica certificata immesso </w:t>
      </w:r>
      <w:r w:rsidR="008323A1" w:rsidRPr="00D23C74">
        <w:rPr>
          <w:rFonts w:ascii="Times New Roman" w:hAnsi="Times New Roman"/>
          <w:u w:val="single"/>
        </w:rPr>
        <w:t>res</w:t>
      </w:r>
      <w:r w:rsidR="008E0D67">
        <w:rPr>
          <w:rFonts w:ascii="Times New Roman" w:hAnsi="Times New Roman"/>
          <w:u w:val="single"/>
        </w:rPr>
        <w:t>t</w:t>
      </w:r>
      <w:r w:rsidR="008323A1" w:rsidRPr="00D23C74">
        <w:rPr>
          <w:rFonts w:ascii="Times New Roman" w:hAnsi="Times New Roman"/>
          <w:u w:val="single"/>
        </w:rPr>
        <w:t>a a carico dell’operatore economico partecipante</w:t>
      </w:r>
      <w:r w:rsidRPr="00D23C74">
        <w:rPr>
          <w:rFonts w:ascii="Times New Roman" w:hAnsi="Times New Roman"/>
          <w:u w:val="single"/>
        </w:rPr>
        <w:t>. La validità dell’indirizzo PEC è indispensabile per la corretta ricezione delle comunicazioni inoltrate dalla Stazione Appaltante.</w:t>
      </w:r>
    </w:p>
    <w:p w14:paraId="31721323" w14:textId="0AC9F8E6" w:rsidR="00C01F7C" w:rsidRPr="00D23C74" w:rsidRDefault="00C01F7C" w:rsidP="005F100A">
      <w:pPr>
        <w:spacing w:after="0" w:line="240" w:lineRule="auto"/>
        <w:contextualSpacing/>
        <w:jc w:val="both"/>
        <w:rPr>
          <w:rFonts w:ascii="Times New Roman" w:hAnsi="Times New Roman"/>
          <w:u w:val="single"/>
        </w:rPr>
      </w:pPr>
      <w:r w:rsidRPr="00C01F7C">
        <w:rPr>
          <w:rFonts w:ascii="Times New Roman" w:hAnsi="Times New Roman"/>
          <w:u w:val="single"/>
        </w:rPr>
        <w:t xml:space="preserve">N.B. E’ necessario che - in fase di registrazione/abilitazione - sia inserito nello spazio denominato “Email PEC” esclusivamente un indirizzo di posta elettronica certificata. L’inserimento/conferma - da parte dell'operatore economico - di un indirizzo PEC non corretto o di un indirizzo non PEC </w:t>
      </w:r>
      <w:r w:rsidR="009D6BE9">
        <w:rPr>
          <w:rFonts w:ascii="Times New Roman" w:hAnsi="Times New Roman"/>
          <w:u w:val="single"/>
        </w:rPr>
        <w:t>esonera</w:t>
      </w:r>
      <w:r w:rsidRPr="00C01F7C">
        <w:rPr>
          <w:rFonts w:ascii="Times New Roman" w:hAnsi="Times New Roman"/>
          <w:u w:val="single"/>
        </w:rPr>
        <w:t xml:space="preserve"> la stazione appaltante da responsabilità derivanti dal mancato recapito delle comunicazioni inviate.</w:t>
      </w:r>
    </w:p>
    <w:p w14:paraId="02E7F29F" w14:textId="77777777" w:rsidR="00B02BEB" w:rsidRPr="00D23C74" w:rsidRDefault="00B02BEB" w:rsidP="005F100A">
      <w:pPr>
        <w:autoSpaceDE w:val="0"/>
        <w:spacing w:after="0" w:line="240" w:lineRule="auto"/>
        <w:jc w:val="both"/>
        <w:rPr>
          <w:rFonts w:ascii="Times New Roman" w:eastAsia="Times New Roman" w:hAnsi="Times New Roman" w:cs="Times New Roman"/>
          <w:b/>
        </w:rPr>
      </w:pPr>
    </w:p>
    <w:p w14:paraId="0614FBC0" w14:textId="77777777" w:rsidR="00A5312C" w:rsidRDefault="00A5312C" w:rsidP="005F100A">
      <w:pPr>
        <w:autoSpaceDE w:val="0"/>
        <w:spacing w:after="0" w:line="240" w:lineRule="auto"/>
        <w:jc w:val="both"/>
        <w:rPr>
          <w:rFonts w:ascii="Times New Roman" w:hAnsi="Times New Roman" w:cs="Times New Roman"/>
          <w:b/>
        </w:rPr>
      </w:pPr>
    </w:p>
    <w:p w14:paraId="34FEB438" w14:textId="66848CA8" w:rsidR="00707318" w:rsidRPr="00707318" w:rsidRDefault="00707318" w:rsidP="00A5312C">
      <w:pPr>
        <w:autoSpaceDE w:val="0"/>
        <w:spacing w:after="0" w:line="240" w:lineRule="auto"/>
        <w:jc w:val="both"/>
        <w:rPr>
          <w:rFonts w:ascii="Times New Roman" w:hAnsi="Times New Roman" w:cs="Times New Roman"/>
        </w:rPr>
      </w:pPr>
      <w:r w:rsidRPr="00707318">
        <w:rPr>
          <w:rFonts w:ascii="Times New Roman" w:hAnsi="Times New Roman" w:cs="Times New Roman"/>
          <w:b/>
        </w:rPr>
        <w:t>ART. 1</w:t>
      </w:r>
      <w:r w:rsidR="00A13799">
        <w:rPr>
          <w:rFonts w:ascii="Times New Roman" w:hAnsi="Times New Roman" w:cs="Times New Roman"/>
          <w:b/>
        </w:rPr>
        <w:t>2</w:t>
      </w:r>
      <w:r w:rsidRPr="00707318">
        <w:rPr>
          <w:rFonts w:ascii="Times New Roman" w:hAnsi="Times New Roman" w:cs="Times New Roman"/>
          <w:b/>
        </w:rPr>
        <w:t xml:space="preserve"> – CAUSE DI ESCLUSIONE DELL’OFFERTA ECONOMICA</w:t>
      </w:r>
    </w:p>
    <w:p w14:paraId="2A549C31" w14:textId="2FA54A2F" w:rsidR="00707318" w:rsidRPr="00707318" w:rsidRDefault="00707318" w:rsidP="00A5312C">
      <w:pPr>
        <w:autoSpaceDE w:val="0"/>
        <w:spacing w:after="0" w:line="240" w:lineRule="auto"/>
        <w:jc w:val="both"/>
        <w:rPr>
          <w:rFonts w:ascii="Times New Roman" w:hAnsi="Times New Roman" w:cs="Times New Roman"/>
          <w:shd w:val="clear" w:color="auto" w:fill="FFFFFF"/>
        </w:rPr>
      </w:pPr>
      <w:r w:rsidRPr="00707318">
        <w:rPr>
          <w:rFonts w:ascii="Times New Roman" w:hAnsi="Times New Roman" w:cs="Times New Roman"/>
        </w:rPr>
        <w:t>Saranno escluse le offerte in aumento rispetto alla base d'asta</w:t>
      </w:r>
      <w:r w:rsidRPr="00707318">
        <w:rPr>
          <w:rFonts w:ascii="Times New Roman" w:hAnsi="Times New Roman" w:cs="Times New Roman"/>
          <w:shd w:val="clear" w:color="auto" w:fill="FFFFFF"/>
        </w:rPr>
        <w:t xml:space="preserve">. </w:t>
      </w:r>
    </w:p>
    <w:p w14:paraId="3FA801D2" w14:textId="77777777" w:rsidR="00AB788D" w:rsidRDefault="00707318" w:rsidP="00A5312C">
      <w:pPr>
        <w:autoSpaceDE w:val="0"/>
        <w:spacing w:after="0" w:line="240" w:lineRule="auto"/>
        <w:jc w:val="both"/>
        <w:rPr>
          <w:rFonts w:ascii="Times New Roman" w:hAnsi="Times New Roman" w:cs="Times New Roman"/>
        </w:rPr>
      </w:pPr>
      <w:r w:rsidRPr="00707318">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14:paraId="1A631499" w14:textId="77777777" w:rsidR="00A5312C" w:rsidRDefault="00A5312C" w:rsidP="005F100A">
      <w:pPr>
        <w:spacing w:after="0" w:line="240" w:lineRule="auto"/>
        <w:jc w:val="both"/>
        <w:rPr>
          <w:rFonts w:ascii="Times New Roman" w:hAnsi="Times New Roman" w:cs="Times New Roman"/>
        </w:rPr>
      </w:pPr>
    </w:p>
    <w:p w14:paraId="5C31ADF2" w14:textId="77777777" w:rsidR="00A5312C" w:rsidRPr="00EC4D7A" w:rsidRDefault="00A5312C" w:rsidP="00A5312C">
      <w:pPr>
        <w:spacing w:after="0" w:line="240" w:lineRule="auto"/>
        <w:jc w:val="both"/>
        <w:rPr>
          <w:rFonts w:ascii="Times New Roman" w:hAnsi="Times New Roman" w:cs="Times New Roman"/>
        </w:rPr>
      </w:pPr>
    </w:p>
    <w:p w14:paraId="62D98566" w14:textId="0BCA6F43" w:rsidR="00EC4D7A" w:rsidRPr="000C6E95" w:rsidRDefault="00EC4D7A" w:rsidP="005F100A">
      <w:pPr>
        <w:spacing w:after="0" w:line="240" w:lineRule="auto"/>
        <w:jc w:val="both"/>
        <w:rPr>
          <w:rFonts w:ascii="Times New Roman" w:hAnsi="Times New Roman" w:cs="Times New Roman"/>
          <w:b/>
          <w:bCs/>
        </w:rPr>
      </w:pPr>
      <w:r w:rsidRPr="000C6E95">
        <w:rPr>
          <w:rStyle w:val="CorpodeltestoGrassetto11"/>
          <w:color w:val="00000A"/>
        </w:rPr>
        <w:t>ART. 1</w:t>
      </w:r>
      <w:r w:rsidR="006C5A0B" w:rsidRPr="000C6E95">
        <w:rPr>
          <w:rStyle w:val="CorpodeltestoGrassetto11"/>
          <w:color w:val="00000A"/>
        </w:rPr>
        <w:t>3</w:t>
      </w:r>
      <w:r w:rsidRPr="000C6E95">
        <w:rPr>
          <w:rStyle w:val="CorpodeltestoGrassetto11"/>
          <w:color w:val="00000A"/>
        </w:rPr>
        <w:t xml:space="preserve"> – </w:t>
      </w:r>
      <w:r w:rsidRPr="000C6E95">
        <w:rPr>
          <w:rFonts w:ascii="Times New Roman" w:hAnsi="Times New Roman" w:cs="Times New Roman"/>
          <w:b/>
          <w:bCs/>
        </w:rPr>
        <w:t>DEPOSITO TELEMATICO DI RICHIESTE DI COMUNICAZIONE</w:t>
      </w:r>
    </w:p>
    <w:p w14:paraId="4DDF91A4"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 xml:space="preserve">Per la proposizione di eventuali comunicazioni private con l’Ente è attivata – all’interno della sezione “E-procurement” – “Proc. d’acquisto” eseguendo l’accesso nella scheda telematica della procedura – un’apposita sezione denominata “Comunicazioni”. </w:t>
      </w:r>
    </w:p>
    <w:p w14:paraId="14E31686"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Tale sezione sarà disponibile solo a seguito di abilitazione alla procedura.</w:t>
      </w:r>
    </w:p>
    <w:p w14:paraId="66E3D344"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L’operatore dovrà inoltrare la comunicazione utilizzando il comando “Nuova richiesta” presente nella schermata.</w:t>
      </w:r>
    </w:p>
    <w:p w14:paraId="4D2CC792"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La risposta fornita dalla Stazione appaltante sarà parimenti disponibile all’interno della medesima sezione e in corrispondenza della richiesta posta.</w:t>
      </w:r>
    </w:p>
    <w:p w14:paraId="24DA8B64" w14:textId="30961066" w:rsidR="00A5312C"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 xml:space="preserve">La Stazione appaltante potrebbe utilizzare l’ambiente “Comunicazioni” per inoltrare richieste al partecipante tramite la piattaforma; in tal caso l’operatore economico avrà a disposizione </w:t>
      </w:r>
      <w:bookmarkStart w:id="1" w:name="_Hlk142901809"/>
      <w:r w:rsidRPr="000C6E95">
        <w:rPr>
          <w:rFonts w:ascii="Times New Roman" w:hAnsi="Times New Roman" w:cs="Times New Roman"/>
        </w:rPr>
        <w:t>- direttamente nella schermata – il pulsante per poter visualizzare il contenuto della richiesta e, conseguentemente, per fornire risposta</w:t>
      </w:r>
      <w:bookmarkEnd w:id="1"/>
      <w:r w:rsidRPr="000C6E95">
        <w:rPr>
          <w:rFonts w:ascii="Times New Roman" w:hAnsi="Times New Roman" w:cs="Times New Roman"/>
        </w:rPr>
        <w:t>.</w:t>
      </w:r>
    </w:p>
    <w:p w14:paraId="61511485" w14:textId="77777777" w:rsidR="00A5312C" w:rsidRPr="00707318" w:rsidRDefault="00A5312C" w:rsidP="005F100A">
      <w:pPr>
        <w:spacing w:after="0" w:line="240" w:lineRule="auto"/>
        <w:jc w:val="both"/>
        <w:rPr>
          <w:rFonts w:ascii="Times New Roman" w:hAnsi="Times New Roman" w:cs="Times New Roman"/>
        </w:rPr>
      </w:pPr>
    </w:p>
    <w:sectPr w:rsidR="00A5312C" w:rsidRPr="00707318" w:rsidSect="007A7B4C">
      <w:headerReference w:type="even" r:id="rId17"/>
      <w:headerReference w:type="default" r:id="rId18"/>
      <w:footerReference w:type="even" r:id="rId19"/>
      <w:footerReference w:type="default" r:id="rId20"/>
      <w:headerReference w:type="first" r:id="rId21"/>
      <w:footerReference w:type="first" r:id="rId22"/>
      <w:pgSz w:w="11906" w:h="16838"/>
      <w:pgMar w:top="1252" w:right="1134" w:bottom="1276" w:left="1134" w:header="284"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3BD8" w14:textId="77777777" w:rsidR="00AD5588" w:rsidRDefault="00AD5588">
      <w:r>
        <w:separator/>
      </w:r>
    </w:p>
  </w:endnote>
  <w:endnote w:type="continuationSeparator" w:id="0">
    <w:p w14:paraId="5534FE4E" w14:textId="77777777" w:rsidR="00AD5588" w:rsidRDefault="00AD5588">
      <w:r>
        <w:continuationSeparator/>
      </w:r>
    </w:p>
  </w:endnote>
  <w:endnote w:type="continuationNotice" w:id="1">
    <w:p w14:paraId="235B34D4" w14:textId="77777777" w:rsidR="00AD5588" w:rsidRDefault="00AD5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8787" w14:textId="77777777" w:rsidR="00BB08DE" w:rsidRDefault="00BB08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70F" w14:textId="77777777" w:rsidR="006027CC" w:rsidRDefault="006027CC">
    <w:pPr>
      <w:pStyle w:val="Pidipagina"/>
      <w:rPr>
        <w:sz w:val="16"/>
      </w:rPr>
    </w:pPr>
  </w:p>
  <w:p w14:paraId="57A35BDB" w14:textId="77777777" w:rsidR="006027CC" w:rsidRDefault="006027CC">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1BB8" w14:textId="77777777" w:rsidR="00BB08DE" w:rsidRDefault="00BB08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2E0F" w14:textId="77777777" w:rsidR="00AD5588" w:rsidRDefault="00AD5588">
      <w:r>
        <w:separator/>
      </w:r>
    </w:p>
  </w:footnote>
  <w:footnote w:type="continuationSeparator" w:id="0">
    <w:p w14:paraId="4251A545" w14:textId="77777777" w:rsidR="00AD5588" w:rsidRDefault="00AD5588">
      <w:r>
        <w:continuationSeparator/>
      </w:r>
    </w:p>
  </w:footnote>
  <w:footnote w:type="continuationNotice" w:id="1">
    <w:p w14:paraId="58E98478" w14:textId="77777777" w:rsidR="00AD5588" w:rsidRDefault="00AD5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1DBE" w14:textId="77777777" w:rsidR="00BB08DE" w:rsidRDefault="00BB08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BE5" w14:textId="77777777" w:rsidR="006027CC" w:rsidRDefault="000B56C9" w:rsidP="000B56C9">
    <w:pPr>
      <w:tabs>
        <w:tab w:val="left" w:pos="2070"/>
      </w:tabs>
      <w:spacing w:after="0"/>
    </w:pPr>
    <w:r>
      <w:tab/>
    </w:r>
  </w:p>
  <w:p w14:paraId="32A19D22" w14:textId="77777777" w:rsidR="000415F4" w:rsidRDefault="000415F4" w:rsidP="000B56C9">
    <w:pPr>
      <w:tabs>
        <w:tab w:val="left" w:pos="2070"/>
      </w:tabs>
      <w:spacing w:after="0"/>
    </w:pPr>
  </w:p>
  <w:p w14:paraId="58DB461D" w14:textId="77777777" w:rsidR="000415F4" w:rsidRDefault="000415F4" w:rsidP="000B56C9">
    <w:pPr>
      <w:tabs>
        <w:tab w:val="left" w:pos="2070"/>
      </w:tabs>
      <w:spacing w:after="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09"/>
      <w:gridCol w:w="3210"/>
    </w:tblGrid>
    <w:tr w:rsidR="000415F4" w:rsidRPr="00C96D0F" w14:paraId="433F7EC1" w14:textId="77777777" w:rsidTr="006106DB">
      <w:trPr>
        <w:trHeight w:val="300"/>
      </w:trPr>
      <w:tc>
        <w:tcPr>
          <w:tcW w:w="3209" w:type="dxa"/>
          <w:tcBorders>
            <w:top w:val="nil"/>
            <w:left w:val="nil"/>
            <w:bottom w:val="nil"/>
            <w:right w:val="nil"/>
          </w:tcBorders>
          <w:hideMark/>
        </w:tcPr>
        <w:p w14:paraId="474A77C8" w14:textId="77777777" w:rsidR="000415F4" w:rsidRPr="00C96D0F" w:rsidRDefault="000415F4" w:rsidP="000415F4">
          <w:pPr>
            <w:tabs>
              <w:tab w:val="left" w:pos="1397"/>
              <w:tab w:val="center" w:pos="4819"/>
              <w:tab w:val="right" w:pos="9638"/>
            </w:tabs>
            <w:jc w:val="center"/>
            <w:rPr>
              <w:noProof/>
              <w:lang w:val="en-US" w:eastAsia="en-US"/>
            </w:rPr>
          </w:pPr>
          <w:r w:rsidRPr="00C96D0F">
            <w:rPr>
              <w:noProof/>
              <w:lang w:val="en-US" w:eastAsia="en-US"/>
            </w:rPr>
            <w:drawing>
              <wp:inline distT="0" distB="0" distL="0" distR="0" wp14:anchorId="75EE7A44" wp14:editId="58D57FD5">
                <wp:extent cx="1153795" cy="1153795"/>
                <wp:effectExtent l="0" t="0" r="8255" b="8255"/>
                <wp:docPr id="742707064" name="Immagine 6"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03332" name="Immagine 6" descr="Immagine che contiene Carattere, logo, Elementi grafici,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1153795"/>
                        </a:xfrm>
                        <a:prstGeom prst="rect">
                          <a:avLst/>
                        </a:prstGeom>
                        <a:noFill/>
                        <a:ln>
                          <a:noFill/>
                        </a:ln>
                      </pic:spPr>
                    </pic:pic>
                  </a:graphicData>
                </a:graphic>
              </wp:inline>
            </w:drawing>
          </w:r>
        </w:p>
      </w:tc>
      <w:tc>
        <w:tcPr>
          <w:tcW w:w="3209" w:type="dxa"/>
          <w:tcBorders>
            <w:top w:val="nil"/>
            <w:left w:val="nil"/>
            <w:bottom w:val="nil"/>
            <w:right w:val="nil"/>
          </w:tcBorders>
          <w:vAlign w:val="center"/>
          <w:hideMark/>
        </w:tcPr>
        <w:p w14:paraId="0EE1FCF0" w14:textId="77777777" w:rsidR="000415F4" w:rsidRPr="00C96D0F" w:rsidRDefault="000415F4" w:rsidP="000415F4">
          <w:pPr>
            <w:tabs>
              <w:tab w:val="left" w:pos="1397"/>
              <w:tab w:val="center" w:pos="4819"/>
              <w:tab w:val="right" w:pos="9638"/>
            </w:tabs>
            <w:jc w:val="center"/>
            <w:rPr>
              <w:noProof/>
              <w:lang w:val="en-US" w:eastAsia="en-US"/>
            </w:rPr>
          </w:pPr>
          <w:r w:rsidRPr="00C96D0F">
            <w:rPr>
              <w:noProof/>
              <w:lang w:val="en-US" w:eastAsia="en-US"/>
            </w:rPr>
            <w:drawing>
              <wp:inline distT="0" distB="0" distL="0" distR="0" wp14:anchorId="1195F569" wp14:editId="40F46741">
                <wp:extent cx="751205" cy="854710"/>
                <wp:effectExtent l="0" t="0" r="0" b="2540"/>
                <wp:docPr id="876380988" name="Immagine 5" descr="Immagine che contiene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49799" name="Immagine 5" descr="Immagine che contiene emblema, simbol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205" cy="854710"/>
                        </a:xfrm>
                        <a:prstGeom prst="rect">
                          <a:avLst/>
                        </a:prstGeom>
                        <a:noFill/>
                        <a:ln>
                          <a:noFill/>
                        </a:ln>
                      </pic:spPr>
                    </pic:pic>
                  </a:graphicData>
                </a:graphic>
              </wp:inline>
            </w:drawing>
          </w:r>
        </w:p>
      </w:tc>
      <w:tc>
        <w:tcPr>
          <w:tcW w:w="3210" w:type="dxa"/>
          <w:tcBorders>
            <w:top w:val="nil"/>
            <w:left w:val="nil"/>
            <w:bottom w:val="nil"/>
            <w:right w:val="nil"/>
          </w:tcBorders>
          <w:vAlign w:val="center"/>
          <w:hideMark/>
        </w:tcPr>
        <w:p w14:paraId="0EB14F65" w14:textId="77777777" w:rsidR="000415F4" w:rsidRPr="00C96D0F" w:rsidRDefault="000415F4" w:rsidP="000415F4">
          <w:pPr>
            <w:tabs>
              <w:tab w:val="left" w:pos="1397"/>
              <w:tab w:val="center" w:pos="4819"/>
              <w:tab w:val="right" w:pos="9638"/>
            </w:tabs>
            <w:jc w:val="center"/>
            <w:rPr>
              <w:noProof/>
              <w:lang w:val="en-US" w:eastAsia="en-US"/>
            </w:rPr>
          </w:pPr>
          <w:r w:rsidRPr="00C96D0F">
            <w:rPr>
              <w:b/>
              <w:i/>
              <w:noProof/>
              <w:lang w:val="en-US" w:eastAsia="en-US"/>
            </w:rPr>
            <w:drawing>
              <wp:inline distT="0" distB="0" distL="0" distR="0" wp14:anchorId="7B2A0599" wp14:editId="1625A862">
                <wp:extent cx="1556385" cy="408305"/>
                <wp:effectExtent l="0" t="0" r="5715" b="0"/>
                <wp:docPr id="1317673053" name="Immagine 4" descr="Immagine che contiene testo, Carattere, Blu elettrico,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923074" name="Immagine 4" descr="Immagine che contiene testo, Carattere, Blu elettrico, schermata&#10;&#10;Il contenuto generato dall'IA potrebbe non essere corretto."/>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6385" cy="408305"/>
                        </a:xfrm>
                        <a:prstGeom prst="rect">
                          <a:avLst/>
                        </a:prstGeom>
                        <a:noFill/>
                        <a:ln>
                          <a:noFill/>
                        </a:ln>
                      </pic:spPr>
                    </pic:pic>
                  </a:graphicData>
                </a:graphic>
              </wp:inline>
            </w:drawing>
          </w:r>
        </w:p>
      </w:tc>
    </w:tr>
  </w:tbl>
  <w:p w14:paraId="4FABFE60" w14:textId="77777777" w:rsidR="006027CC" w:rsidRDefault="00895619" w:rsidP="000B56C9">
    <w:pPr>
      <w:tabs>
        <w:tab w:val="left" w:pos="8670"/>
      </w:tabs>
      <w:spacing w:after="0"/>
    </w:pPr>
    <w:r>
      <w:rPr>
        <w:noProof/>
        <w:lang w:eastAsia="it-IT"/>
      </w:rPr>
      <mc:AlternateContent>
        <mc:Choice Requires="wps">
          <w:drawing>
            <wp:anchor distT="0" distB="0" distL="114300" distR="114300" simplePos="0" relativeHeight="251658240" behindDoc="0" locked="0" layoutInCell="1" allowOverlap="1" wp14:anchorId="64515586" wp14:editId="1F4ADD62">
              <wp:simplePos x="0" y="0"/>
              <wp:positionH relativeFrom="column">
                <wp:posOffset>502920</wp:posOffset>
              </wp:positionH>
              <wp:positionV relativeFrom="paragraph">
                <wp:posOffset>35560</wp:posOffset>
              </wp:positionV>
              <wp:extent cx="840105" cy="571500"/>
              <wp:effectExtent l="0" t="0" r="0" b="2540"/>
              <wp:wrapTight wrapText="bothSides">
                <wp:wrapPolygon edited="0">
                  <wp:start x="-294" y="0"/>
                  <wp:lineTo x="-294" y="20712"/>
                  <wp:lineTo x="21600" y="20712"/>
                  <wp:lineTo x="21600" y="0"/>
                  <wp:lineTo x="-29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5586" id="_x0000_t202" coordsize="21600,21600" o:spt="202" path="m,l,21600r21600,l21600,xe">
              <v:stroke joinstyle="miter"/>
              <v:path gradientshapeok="t" o:connecttype="rect"/>
            </v:shapetype>
            <v:shape id="Text Box 1" o:spid="_x0000_s1026" type="#_x0000_t202" style="position:absolute;margin-left:39.6pt;margin-top:2.8pt;width:66.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" stroked="f">
              <v:textbox inset=",7.2pt,,7.2pt">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v:textbox>
              <w10:wrap type="tight"/>
            </v:shape>
          </w:pict>
        </mc:Fallback>
      </mc:AlternateContent>
    </w:r>
    <w:r w:rsidR="000B56C9">
      <w:tab/>
    </w:r>
  </w:p>
  <w:p w14:paraId="144A8F15" w14:textId="77777777" w:rsidR="006027CC" w:rsidRPr="00ED32D6" w:rsidRDefault="006027CC" w:rsidP="002E04AE">
    <w:pPr>
      <w:pStyle w:val="Intestazione"/>
      <w:tabs>
        <w:tab w:val="right" w:pos="9900"/>
      </w:tabs>
      <w:rPr>
        <w:szCs w:val="16"/>
      </w:rPr>
    </w:pPr>
  </w:p>
  <w:p w14:paraId="0B5FC2D1" w14:textId="348D4D32" w:rsidR="006027CC" w:rsidRDefault="006027CC">
    <w:pPr>
      <w:pStyle w:val="Intestazione"/>
      <w:jc w:val="right"/>
      <w:rPr>
        <w:rFonts w:ascii="Times New Roman" w:hAnsi="Times New Roman" w:cs="Times New Roman"/>
        <w:b/>
        <w:sz w:val="20"/>
        <w:szCs w:val="20"/>
      </w:rPr>
    </w:pPr>
    <w:r w:rsidRPr="00E74F75">
      <w:rPr>
        <w:rFonts w:ascii="Times New Roman" w:hAnsi="Times New Roman" w:cs="Times New Roman"/>
        <w:b/>
        <w:sz w:val="20"/>
        <w:szCs w:val="20"/>
      </w:rPr>
      <w:t>ALLEGATO AL DISCIPLINARE DI GARA</w:t>
    </w:r>
  </w:p>
  <w:p w14:paraId="73C18984" w14:textId="77777777" w:rsidR="00C87589" w:rsidRPr="00E74F75" w:rsidRDefault="00C87589">
    <w:pPr>
      <w:pStyle w:val="Intestazione"/>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A82B" w14:textId="77777777" w:rsidR="00BB08DE" w:rsidRDefault="00BB08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b w:val="0"/>
        <w:sz w:val="28"/>
        <w:u w:val="none"/>
      </w:rPr>
    </w:lvl>
    <w:lvl w:ilvl="1">
      <w:start w:val="1"/>
      <w:numFmt w:val="bullet"/>
      <w:lvlText w:val=""/>
      <w:lvlJc w:val="left"/>
      <w:pPr>
        <w:tabs>
          <w:tab w:val="num" w:pos="1080"/>
        </w:tabs>
        <w:ind w:left="1080" w:hanging="360"/>
      </w:pPr>
      <w:rPr>
        <w:rFonts w:ascii="Symbol" w:hAnsi="Symbol" w:cs="Times New Roman" w:hint="default"/>
        <w:b w:val="0"/>
        <w:sz w:val="28"/>
        <w:u w:val="none"/>
      </w:rPr>
    </w:lvl>
    <w:lvl w:ilvl="2">
      <w:start w:val="1"/>
      <w:numFmt w:val="bullet"/>
      <w:lvlText w:val=""/>
      <w:lvlJc w:val="left"/>
      <w:pPr>
        <w:tabs>
          <w:tab w:val="num" w:pos="1440"/>
        </w:tabs>
        <w:ind w:left="1440" w:hanging="360"/>
      </w:pPr>
      <w:rPr>
        <w:rFonts w:ascii="Symbol" w:hAnsi="Symbol" w:cs="Times New Roman" w:hint="default"/>
        <w:b w:val="0"/>
        <w:sz w:val="28"/>
        <w:u w:val="none"/>
      </w:rPr>
    </w:lvl>
    <w:lvl w:ilvl="3">
      <w:start w:val="1"/>
      <w:numFmt w:val="bullet"/>
      <w:lvlText w:val=""/>
      <w:lvlJc w:val="left"/>
      <w:pPr>
        <w:tabs>
          <w:tab w:val="num" w:pos="1800"/>
        </w:tabs>
        <w:ind w:left="1800" w:hanging="360"/>
      </w:pPr>
      <w:rPr>
        <w:rFonts w:ascii="Symbol" w:hAnsi="Symbol" w:cs="Times New Roman" w:hint="default"/>
        <w:b w:val="0"/>
        <w:sz w:val="28"/>
        <w:u w:val="none"/>
      </w:rPr>
    </w:lvl>
    <w:lvl w:ilvl="4">
      <w:start w:val="1"/>
      <w:numFmt w:val="bullet"/>
      <w:lvlText w:val=""/>
      <w:lvlJc w:val="left"/>
      <w:pPr>
        <w:tabs>
          <w:tab w:val="num" w:pos="2160"/>
        </w:tabs>
        <w:ind w:left="2160" w:hanging="360"/>
      </w:pPr>
      <w:rPr>
        <w:rFonts w:ascii="Symbol" w:hAnsi="Symbol" w:cs="Times New Roman" w:hint="default"/>
        <w:b w:val="0"/>
        <w:sz w:val="28"/>
        <w:u w:val="none"/>
      </w:rPr>
    </w:lvl>
    <w:lvl w:ilvl="5">
      <w:start w:val="1"/>
      <w:numFmt w:val="bullet"/>
      <w:lvlText w:val=""/>
      <w:lvlJc w:val="left"/>
      <w:pPr>
        <w:tabs>
          <w:tab w:val="num" w:pos="2520"/>
        </w:tabs>
        <w:ind w:left="2520" w:hanging="360"/>
      </w:pPr>
      <w:rPr>
        <w:rFonts w:ascii="Symbol" w:hAnsi="Symbol" w:cs="Times New Roman" w:hint="default"/>
        <w:b w:val="0"/>
        <w:sz w:val="28"/>
        <w:u w:val="none"/>
      </w:rPr>
    </w:lvl>
    <w:lvl w:ilvl="6">
      <w:start w:val="1"/>
      <w:numFmt w:val="bullet"/>
      <w:lvlText w:val=""/>
      <w:lvlJc w:val="left"/>
      <w:pPr>
        <w:tabs>
          <w:tab w:val="num" w:pos="2880"/>
        </w:tabs>
        <w:ind w:left="2880" w:hanging="360"/>
      </w:pPr>
      <w:rPr>
        <w:rFonts w:ascii="Symbol" w:hAnsi="Symbol" w:cs="Times New Roman" w:hint="default"/>
        <w:b w:val="0"/>
        <w:sz w:val="28"/>
        <w:u w:val="none"/>
      </w:rPr>
    </w:lvl>
    <w:lvl w:ilvl="7">
      <w:start w:val="1"/>
      <w:numFmt w:val="bullet"/>
      <w:lvlText w:val=""/>
      <w:lvlJc w:val="left"/>
      <w:pPr>
        <w:tabs>
          <w:tab w:val="num" w:pos="3240"/>
        </w:tabs>
        <w:ind w:left="3240" w:hanging="360"/>
      </w:pPr>
      <w:rPr>
        <w:rFonts w:ascii="Symbol" w:hAnsi="Symbol" w:cs="Times New Roman" w:hint="default"/>
        <w:b w:val="0"/>
        <w:sz w:val="28"/>
        <w:u w:val="none"/>
      </w:rPr>
    </w:lvl>
    <w:lvl w:ilvl="8">
      <w:start w:val="1"/>
      <w:numFmt w:val="bullet"/>
      <w:lvlText w:val=""/>
      <w:lvlJc w:val="left"/>
      <w:pPr>
        <w:tabs>
          <w:tab w:val="num" w:pos="3600"/>
        </w:tabs>
        <w:ind w:left="3600" w:hanging="360"/>
      </w:pPr>
      <w:rPr>
        <w:rFonts w:ascii="Symbol" w:hAnsi="Symbol" w:cs="Times New Roman" w:hint="default"/>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Roman" w:hAnsi="Times-Roman" w:cs="Times-Roman"/>
        <w:b/>
        <w:sz w:val="24"/>
        <w:szCs w:val="24"/>
        <w:shd w:val="clear" w:color="auto" w:fill="33FF99"/>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A32600"/>
    <w:multiLevelType w:val="hybridMultilevel"/>
    <w:tmpl w:val="2018AE76"/>
    <w:lvl w:ilvl="0" w:tplc="3F422FA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eastAsia="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3" w15:restartNumberingAfterBreak="0">
    <w:nsid w:val="5FD707EA"/>
    <w:multiLevelType w:val="hybridMultilevel"/>
    <w:tmpl w:val="BBC4FDB0"/>
    <w:lvl w:ilvl="0" w:tplc="4C5A6FE0">
      <w:start w:val="1"/>
      <w:numFmt w:val="decimal"/>
      <w:lvlText w:val="%1)"/>
      <w:lvlJc w:val="left"/>
      <w:pPr>
        <w:ind w:left="502" w:hanging="360"/>
      </w:pPr>
      <w:rPr>
        <w:rFonts w:eastAsia="Times New Roman" w:hint="default"/>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07C3916"/>
    <w:multiLevelType w:val="multilevel"/>
    <w:tmpl w:val="EB2EFEA2"/>
    <w:lvl w:ilvl="0">
      <w:start w:val="8"/>
      <w:numFmt w:val="decimal"/>
      <w:lvlText w:val="%1"/>
      <w:lvlJc w:val="left"/>
      <w:pPr>
        <w:tabs>
          <w:tab w:val="num" w:pos="360"/>
        </w:tabs>
        <w:ind w:left="360" w:hanging="360"/>
      </w:pPr>
      <w:rPr>
        <w:rFonts w:eastAsia="Times New Roman" w:hint="default"/>
        <w:sz w:val="22"/>
      </w:rPr>
    </w:lvl>
    <w:lvl w:ilvl="1">
      <w:start w:val="1"/>
      <w:numFmt w:val="decimal"/>
      <w:lvlText w:val="%1-%2"/>
      <w:lvlJc w:val="left"/>
      <w:pPr>
        <w:tabs>
          <w:tab w:val="num" w:pos="502"/>
        </w:tabs>
        <w:ind w:left="502" w:hanging="360"/>
      </w:pPr>
      <w:rPr>
        <w:rFonts w:eastAsia="Times New Roman" w:hint="default"/>
        <w:b/>
        <w:sz w:val="22"/>
      </w:rPr>
    </w:lvl>
    <w:lvl w:ilvl="2">
      <w:start w:val="1"/>
      <w:numFmt w:val="decimal"/>
      <w:lvlText w:val="%1-%2.%3"/>
      <w:lvlJc w:val="left"/>
      <w:pPr>
        <w:tabs>
          <w:tab w:val="num" w:pos="644"/>
        </w:tabs>
        <w:ind w:left="644" w:hanging="360"/>
      </w:pPr>
      <w:rPr>
        <w:rFonts w:eastAsia="Times New Roman" w:hint="default"/>
        <w:sz w:val="22"/>
      </w:rPr>
    </w:lvl>
    <w:lvl w:ilvl="3">
      <w:start w:val="1"/>
      <w:numFmt w:val="decimal"/>
      <w:lvlText w:val="%1-%2.%3.%4"/>
      <w:lvlJc w:val="left"/>
      <w:pPr>
        <w:tabs>
          <w:tab w:val="num" w:pos="1146"/>
        </w:tabs>
        <w:ind w:left="1146" w:hanging="720"/>
      </w:pPr>
      <w:rPr>
        <w:rFonts w:eastAsia="Times New Roman" w:hint="default"/>
        <w:sz w:val="22"/>
      </w:rPr>
    </w:lvl>
    <w:lvl w:ilvl="4">
      <w:start w:val="1"/>
      <w:numFmt w:val="decimal"/>
      <w:lvlText w:val="%1-%2.%3.%4.%5"/>
      <w:lvlJc w:val="left"/>
      <w:pPr>
        <w:tabs>
          <w:tab w:val="num" w:pos="1288"/>
        </w:tabs>
        <w:ind w:left="1288" w:hanging="720"/>
      </w:pPr>
      <w:rPr>
        <w:rFonts w:eastAsia="Times New Roman" w:hint="default"/>
        <w:sz w:val="22"/>
      </w:rPr>
    </w:lvl>
    <w:lvl w:ilvl="5">
      <w:start w:val="1"/>
      <w:numFmt w:val="decimal"/>
      <w:lvlText w:val="%1-%2.%3.%4.%5.%6"/>
      <w:lvlJc w:val="left"/>
      <w:pPr>
        <w:tabs>
          <w:tab w:val="num" w:pos="1430"/>
        </w:tabs>
        <w:ind w:left="1430" w:hanging="720"/>
      </w:pPr>
      <w:rPr>
        <w:rFonts w:eastAsia="Times New Roman" w:hint="default"/>
        <w:sz w:val="22"/>
      </w:rPr>
    </w:lvl>
    <w:lvl w:ilvl="6">
      <w:start w:val="1"/>
      <w:numFmt w:val="decimal"/>
      <w:lvlText w:val="%1-%2.%3.%4.%5.%6.%7"/>
      <w:lvlJc w:val="left"/>
      <w:pPr>
        <w:tabs>
          <w:tab w:val="num" w:pos="1932"/>
        </w:tabs>
        <w:ind w:left="1932" w:hanging="1080"/>
      </w:pPr>
      <w:rPr>
        <w:rFonts w:eastAsia="Times New Roman" w:hint="default"/>
        <w:sz w:val="22"/>
      </w:rPr>
    </w:lvl>
    <w:lvl w:ilvl="7">
      <w:start w:val="1"/>
      <w:numFmt w:val="decimal"/>
      <w:lvlText w:val="%1-%2.%3.%4.%5.%6.%7.%8"/>
      <w:lvlJc w:val="left"/>
      <w:pPr>
        <w:tabs>
          <w:tab w:val="num" w:pos="2074"/>
        </w:tabs>
        <w:ind w:left="2074" w:hanging="1080"/>
      </w:pPr>
      <w:rPr>
        <w:rFonts w:eastAsia="Times New Roman" w:hint="default"/>
        <w:sz w:val="22"/>
      </w:rPr>
    </w:lvl>
    <w:lvl w:ilvl="8">
      <w:start w:val="1"/>
      <w:numFmt w:val="decimal"/>
      <w:lvlText w:val="%1-%2.%3.%4.%5.%6.%7.%8.%9"/>
      <w:lvlJc w:val="left"/>
      <w:pPr>
        <w:tabs>
          <w:tab w:val="num" w:pos="2216"/>
        </w:tabs>
        <w:ind w:left="2216" w:hanging="1080"/>
      </w:pPr>
      <w:rPr>
        <w:rFonts w:eastAsia="Times New Roman" w:hint="default"/>
        <w:sz w:val="22"/>
      </w:rPr>
    </w:lvl>
  </w:abstractNum>
  <w:abstractNum w:abstractNumId="15"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5104020">
    <w:abstractNumId w:val="0"/>
  </w:num>
  <w:num w:numId="2" w16cid:durableId="400373079">
    <w:abstractNumId w:val="1"/>
  </w:num>
  <w:num w:numId="3" w16cid:durableId="961763932">
    <w:abstractNumId w:val="2"/>
  </w:num>
  <w:num w:numId="4" w16cid:durableId="861629071">
    <w:abstractNumId w:val="3"/>
  </w:num>
  <w:num w:numId="5" w16cid:durableId="241910742">
    <w:abstractNumId w:val="4"/>
  </w:num>
  <w:num w:numId="6" w16cid:durableId="679968351">
    <w:abstractNumId w:val="5"/>
  </w:num>
  <w:num w:numId="7" w16cid:durableId="1027872433">
    <w:abstractNumId w:val="6"/>
  </w:num>
  <w:num w:numId="8" w16cid:durableId="1012294811">
    <w:abstractNumId w:val="7"/>
  </w:num>
  <w:num w:numId="9" w16cid:durableId="888686438">
    <w:abstractNumId w:val="14"/>
  </w:num>
  <w:num w:numId="10" w16cid:durableId="1654066258">
    <w:abstractNumId w:val="10"/>
  </w:num>
  <w:num w:numId="11" w16cid:durableId="81686979">
    <w:abstractNumId w:val="11"/>
  </w:num>
  <w:num w:numId="12" w16cid:durableId="917132592">
    <w:abstractNumId w:val="15"/>
  </w:num>
  <w:num w:numId="13" w16cid:durableId="864250527">
    <w:abstractNumId w:val="17"/>
  </w:num>
  <w:num w:numId="14" w16cid:durableId="1551768728">
    <w:abstractNumId w:val="12"/>
  </w:num>
  <w:num w:numId="15" w16cid:durableId="210582816">
    <w:abstractNumId w:val="13"/>
  </w:num>
  <w:num w:numId="16" w16cid:durableId="1564019487">
    <w:abstractNumId w:val="9"/>
  </w:num>
  <w:num w:numId="17" w16cid:durableId="905845064">
    <w:abstractNumId w:val="16"/>
  </w:num>
  <w:num w:numId="18" w16cid:durableId="550578362">
    <w:abstractNumId w:val="18"/>
  </w:num>
  <w:num w:numId="19" w16cid:durableId="13021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0DBC"/>
    <w:rsid w:val="0003309F"/>
    <w:rsid w:val="00035D00"/>
    <w:rsid w:val="00037E15"/>
    <w:rsid w:val="000415F4"/>
    <w:rsid w:val="00045859"/>
    <w:rsid w:val="00045B38"/>
    <w:rsid w:val="00047BFD"/>
    <w:rsid w:val="00057D72"/>
    <w:rsid w:val="00062BD6"/>
    <w:rsid w:val="00072BEC"/>
    <w:rsid w:val="00072FF4"/>
    <w:rsid w:val="000903E7"/>
    <w:rsid w:val="00095378"/>
    <w:rsid w:val="00095EA7"/>
    <w:rsid w:val="000A3B39"/>
    <w:rsid w:val="000A5C45"/>
    <w:rsid w:val="000B2BBF"/>
    <w:rsid w:val="000B56C9"/>
    <w:rsid w:val="000C16D9"/>
    <w:rsid w:val="000C452D"/>
    <w:rsid w:val="000C6E95"/>
    <w:rsid w:val="000D38BC"/>
    <w:rsid w:val="000D39B8"/>
    <w:rsid w:val="000E1B19"/>
    <w:rsid w:val="000E2ED2"/>
    <w:rsid w:val="000E31C9"/>
    <w:rsid w:val="000E34F4"/>
    <w:rsid w:val="000E782B"/>
    <w:rsid w:val="000F035C"/>
    <w:rsid w:val="000F171D"/>
    <w:rsid w:val="000F3157"/>
    <w:rsid w:val="00112EAF"/>
    <w:rsid w:val="00113007"/>
    <w:rsid w:val="001141ED"/>
    <w:rsid w:val="00115966"/>
    <w:rsid w:val="001205FE"/>
    <w:rsid w:val="001221DF"/>
    <w:rsid w:val="00135E7B"/>
    <w:rsid w:val="00136173"/>
    <w:rsid w:val="001363B3"/>
    <w:rsid w:val="00144699"/>
    <w:rsid w:val="00147936"/>
    <w:rsid w:val="00155995"/>
    <w:rsid w:val="00155A9C"/>
    <w:rsid w:val="00157D60"/>
    <w:rsid w:val="001608B7"/>
    <w:rsid w:val="001678EB"/>
    <w:rsid w:val="00174312"/>
    <w:rsid w:val="00177F9B"/>
    <w:rsid w:val="00191893"/>
    <w:rsid w:val="001924A7"/>
    <w:rsid w:val="00196E50"/>
    <w:rsid w:val="001A67F6"/>
    <w:rsid w:val="001C5C44"/>
    <w:rsid w:val="001C6EE6"/>
    <w:rsid w:val="001D7CE1"/>
    <w:rsid w:val="001E2A7D"/>
    <w:rsid w:val="001E50E2"/>
    <w:rsid w:val="001F3044"/>
    <w:rsid w:val="001F4E76"/>
    <w:rsid w:val="00200A66"/>
    <w:rsid w:val="00206F6B"/>
    <w:rsid w:val="0021107C"/>
    <w:rsid w:val="0021249B"/>
    <w:rsid w:val="00212BB8"/>
    <w:rsid w:val="00216179"/>
    <w:rsid w:val="00240021"/>
    <w:rsid w:val="002544D4"/>
    <w:rsid w:val="0025502B"/>
    <w:rsid w:val="00262EDD"/>
    <w:rsid w:val="00265DA3"/>
    <w:rsid w:val="00292EE3"/>
    <w:rsid w:val="002943B3"/>
    <w:rsid w:val="002B6A18"/>
    <w:rsid w:val="002C6D3F"/>
    <w:rsid w:val="002C7E6F"/>
    <w:rsid w:val="002D100B"/>
    <w:rsid w:val="002E04AE"/>
    <w:rsid w:val="002F6FA4"/>
    <w:rsid w:val="002F7B92"/>
    <w:rsid w:val="0030268D"/>
    <w:rsid w:val="0030413C"/>
    <w:rsid w:val="003113E5"/>
    <w:rsid w:val="00314A21"/>
    <w:rsid w:val="003205BE"/>
    <w:rsid w:val="00320D04"/>
    <w:rsid w:val="003241AE"/>
    <w:rsid w:val="00324C36"/>
    <w:rsid w:val="00325189"/>
    <w:rsid w:val="00326EE5"/>
    <w:rsid w:val="00327EBB"/>
    <w:rsid w:val="00345AF9"/>
    <w:rsid w:val="00346AA0"/>
    <w:rsid w:val="00363494"/>
    <w:rsid w:val="0036584F"/>
    <w:rsid w:val="003722C9"/>
    <w:rsid w:val="00384A3C"/>
    <w:rsid w:val="0039056B"/>
    <w:rsid w:val="00391D98"/>
    <w:rsid w:val="00392BE0"/>
    <w:rsid w:val="00396674"/>
    <w:rsid w:val="003A0FEC"/>
    <w:rsid w:val="003A1D86"/>
    <w:rsid w:val="003A4E0F"/>
    <w:rsid w:val="003B45AA"/>
    <w:rsid w:val="003B6E44"/>
    <w:rsid w:val="003B703E"/>
    <w:rsid w:val="003C3260"/>
    <w:rsid w:val="003C38A6"/>
    <w:rsid w:val="003C3A00"/>
    <w:rsid w:val="003C4256"/>
    <w:rsid w:val="003C4CE0"/>
    <w:rsid w:val="003C7600"/>
    <w:rsid w:val="003D1948"/>
    <w:rsid w:val="003D38AB"/>
    <w:rsid w:val="003D3A22"/>
    <w:rsid w:val="003E0339"/>
    <w:rsid w:val="003E3F3B"/>
    <w:rsid w:val="003E570F"/>
    <w:rsid w:val="003E7441"/>
    <w:rsid w:val="003F3101"/>
    <w:rsid w:val="003F38BF"/>
    <w:rsid w:val="003F4ED8"/>
    <w:rsid w:val="003F6F6E"/>
    <w:rsid w:val="00401B60"/>
    <w:rsid w:val="00402622"/>
    <w:rsid w:val="004041D6"/>
    <w:rsid w:val="00407D7F"/>
    <w:rsid w:val="004109C1"/>
    <w:rsid w:val="00411225"/>
    <w:rsid w:val="004135FC"/>
    <w:rsid w:val="00416A61"/>
    <w:rsid w:val="004204DC"/>
    <w:rsid w:val="00424111"/>
    <w:rsid w:val="00430C3F"/>
    <w:rsid w:val="004355B7"/>
    <w:rsid w:val="00454734"/>
    <w:rsid w:val="0045539D"/>
    <w:rsid w:val="00455D4F"/>
    <w:rsid w:val="004565FD"/>
    <w:rsid w:val="004675EB"/>
    <w:rsid w:val="00481A17"/>
    <w:rsid w:val="0048354D"/>
    <w:rsid w:val="004848B6"/>
    <w:rsid w:val="0048713D"/>
    <w:rsid w:val="00494B1A"/>
    <w:rsid w:val="004A49BC"/>
    <w:rsid w:val="004A4CDA"/>
    <w:rsid w:val="004A6371"/>
    <w:rsid w:val="004B38E2"/>
    <w:rsid w:val="004C119D"/>
    <w:rsid w:val="004C7A3B"/>
    <w:rsid w:val="004D3E97"/>
    <w:rsid w:val="004E556F"/>
    <w:rsid w:val="004E69B5"/>
    <w:rsid w:val="004F06BC"/>
    <w:rsid w:val="004F28D8"/>
    <w:rsid w:val="004F4ED1"/>
    <w:rsid w:val="00501D96"/>
    <w:rsid w:val="00502F85"/>
    <w:rsid w:val="00510018"/>
    <w:rsid w:val="0051013A"/>
    <w:rsid w:val="005102A9"/>
    <w:rsid w:val="00524495"/>
    <w:rsid w:val="0052786D"/>
    <w:rsid w:val="005332B7"/>
    <w:rsid w:val="00535621"/>
    <w:rsid w:val="00540FE2"/>
    <w:rsid w:val="00547E85"/>
    <w:rsid w:val="00553EAE"/>
    <w:rsid w:val="0055795A"/>
    <w:rsid w:val="00565EE0"/>
    <w:rsid w:val="0059367E"/>
    <w:rsid w:val="00597088"/>
    <w:rsid w:val="005B3BE8"/>
    <w:rsid w:val="005B4F97"/>
    <w:rsid w:val="005B642D"/>
    <w:rsid w:val="005B74E2"/>
    <w:rsid w:val="005C5BAB"/>
    <w:rsid w:val="005C7B31"/>
    <w:rsid w:val="005D0743"/>
    <w:rsid w:val="005D2C1D"/>
    <w:rsid w:val="005D37A3"/>
    <w:rsid w:val="005D6402"/>
    <w:rsid w:val="005D7013"/>
    <w:rsid w:val="005E51B6"/>
    <w:rsid w:val="005E66BC"/>
    <w:rsid w:val="005F100A"/>
    <w:rsid w:val="005F18A4"/>
    <w:rsid w:val="005F36B9"/>
    <w:rsid w:val="005F60B8"/>
    <w:rsid w:val="005F65BC"/>
    <w:rsid w:val="005F766B"/>
    <w:rsid w:val="006027CC"/>
    <w:rsid w:val="00615305"/>
    <w:rsid w:val="006243D0"/>
    <w:rsid w:val="006246AC"/>
    <w:rsid w:val="00627CB3"/>
    <w:rsid w:val="00631359"/>
    <w:rsid w:val="00631AAF"/>
    <w:rsid w:val="00634285"/>
    <w:rsid w:val="006375E8"/>
    <w:rsid w:val="006578BA"/>
    <w:rsid w:val="0066319E"/>
    <w:rsid w:val="006737F0"/>
    <w:rsid w:val="0068054E"/>
    <w:rsid w:val="00681885"/>
    <w:rsid w:val="006854D2"/>
    <w:rsid w:val="0068760B"/>
    <w:rsid w:val="006909E5"/>
    <w:rsid w:val="0069460D"/>
    <w:rsid w:val="006951B0"/>
    <w:rsid w:val="0069772D"/>
    <w:rsid w:val="006A0DE7"/>
    <w:rsid w:val="006A2607"/>
    <w:rsid w:val="006A4068"/>
    <w:rsid w:val="006A5D45"/>
    <w:rsid w:val="006B0B19"/>
    <w:rsid w:val="006B575B"/>
    <w:rsid w:val="006C5866"/>
    <w:rsid w:val="006C58B9"/>
    <w:rsid w:val="006C5A0B"/>
    <w:rsid w:val="006D3B58"/>
    <w:rsid w:val="006D7280"/>
    <w:rsid w:val="006E0C61"/>
    <w:rsid w:val="006E2E8C"/>
    <w:rsid w:val="006F1BB6"/>
    <w:rsid w:val="006F4A6D"/>
    <w:rsid w:val="006F7ADA"/>
    <w:rsid w:val="00701C0B"/>
    <w:rsid w:val="00705F9B"/>
    <w:rsid w:val="00707318"/>
    <w:rsid w:val="007078D3"/>
    <w:rsid w:val="00710B26"/>
    <w:rsid w:val="00712440"/>
    <w:rsid w:val="00714772"/>
    <w:rsid w:val="00714D50"/>
    <w:rsid w:val="00715650"/>
    <w:rsid w:val="00724694"/>
    <w:rsid w:val="007311F7"/>
    <w:rsid w:val="00755274"/>
    <w:rsid w:val="00757777"/>
    <w:rsid w:val="00760797"/>
    <w:rsid w:val="00767B90"/>
    <w:rsid w:val="00767F07"/>
    <w:rsid w:val="007708F1"/>
    <w:rsid w:val="00773619"/>
    <w:rsid w:val="0077502F"/>
    <w:rsid w:val="007757F8"/>
    <w:rsid w:val="00787832"/>
    <w:rsid w:val="0079642F"/>
    <w:rsid w:val="00797D8D"/>
    <w:rsid w:val="007A1A95"/>
    <w:rsid w:val="007A7B4C"/>
    <w:rsid w:val="007B5D58"/>
    <w:rsid w:val="007C5692"/>
    <w:rsid w:val="007D723C"/>
    <w:rsid w:val="007E23CE"/>
    <w:rsid w:val="007E685C"/>
    <w:rsid w:val="007F423D"/>
    <w:rsid w:val="0080331B"/>
    <w:rsid w:val="00803E43"/>
    <w:rsid w:val="00811E31"/>
    <w:rsid w:val="00816817"/>
    <w:rsid w:val="0082545C"/>
    <w:rsid w:val="008323A1"/>
    <w:rsid w:val="008323D3"/>
    <w:rsid w:val="00835243"/>
    <w:rsid w:val="008435BD"/>
    <w:rsid w:val="00843E1F"/>
    <w:rsid w:val="008548F2"/>
    <w:rsid w:val="00854E4C"/>
    <w:rsid w:val="00857BCF"/>
    <w:rsid w:val="008632F2"/>
    <w:rsid w:val="008667FB"/>
    <w:rsid w:val="008715DF"/>
    <w:rsid w:val="008722C1"/>
    <w:rsid w:val="00882DA2"/>
    <w:rsid w:val="008841E6"/>
    <w:rsid w:val="00886B4E"/>
    <w:rsid w:val="00886D8B"/>
    <w:rsid w:val="00893059"/>
    <w:rsid w:val="00895619"/>
    <w:rsid w:val="00895819"/>
    <w:rsid w:val="00896851"/>
    <w:rsid w:val="008A6A73"/>
    <w:rsid w:val="008B1E66"/>
    <w:rsid w:val="008B49C7"/>
    <w:rsid w:val="008B513F"/>
    <w:rsid w:val="008B72BD"/>
    <w:rsid w:val="008C21F0"/>
    <w:rsid w:val="008C5BAE"/>
    <w:rsid w:val="008C5DD3"/>
    <w:rsid w:val="008C6949"/>
    <w:rsid w:val="008D0697"/>
    <w:rsid w:val="008E0682"/>
    <w:rsid w:val="008E0D67"/>
    <w:rsid w:val="008E1E3E"/>
    <w:rsid w:val="008E2050"/>
    <w:rsid w:val="008E30FF"/>
    <w:rsid w:val="008E462C"/>
    <w:rsid w:val="008E7FBF"/>
    <w:rsid w:val="008F0C92"/>
    <w:rsid w:val="008F20F4"/>
    <w:rsid w:val="008F6C75"/>
    <w:rsid w:val="00900DC2"/>
    <w:rsid w:val="009011F7"/>
    <w:rsid w:val="009028EC"/>
    <w:rsid w:val="0093531C"/>
    <w:rsid w:val="00941503"/>
    <w:rsid w:val="00941A1A"/>
    <w:rsid w:val="0094518B"/>
    <w:rsid w:val="00946F66"/>
    <w:rsid w:val="00957FAB"/>
    <w:rsid w:val="00975D99"/>
    <w:rsid w:val="00977DFD"/>
    <w:rsid w:val="00980A48"/>
    <w:rsid w:val="009845B6"/>
    <w:rsid w:val="0098761D"/>
    <w:rsid w:val="009A0701"/>
    <w:rsid w:val="009B066C"/>
    <w:rsid w:val="009B2D96"/>
    <w:rsid w:val="009B66AF"/>
    <w:rsid w:val="009C1241"/>
    <w:rsid w:val="009C5A3D"/>
    <w:rsid w:val="009C7CF2"/>
    <w:rsid w:val="009D5A5A"/>
    <w:rsid w:val="009D6BE9"/>
    <w:rsid w:val="009E4276"/>
    <w:rsid w:val="009E4DA0"/>
    <w:rsid w:val="009F22FD"/>
    <w:rsid w:val="009F2447"/>
    <w:rsid w:val="009F4F19"/>
    <w:rsid w:val="00A07C07"/>
    <w:rsid w:val="00A13799"/>
    <w:rsid w:val="00A15C0E"/>
    <w:rsid w:val="00A21B81"/>
    <w:rsid w:val="00A225C8"/>
    <w:rsid w:val="00A32FAC"/>
    <w:rsid w:val="00A357A1"/>
    <w:rsid w:val="00A409E6"/>
    <w:rsid w:val="00A438AD"/>
    <w:rsid w:val="00A44781"/>
    <w:rsid w:val="00A4782A"/>
    <w:rsid w:val="00A4786D"/>
    <w:rsid w:val="00A5312C"/>
    <w:rsid w:val="00A55790"/>
    <w:rsid w:val="00A67224"/>
    <w:rsid w:val="00A72B0C"/>
    <w:rsid w:val="00A87730"/>
    <w:rsid w:val="00A87BA9"/>
    <w:rsid w:val="00A91C47"/>
    <w:rsid w:val="00AA098F"/>
    <w:rsid w:val="00AB2C61"/>
    <w:rsid w:val="00AB788D"/>
    <w:rsid w:val="00AD5588"/>
    <w:rsid w:val="00AD60BD"/>
    <w:rsid w:val="00AE6DBC"/>
    <w:rsid w:val="00AE747B"/>
    <w:rsid w:val="00AF5142"/>
    <w:rsid w:val="00B02BEB"/>
    <w:rsid w:val="00B04C77"/>
    <w:rsid w:val="00B07A7F"/>
    <w:rsid w:val="00B12414"/>
    <w:rsid w:val="00B15810"/>
    <w:rsid w:val="00B17E10"/>
    <w:rsid w:val="00B223F4"/>
    <w:rsid w:val="00B24DC1"/>
    <w:rsid w:val="00B26196"/>
    <w:rsid w:val="00B31588"/>
    <w:rsid w:val="00B31866"/>
    <w:rsid w:val="00B336DD"/>
    <w:rsid w:val="00B42F7A"/>
    <w:rsid w:val="00B435EC"/>
    <w:rsid w:val="00B5333F"/>
    <w:rsid w:val="00B74D85"/>
    <w:rsid w:val="00B770E9"/>
    <w:rsid w:val="00B77EDC"/>
    <w:rsid w:val="00B86B4E"/>
    <w:rsid w:val="00B95773"/>
    <w:rsid w:val="00BB0469"/>
    <w:rsid w:val="00BB08DE"/>
    <w:rsid w:val="00BB138F"/>
    <w:rsid w:val="00BC60E5"/>
    <w:rsid w:val="00BD4029"/>
    <w:rsid w:val="00BD539D"/>
    <w:rsid w:val="00BD6A17"/>
    <w:rsid w:val="00BE32DF"/>
    <w:rsid w:val="00BE5A4A"/>
    <w:rsid w:val="00BF3F4F"/>
    <w:rsid w:val="00C000AD"/>
    <w:rsid w:val="00C01F7C"/>
    <w:rsid w:val="00C201B4"/>
    <w:rsid w:val="00C225F8"/>
    <w:rsid w:val="00C3199C"/>
    <w:rsid w:val="00C37FEB"/>
    <w:rsid w:val="00C4341E"/>
    <w:rsid w:val="00C4392F"/>
    <w:rsid w:val="00C4616D"/>
    <w:rsid w:val="00C53905"/>
    <w:rsid w:val="00C54069"/>
    <w:rsid w:val="00C6001E"/>
    <w:rsid w:val="00C80007"/>
    <w:rsid w:val="00C832A2"/>
    <w:rsid w:val="00C87589"/>
    <w:rsid w:val="00C90071"/>
    <w:rsid w:val="00C9290C"/>
    <w:rsid w:val="00C94632"/>
    <w:rsid w:val="00C97917"/>
    <w:rsid w:val="00CA0B77"/>
    <w:rsid w:val="00CA1A70"/>
    <w:rsid w:val="00CA33DE"/>
    <w:rsid w:val="00CA55C1"/>
    <w:rsid w:val="00CB3C2E"/>
    <w:rsid w:val="00CC18A1"/>
    <w:rsid w:val="00CC1A5F"/>
    <w:rsid w:val="00CD2E0E"/>
    <w:rsid w:val="00CD3975"/>
    <w:rsid w:val="00CD49C0"/>
    <w:rsid w:val="00CD5B0C"/>
    <w:rsid w:val="00CE1231"/>
    <w:rsid w:val="00CE3BD7"/>
    <w:rsid w:val="00CF2A95"/>
    <w:rsid w:val="00CF3350"/>
    <w:rsid w:val="00CF3691"/>
    <w:rsid w:val="00CF6AD6"/>
    <w:rsid w:val="00CF7CCE"/>
    <w:rsid w:val="00D03F71"/>
    <w:rsid w:val="00D117C8"/>
    <w:rsid w:val="00D13F02"/>
    <w:rsid w:val="00D20848"/>
    <w:rsid w:val="00D23C74"/>
    <w:rsid w:val="00D47808"/>
    <w:rsid w:val="00D5221A"/>
    <w:rsid w:val="00D5292B"/>
    <w:rsid w:val="00D57DF5"/>
    <w:rsid w:val="00D615A9"/>
    <w:rsid w:val="00D6249C"/>
    <w:rsid w:val="00D62DDE"/>
    <w:rsid w:val="00D63696"/>
    <w:rsid w:val="00D67CD0"/>
    <w:rsid w:val="00D73ACA"/>
    <w:rsid w:val="00D81F8A"/>
    <w:rsid w:val="00D83115"/>
    <w:rsid w:val="00D919E0"/>
    <w:rsid w:val="00D976BE"/>
    <w:rsid w:val="00DA278B"/>
    <w:rsid w:val="00DA5D92"/>
    <w:rsid w:val="00DA5FCC"/>
    <w:rsid w:val="00DB3E4E"/>
    <w:rsid w:val="00DB538C"/>
    <w:rsid w:val="00DC05C5"/>
    <w:rsid w:val="00DC6CD7"/>
    <w:rsid w:val="00DD49F7"/>
    <w:rsid w:val="00DD7433"/>
    <w:rsid w:val="00DF5F0D"/>
    <w:rsid w:val="00DF66F2"/>
    <w:rsid w:val="00E04E06"/>
    <w:rsid w:val="00E108B4"/>
    <w:rsid w:val="00E10FEC"/>
    <w:rsid w:val="00E11AB8"/>
    <w:rsid w:val="00E1343A"/>
    <w:rsid w:val="00E2087B"/>
    <w:rsid w:val="00E3399B"/>
    <w:rsid w:val="00E37601"/>
    <w:rsid w:val="00E55E1A"/>
    <w:rsid w:val="00E56ABF"/>
    <w:rsid w:val="00E6080E"/>
    <w:rsid w:val="00E65825"/>
    <w:rsid w:val="00E67295"/>
    <w:rsid w:val="00E708CC"/>
    <w:rsid w:val="00E74F75"/>
    <w:rsid w:val="00E81C9B"/>
    <w:rsid w:val="00E82510"/>
    <w:rsid w:val="00E84C90"/>
    <w:rsid w:val="00E85A28"/>
    <w:rsid w:val="00E85CD4"/>
    <w:rsid w:val="00E971B8"/>
    <w:rsid w:val="00E97F3B"/>
    <w:rsid w:val="00EA21A7"/>
    <w:rsid w:val="00EA22C2"/>
    <w:rsid w:val="00EB2069"/>
    <w:rsid w:val="00EB40B2"/>
    <w:rsid w:val="00EB57AA"/>
    <w:rsid w:val="00EB635F"/>
    <w:rsid w:val="00EB7BC7"/>
    <w:rsid w:val="00EC1123"/>
    <w:rsid w:val="00EC4D7A"/>
    <w:rsid w:val="00ED0DE8"/>
    <w:rsid w:val="00ED3498"/>
    <w:rsid w:val="00ED6AD8"/>
    <w:rsid w:val="00EE18A0"/>
    <w:rsid w:val="00EE278D"/>
    <w:rsid w:val="00EF5729"/>
    <w:rsid w:val="00F00FDA"/>
    <w:rsid w:val="00F05274"/>
    <w:rsid w:val="00F21FE5"/>
    <w:rsid w:val="00F2382F"/>
    <w:rsid w:val="00F25FD8"/>
    <w:rsid w:val="00F26664"/>
    <w:rsid w:val="00F479F8"/>
    <w:rsid w:val="00F508B0"/>
    <w:rsid w:val="00F6051A"/>
    <w:rsid w:val="00F65AB3"/>
    <w:rsid w:val="00F90217"/>
    <w:rsid w:val="00F93F5A"/>
    <w:rsid w:val="00FA271F"/>
    <w:rsid w:val="00FA2AB8"/>
    <w:rsid w:val="00FA526A"/>
    <w:rsid w:val="00FA776B"/>
    <w:rsid w:val="00FB588E"/>
    <w:rsid w:val="00FB661A"/>
    <w:rsid w:val="00FB6D0A"/>
    <w:rsid w:val="00FB755F"/>
    <w:rsid w:val="00FB7A23"/>
    <w:rsid w:val="00FC6AD7"/>
    <w:rsid w:val="00FD2F5B"/>
    <w:rsid w:val="00FD42A9"/>
    <w:rsid w:val="00FD626C"/>
    <w:rsid w:val="00FD79E8"/>
    <w:rsid w:val="00FE1477"/>
    <w:rsid w:val="00FE3F26"/>
    <w:rsid w:val="00FF3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538CF"/>
  <w15:docId w15:val="{A19C5F85-9652-4F0F-96E0-1629BC8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14A21"/>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95378"/>
    <w:rPr>
      <w:rFonts w:ascii="Symbol" w:eastAsia="Times New Roman" w:hAnsi="Symbol" w:cs="Symbol"/>
      <w:b/>
    </w:rPr>
  </w:style>
  <w:style w:type="character" w:customStyle="1" w:styleId="WW8Num2z0">
    <w:name w:val="WW8Num2z0"/>
    <w:rsid w:val="00095378"/>
    <w:rPr>
      <w:rFonts w:ascii="Cambria" w:hAnsi="Cambria" w:cs="Symbol" w:hint="default"/>
      <w:b/>
      <w:sz w:val="18"/>
      <w:szCs w:val="22"/>
    </w:rPr>
  </w:style>
  <w:style w:type="character" w:customStyle="1" w:styleId="WW8Num2z1">
    <w:name w:val="WW8Num2z1"/>
    <w:rsid w:val="00095378"/>
    <w:rPr>
      <w:rFonts w:ascii="Symbol" w:eastAsia="Times New Roman" w:hAnsi="Symbol" w:cs="Symbol"/>
      <w:sz w:val="16"/>
    </w:rPr>
  </w:style>
  <w:style w:type="character" w:customStyle="1" w:styleId="WW8Num3z0">
    <w:name w:val="WW8Num3z0"/>
    <w:rsid w:val="00095378"/>
    <w:rPr>
      <w:rFonts w:ascii="Times New Roman" w:eastAsia="Times New Roman" w:hAnsi="Times New Roman" w:cs="Times New Roman"/>
    </w:rPr>
  </w:style>
  <w:style w:type="character" w:customStyle="1" w:styleId="WW8Num4z0">
    <w:name w:val="WW8Num4z0"/>
    <w:rsid w:val="00095378"/>
    <w:rPr>
      <w:rFonts w:ascii="Symbol" w:eastAsia="Times New Roman" w:hAnsi="Symbol" w:cs="Times New Roman" w:hint="default"/>
      <w:shd w:val="clear" w:color="auto" w:fill="FFFFFF"/>
      <w:lang w:val="it-IT"/>
    </w:rPr>
  </w:style>
  <w:style w:type="character" w:customStyle="1" w:styleId="WW8Num5z0">
    <w:name w:val="WW8Num5z0"/>
    <w:rsid w:val="00095378"/>
    <w:rPr>
      <w:rFonts w:ascii="Cambria" w:eastAsia="Times New Roman" w:hAnsi="Cambria" w:cs="Cambria" w:hint="default"/>
      <w:b/>
      <w:shd w:val="clear" w:color="auto" w:fill="00FF00"/>
      <w:lang w:val="it-IT"/>
    </w:rPr>
  </w:style>
  <w:style w:type="character" w:customStyle="1" w:styleId="WW8Num6z0">
    <w:name w:val="WW8Num6z0"/>
    <w:rsid w:val="00095378"/>
    <w:rPr>
      <w:rFonts w:hint="default"/>
    </w:rPr>
  </w:style>
  <w:style w:type="character" w:customStyle="1" w:styleId="WW8Num6z1">
    <w:name w:val="WW8Num6z1"/>
    <w:rsid w:val="00095378"/>
    <w:rPr>
      <w:rFonts w:ascii="Times New Roman" w:eastAsia="Times New Roman" w:hAnsi="Times New Roman" w:cs="Times New Roman"/>
    </w:rPr>
  </w:style>
  <w:style w:type="character" w:customStyle="1" w:styleId="WW8Num6z2">
    <w:name w:val="WW8Num6z2"/>
    <w:rsid w:val="00095378"/>
  </w:style>
  <w:style w:type="character" w:customStyle="1" w:styleId="WW8Num6z3">
    <w:name w:val="WW8Num6z3"/>
    <w:rsid w:val="00095378"/>
  </w:style>
  <w:style w:type="character" w:customStyle="1" w:styleId="WW8Num6z4">
    <w:name w:val="WW8Num6z4"/>
    <w:rsid w:val="00095378"/>
  </w:style>
  <w:style w:type="character" w:customStyle="1" w:styleId="WW8Num6z5">
    <w:name w:val="WW8Num6z5"/>
    <w:rsid w:val="00095378"/>
  </w:style>
  <w:style w:type="character" w:customStyle="1" w:styleId="WW8Num6z6">
    <w:name w:val="WW8Num6z6"/>
    <w:rsid w:val="00095378"/>
  </w:style>
  <w:style w:type="character" w:customStyle="1" w:styleId="WW8Num6z7">
    <w:name w:val="WW8Num6z7"/>
    <w:rsid w:val="00095378"/>
  </w:style>
  <w:style w:type="character" w:customStyle="1" w:styleId="WW8Num6z8">
    <w:name w:val="WW8Num6z8"/>
    <w:rsid w:val="00095378"/>
  </w:style>
  <w:style w:type="character" w:customStyle="1" w:styleId="WW8Num7z0">
    <w:name w:val="WW8Num7z0"/>
    <w:rsid w:val="00095378"/>
    <w:rPr>
      <w:rFonts w:ascii="Cambria" w:eastAsia="Times New Roman" w:hAnsi="Cambria" w:cs="Times New Roman" w:hint="default"/>
      <w:b w:val="0"/>
      <w:sz w:val="28"/>
      <w:u w:val="none"/>
    </w:rPr>
  </w:style>
  <w:style w:type="character" w:customStyle="1" w:styleId="WW8Num8z0">
    <w:name w:val="WW8Num8z0"/>
    <w:rsid w:val="00095378"/>
    <w:rPr>
      <w:rFonts w:ascii="Cambria" w:eastAsia="Times New Roman" w:hAnsi="Cambria" w:cs="Cambria" w:hint="default"/>
      <w:b/>
    </w:rPr>
  </w:style>
  <w:style w:type="character" w:customStyle="1" w:styleId="WW8Num9z0">
    <w:name w:val="WW8Num9z0"/>
    <w:rsid w:val="00095378"/>
    <w:rPr>
      <w:rFonts w:cs="Times New Roman" w:hint="default"/>
      <w:b/>
      <w:u w:val="none"/>
    </w:rPr>
  </w:style>
  <w:style w:type="character" w:customStyle="1" w:styleId="WW8Num10z0">
    <w:name w:val="WW8Num10z0"/>
    <w:rsid w:val="00095378"/>
    <w:rPr>
      <w:rFonts w:ascii="Wingdings" w:eastAsia="Times New Roman" w:hAnsi="Wingdings" w:cs="Wingdings" w:hint="default"/>
      <w:sz w:val="28"/>
      <w:shd w:val="clear" w:color="auto" w:fill="FFFFFF"/>
    </w:rPr>
  </w:style>
  <w:style w:type="character" w:customStyle="1" w:styleId="WW8Num10z1">
    <w:name w:val="WW8Num10z1"/>
    <w:rsid w:val="00095378"/>
    <w:rPr>
      <w:rFonts w:ascii="Courier New" w:hAnsi="Courier New" w:cs="Courier New" w:hint="default"/>
    </w:rPr>
  </w:style>
  <w:style w:type="character" w:customStyle="1" w:styleId="WW8Num10z2">
    <w:name w:val="WW8Num10z2"/>
    <w:rsid w:val="00095378"/>
    <w:rPr>
      <w:rFonts w:ascii="Wingdings" w:hAnsi="Wingdings" w:cs="Wingdings" w:hint="default"/>
    </w:rPr>
  </w:style>
  <w:style w:type="character" w:customStyle="1" w:styleId="WW8Num10z3">
    <w:name w:val="WW8Num10z3"/>
    <w:rsid w:val="00095378"/>
    <w:rPr>
      <w:rFonts w:ascii="Symbol" w:hAnsi="Symbol" w:cs="Symbol" w:hint="default"/>
    </w:rPr>
  </w:style>
  <w:style w:type="character" w:customStyle="1" w:styleId="WW8Num10z4">
    <w:name w:val="WW8Num10z4"/>
    <w:rsid w:val="00095378"/>
  </w:style>
  <w:style w:type="character" w:customStyle="1" w:styleId="WW8Num10z5">
    <w:name w:val="WW8Num10z5"/>
    <w:rsid w:val="00095378"/>
  </w:style>
  <w:style w:type="character" w:customStyle="1" w:styleId="WW8Num10z6">
    <w:name w:val="WW8Num10z6"/>
    <w:rsid w:val="00095378"/>
  </w:style>
  <w:style w:type="character" w:customStyle="1" w:styleId="WW8Num10z7">
    <w:name w:val="WW8Num10z7"/>
    <w:rsid w:val="00095378"/>
  </w:style>
  <w:style w:type="character" w:customStyle="1" w:styleId="WW8Num10z8">
    <w:name w:val="WW8Num10z8"/>
    <w:rsid w:val="00095378"/>
  </w:style>
  <w:style w:type="character" w:customStyle="1" w:styleId="WW8Num11z0">
    <w:name w:val="WW8Num11z0"/>
    <w:rsid w:val="00095378"/>
    <w:rPr>
      <w:rFonts w:cs="Times New Roman" w:hint="default"/>
      <w:b/>
    </w:rPr>
  </w:style>
  <w:style w:type="character" w:customStyle="1" w:styleId="WW8Num11z1">
    <w:name w:val="WW8Num11z1"/>
    <w:rsid w:val="00095378"/>
    <w:rPr>
      <w:rFonts w:ascii="Times-Roman" w:eastAsia="Times-Roman" w:hAnsi="Times-Roman" w:cs="Times-Roman"/>
      <w:sz w:val="24"/>
      <w:szCs w:val="24"/>
      <w:shd w:val="clear" w:color="auto" w:fill="33FF99"/>
    </w:rPr>
  </w:style>
  <w:style w:type="character" w:customStyle="1" w:styleId="WW8Num12z0">
    <w:name w:val="WW8Num12z0"/>
    <w:rsid w:val="00095378"/>
    <w:rPr>
      <w:rFonts w:ascii="Cambria" w:eastAsia="Times New Roman" w:hAnsi="Cambria" w:cs="Times New Roman" w:hint="default"/>
      <w:b w:val="0"/>
      <w:u w:val="none"/>
    </w:rPr>
  </w:style>
  <w:style w:type="character" w:customStyle="1" w:styleId="WW8Num12z1">
    <w:name w:val="WW8Num12z1"/>
    <w:rsid w:val="00095378"/>
    <w:rPr>
      <w:rFonts w:ascii="Courier New" w:hAnsi="Courier New" w:cs="Courier New" w:hint="default"/>
    </w:rPr>
  </w:style>
  <w:style w:type="character" w:customStyle="1" w:styleId="WW8Num12z2">
    <w:name w:val="WW8Num12z2"/>
    <w:rsid w:val="00095378"/>
    <w:rPr>
      <w:rFonts w:ascii="Wingdings" w:hAnsi="Wingdings" w:cs="Wingdings" w:hint="default"/>
    </w:rPr>
  </w:style>
  <w:style w:type="character" w:customStyle="1" w:styleId="WW8Num12z3">
    <w:name w:val="WW8Num12z3"/>
    <w:rsid w:val="00095378"/>
    <w:rPr>
      <w:rFonts w:ascii="Symbol" w:hAnsi="Symbol" w:cs="Symbol" w:hint="default"/>
    </w:rPr>
  </w:style>
  <w:style w:type="character" w:customStyle="1" w:styleId="WW8Num12z4">
    <w:name w:val="WW8Num12z4"/>
    <w:rsid w:val="00095378"/>
  </w:style>
  <w:style w:type="character" w:customStyle="1" w:styleId="WW8Num12z5">
    <w:name w:val="WW8Num12z5"/>
    <w:rsid w:val="00095378"/>
  </w:style>
  <w:style w:type="character" w:customStyle="1" w:styleId="WW8Num12z6">
    <w:name w:val="WW8Num12z6"/>
    <w:rsid w:val="00095378"/>
  </w:style>
  <w:style w:type="character" w:customStyle="1" w:styleId="WW8Num12z7">
    <w:name w:val="WW8Num12z7"/>
    <w:rsid w:val="00095378"/>
  </w:style>
  <w:style w:type="character" w:customStyle="1" w:styleId="WW8Num12z8">
    <w:name w:val="WW8Num12z8"/>
    <w:rsid w:val="00095378"/>
  </w:style>
  <w:style w:type="character" w:customStyle="1" w:styleId="WW8Num13z0">
    <w:name w:val="WW8Num13z0"/>
    <w:rsid w:val="00095378"/>
    <w:rPr>
      <w:rFonts w:ascii="Cambria" w:eastAsia="Times New Roman" w:hAnsi="Cambria" w:cs="Times New Roman" w:hint="default"/>
      <w:b w:val="0"/>
      <w:u w:val="none"/>
    </w:rPr>
  </w:style>
  <w:style w:type="character" w:customStyle="1" w:styleId="WW8Num13z1">
    <w:name w:val="WW8Num13z1"/>
    <w:rsid w:val="00095378"/>
    <w:rPr>
      <w:rFonts w:ascii="Courier New" w:hAnsi="Courier New" w:cs="Courier New" w:hint="default"/>
    </w:rPr>
  </w:style>
  <w:style w:type="character" w:customStyle="1" w:styleId="WW8Num13z2">
    <w:name w:val="WW8Num13z2"/>
    <w:rsid w:val="00095378"/>
    <w:rPr>
      <w:rFonts w:ascii="Wingdings" w:hAnsi="Wingdings" w:cs="Wingdings" w:hint="default"/>
    </w:rPr>
  </w:style>
  <w:style w:type="character" w:customStyle="1" w:styleId="WW8Num13z3">
    <w:name w:val="WW8Num13z3"/>
    <w:rsid w:val="00095378"/>
    <w:rPr>
      <w:rFonts w:ascii="Symbol" w:hAnsi="Symbol" w:cs="Symbol" w:hint="default"/>
    </w:rPr>
  </w:style>
  <w:style w:type="character" w:customStyle="1" w:styleId="WW8Num14z0">
    <w:name w:val="WW8Num14z0"/>
    <w:rsid w:val="00095378"/>
    <w:rPr>
      <w:rFonts w:ascii="Symbol" w:eastAsia="Times New Roman" w:hAnsi="Symbol" w:cs="Symbol" w:hint="default"/>
      <w:shd w:val="clear" w:color="auto" w:fill="FFFFFF"/>
      <w:lang w:val="it-IT"/>
    </w:rPr>
  </w:style>
  <w:style w:type="character" w:customStyle="1" w:styleId="WW8Num14z1">
    <w:name w:val="WW8Num14z1"/>
    <w:rsid w:val="00095378"/>
    <w:rPr>
      <w:rFonts w:ascii="Courier New" w:hAnsi="Courier New" w:cs="Courier New" w:hint="default"/>
    </w:rPr>
  </w:style>
  <w:style w:type="character" w:customStyle="1" w:styleId="WW8Num14z2">
    <w:name w:val="WW8Num14z2"/>
    <w:rsid w:val="00095378"/>
    <w:rPr>
      <w:rFonts w:ascii="Wingdings" w:hAnsi="Wingdings" w:cs="Wingdings" w:hint="default"/>
    </w:rPr>
  </w:style>
  <w:style w:type="character" w:customStyle="1" w:styleId="WW8Num14z3">
    <w:name w:val="WW8Num14z3"/>
    <w:rsid w:val="00095378"/>
  </w:style>
  <w:style w:type="character" w:customStyle="1" w:styleId="WW8Num14z4">
    <w:name w:val="WW8Num14z4"/>
    <w:rsid w:val="00095378"/>
  </w:style>
  <w:style w:type="character" w:customStyle="1" w:styleId="WW8Num14z5">
    <w:name w:val="WW8Num14z5"/>
    <w:rsid w:val="00095378"/>
  </w:style>
  <w:style w:type="character" w:customStyle="1" w:styleId="WW8Num14z6">
    <w:name w:val="WW8Num14z6"/>
    <w:rsid w:val="00095378"/>
  </w:style>
  <w:style w:type="character" w:customStyle="1" w:styleId="WW8Num14z7">
    <w:name w:val="WW8Num14z7"/>
    <w:rsid w:val="00095378"/>
  </w:style>
  <w:style w:type="character" w:customStyle="1" w:styleId="WW8Num14z8">
    <w:name w:val="WW8Num14z8"/>
    <w:rsid w:val="00095378"/>
  </w:style>
  <w:style w:type="character" w:customStyle="1" w:styleId="Carpredefinitoparagrafo4">
    <w:name w:val="Car. predefinito paragrafo4"/>
    <w:rsid w:val="00095378"/>
  </w:style>
  <w:style w:type="character" w:customStyle="1" w:styleId="WW8Num11z2">
    <w:name w:val="WW8Num11z2"/>
    <w:rsid w:val="00095378"/>
  </w:style>
  <w:style w:type="character" w:customStyle="1" w:styleId="WW8Num11z3">
    <w:name w:val="WW8Num11z3"/>
    <w:rsid w:val="00095378"/>
  </w:style>
  <w:style w:type="character" w:customStyle="1" w:styleId="WW8Num11z4">
    <w:name w:val="WW8Num11z4"/>
    <w:rsid w:val="00095378"/>
  </w:style>
  <w:style w:type="character" w:customStyle="1" w:styleId="WW8Num11z5">
    <w:name w:val="WW8Num11z5"/>
    <w:rsid w:val="00095378"/>
  </w:style>
  <w:style w:type="character" w:customStyle="1" w:styleId="WW8Num11z6">
    <w:name w:val="WW8Num11z6"/>
    <w:rsid w:val="00095378"/>
  </w:style>
  <w:style w:type="character" w:customStyle="1" w:styleId="WW8Num11z7">
    <w:name w:val="WW8Num11z7"/>
    <w:rsid w:val="00095378"/>
  </w:style>
  <w:style w:type="character" w:customStyle="1" w:styleId="WW8Num11z8">
    <w:name w:val="WW8Num11z8"/>
    <w:rsid w:val="00095378"/>
  </w:style>
  <w:style w:type="character" w:customStyle="1" w:styleId="WW8Num5z1">
    <w:name w:val="WW8Num5z1"/>
    <w:rsid w:val="00095378"/>
  </w:style>
  <w:style w:type="character" w:customStyle="1" w:styleId="WW8Num5z2">
    <w:name w:val="WW8Num5z2"/>
    <w:rsid w:val="00095378"/>
  </w:style>
  <w:style w:type="character" w:customStyle="1" w:styleId="WW8Num5z3">
    <w:name w:val="WW8Num5z3"/>
    <w:rsid w:val="00095378"/>
  </w:style>
  <w:style w:type="character" w:customStyle="1" w:styleId="WW8Num5z4">
    <w:name w:val="WW8Num5z4"/>
    <w:rsid w:val="00095378"/>
  </w:style>
  <w:style w:type="character" w:customStyle="1" w:styleId="WW8Num5z5">
    <w:name w:val="WW8Num5z5"/>
    <w:rsid w:val="00095378"/>
  </w:style>
  <w:style w:type="character" w:customStyle="1" w:styleId="WW8Num5z6">
    <w:name w:val="WW8Num5z6"/>
    <w:rsid w:val="00095378"/>
  </w:style>
  <w:style w:type="character" w:customStyle="1" w:styleId="WW8Num5z7">
    <w:name w:val="WW8Num5z7"/>
    <w:rsid w:val="00095378"/>
  </w:style>
  <w:style w:type="character" w:customStyle="1" w:styleId="WW8Num5z8">
    <w:name w:val="WW8Num5z8"/>
    <w:rsid w:val="00095378"/>
  </w:style>
  <w:style w:type="character" w:customStyle="1" w:styleId="WW8Num7z1">
    <w:name w:val="WW8Num7z1"/>
    <w:rsid w:val="00095378"/>
    <w:rPr>
      <w:rFonts w:ascii="Courier New" w:hAnsi="Courier New" w:cs="Courier New" w:hint="default"/>
    </w:rPr>
  </w:style>
  <w:style w:type="character" w:customStyle="1" w:styleId="WW8Num7z2">
    <w:name w:val="WW8Num7z2"/>
    <w:rsid w:val="00095378"/>
    <w:rPr>
      <w:rFonts w:ascii="Wingdings" w:hAnsi="Wingdings" w:cs="Wingdings" w:hint="default"/>
    </w:rPr>
  </w:style>
  <w:style w:type="character" w:customStyle="1" w:styleId="WW8Num7z3">
    <w:name w:val="WW8Num7z3"/>
    <w:rsid w:val="00095378"/>
    <w:rPr>
      <w:rFonts w:ascii="Symbol" w:hAnsi="Symbol" w:cs="Symbol" w:hint="default"/>
    </w:rPr>
  </w:style>
  <w:style w:type="character" w:customStyle="1" w:styleId="WW8Num7z4">
    <w:name w:val="WW8Num7z4"/>
    <w:rsid w:val="00095378"/>
  </w:style>
  <w:style w:type="character" w:customStyle="1" w:styleId="WW8Num7z5">
    <w:name w:val="WW8Num7z5"/>
    <w:rsid w:val="00095378"/>
  </w:style>
  <w:style w:type="character" w:customStyle="1" w:styleId="WW8Num7z6">
    <w:name w:val="WW8Num7z6"/>
    <w:rsid w:val="00095378"/>
  </w:style>
  <w:style w:type="character" w:customStyle="1" w:styleId="WW8Num7z7">
    <w:name w:val="WW8Num7z7"/>
    <w:rsid w:val="00095378"/>
  </w:style>
  <w:style w:type="character" w:customStyle="1" w:styleId="WW8Num7z8">
    <w:name w:val="WW8Num7z8"/>
    <w:rsid w:val="00095378"/>
  </w:style>
  <w:style w:type="character" w:customStyle="1" w:styleId="WW8Num8z1">
    <w:name w:val="WW8Num8z1"/>
    <w:rsid w:val="00095378"/>
  </w:style>
  <w:style w:type="character" w:customStyle="1" w:styleId="WW8Num8z2">
    <w:name w:val="WW8Num8z2"/>
    <w:rsid w:val="00095378"/>
  </w:style>
  <w:style w:type="character" w:customStyle="1" w:styleId="WW8Num8z3">
    <w:name w:val="WW8Num8z3"/>
    <w:rsid w:val="00095378"/>
  </w:style>
  <w:style w:type="character" w:customStyle="1" w:styleId="WW8Num8z4">
    <w:name w:val="WW8Num8z4"/>
    <w:rsid w:val="00095378"/>
  </w:style>
  <w:style w:type="character" w:customStyle="1" w:styleId="WW8Num8z5">
    <w:name w:val="WW8Num8z5"/>
    <w:rsid w:val="00095378"/>
  </w:style>
  <w:style w:type="character" w:customStyle="1" w:styleId="WW8Num8z6">
    <w:name w:val="WW8Num8z6"/>
    <w:rsid w:val="00095378"/>
  </w:style>
  <w:style w:type="character" w:customStyle="1" w:styleId="WW8Num8z7">
    <w:name w:val="WW8Num8z7"/>
    <w:rsid w:val="00095378"/>
  </w:style>
  <w:style w:type="character" w:customStyle="1" w:styleId="WW8Num8z8">
    <w:name w:val="WW8Num8z8"/>
    <w:rsid w:val="00095378"/>
  </w:style>
  <w:style w:type="character" w:customStyle="1" w:styleId="Carpredefinitoparagrafo3">
    <w:name w:val="Car. predefinito paragrafo3"/>
    <w:rsid w:val="00095378"/>
  </w:style>
  <w:style w:type="character" w:customStyle="1" w:styleId="WW8Num4z1">
    <w:name w:val="WW8Num4z1"/>
    <w:rsid w:val="00095378"/>
  </w:style>
  <w:style w:type="character" w:customStyle="1" w:styleId="WW8Num4z2">
    <w:name w:val="WW8Num4z2"/>
    <w:rsid w:val="00095378"/>
  </w:style>
  <w:style w:type="character" w:customStyle="1" w:styleId="WW8Num4z3">
    <w:name w:val="WW8Num4z3"/>
    <w:rsid w:val="00095378"/>
  </w:style>
  <w:style w:type="character" w:customStyle="1" w:styleId="WW8Num4z4">
    <w:name w:val="WW8Num4z4"/>
    <w:rsid w:val="00095378"/>
  </w:style>
  <w:style w:type="character" w:customStyle="1" w:styleId="WW8Num4z5">
    <w:name w:val="WW8Num4z5"/>
    <w:rsid w:val="00095378"/>
  </w:style>
  <w:style w:type="character" w:customStyle="1" w:styleId="WW8Num4z6">
    <w:name w:val="WW8Num4z6"/>
    <w:rsid w:val="00095378"/>
  </w:style>
  <w:style w:type="character" w:customStyle="1" w:styleId="WW8Num4z7">
    <w:name w:val="WW8Num4z7"/>
    <w:rsid w:val="00095378"/>
  </w:style>
  <w:style w:type="character" w:customStyle="1" w:styleId="WW8Num4z8">
    <w:name w:val="WW8Num4z8"/>
    <w:rsid w:val="00095378"/>
  </w:style>
  <w:style w:type="character" w:customStyle="1" w:styleId="Carpredefinitoparagrafo2">
    <w:name w:val="Car. predefinito paragrafo2"/>
    <w:rsid w:val="00095378"/>
  </w:style>
  <w:style w:type="character" w:customStyle="1" w:styleId="WW8Num1z1">
    <w:name w:val="WW8Num1z1"/>
    <w:rsid w:val="00095378"/>
    <w:rPr>
      <w:rFonts w:ascii="Courier New" w:hAnsi="Courier New" w:cs="Courier New"/>
    </w:rPr>
  </w:style>
  <w:style w:type="character" w:customStyle="1" w:styleId="WW8Num1z2">
    <w:name w:val="WW8Num1z2"/>
    <w:rsid w:val="00095378"/>
    <w:rPr>
      <w:rFonts w:ascii="Wingdings" w:hAnsi="Wingdings" w:cs="Wingdings"/>
    </w:rPr>
  </w:style>
  <w:style w:type="character" w:customStyle="1" w:styleId="WW8Num1z3">
    <w:name w:val="WW8Num1z3"/>
    <w:rsid w:val="00095378"/>
  </w:style>
  <w:style w:type="character" w:customStyle="1" w:styleId="WW8Num1z4">
    <w:name w:val="WW8Num1z4"/>
    <w:rsid w:val="00095378"/>
  </w:style>
  <w:style w:type="character" w:customStyle="1" w:styleId="WW8Num1z5">
    <w:name w:val="WW8Num1z5"/>
    <w:rsid w:val="00095378"/>
  </w:style>
  <w:style w:type="character" w:customStyle="1" w:styleId="WW8Num1z6">
    <w:name w:val="WW8Num1z6"/>
    <w:rsid w:val="00095378"/>
  </w:style>
  <w:style w:type="character" w:customStyle="1" w:styleId="WW8Num1z7">
    <w:name w:val="WW8Num1z7"/>
    <w:rsid w:val="00095378"/>
  </w:style>
  <w:style w:type="character" w:customStyle="1" w:styleId="WW8Num1z8">
    <w:name w:val="WW8Num1z8"/>
    <w:rsid w:val="00095378"/>
  </w:style>
  <w:style w:type="character" w:customStyle="1" w:styleId="WW8Num2z2">
    <w:name w:val="WW8Num2z2"/>
    <w:rsid w:val="00095378"/>
  </w:style>
  <w:style w:type="character" w:customStyle="1" w:styleId="WW8Num2z3">
    <w:name w:val="WW8Num2z3"/>
    <w:rsid w:val="00095378"/>
  </w:style>
  <w:style w:type="character" w:customStyle="1" w:styleId="WW8Num2z4">
    <w:name w:val="WW8Num2z4"/>
    <w:rsid w:val="00095378"/>
    <w:rPr>
      <w:rFonts w:ascii="Symbol" w:hAnsi="Symbol" w:cs="Symbol"/>
    </w:rPr>
  </w:style>
  <w:style w:type="character" w:customStyle="1" w:styleId="WW8Num2z5">
    <w:name w:val="WW8Num2z5"/>
    <w:rsid w:val="00095378"/>
    <w:rPr>
      <w:rFonts w:ascii="Wingdings" w:hAnsi="Wingdings" w:cs="Wingdings"/>
    </w:rPr>
  </w:style>
  <w:style w:type="character" w:customStyle="1" w:styleId="WW8Num2z6">
    <w:name w:val="WW8Num2z6"/>
    <w:rsid w:val="00095378"/>
  </w:style>
  <w:style w:type="character" w:customStyle="1" w:styleId="WW8Num2z7">
    <w:name w:val="WW8Num2z7"/>
    <w:rsid w:val="00095378"/>
  </w:style>
  <w:style w:type="character" w:customStyle="1" w:styleId="WW8Num2z8">
    <w:name w:val="WW8Num2z8"/>
    <w:rsid w:val="00095378"/>
  </w:style>
  <w:style w:type="character" w:customStyle="1" w:styleId="WW8Num3z1">
    <w:name w:val="WW8Num3z1"/>
    <w:rsid w:val="00095378"/>
  </w:style>
  <w:style w:type="character" w:customStyle="1" w:styleId="WW8Num3z2">
    <w:name w:val="WW8Num3z2"/>
    <w:rsid w:val="00095378"/>
  </w:style>
  <w:style w:type="character" w:customStyle="1" w:styleId="WW8Num3z3">
    <w:name w:val="WW8Num3z3"/>
    <w:rsid w:val="00095378"/>
  </w:style>
  <w:style w:type="character" w:customStyle="1" w:styleId="WW8Num3z4">
    <w:name w:val="WW8Num3z4"/>
    <w:rsid w:val="00095378"/>
  </w:style>
  <w:style w:type="character" w:customStyle="1" w:styleId="WW8Num3z5">
    <w:name w:val="WW8Num3z5"/>
    <w:rsid w:val="00095378"/>
  </w:style>
  <w:style w:type="character" w:customStyle="1" w:styleId="WW8Num3z6">
    <w:name w:val="WW8Num3z6"/>
    <w:rsid w:val="00095378"/>
  </w:style>
  <w:style w:type="character" w:customStyle="1" w:styleId="WW8Num3z7">
    <w:name w:val="WW8Num3z7"/>
    <w:rsid w:val="00095378"/>
  </w:style>
  <w:style w:type="character" w:customStyle="1" w:styleId="WW8Num3z8">
    <w:name w:val="WW8Num3z8"/>
    <w:rsid w:val="00095378"/>
  </w:style>
  <w:style w:type="character" w:customStyle="1" w:styleId="WW8Num9z1">
    <w:name w:val="WW8Num9z1"/>
    <w:rsid w:val="00095378"/>
  </w:style>
  <w:style w:type="character" w:customStyle="1" w:styleId="WW8Num9z2">
    <w:name w:val="WW8Num9z2"/>
    <w:rsid w:val="00095378"/>
  </w:style>
  <w:style w:type="character" w:customStyle="1" w:styleId="WW8Num9z3">
    <w:name w:val="WW8Num9z3"/>
    <w:rsid w:val="00095378"/>
  </w:style>
  <w:style w:type="character" w:customStyle="1" w:styleId="WW8Num9z4">
    <w:name w:val="WW8Num9z4"/>
    <w:rsid w:val="00095378"/>
  </w:style>
  <w:style w:type="character" w:customStyle="1" w:styleId="WW8Num9z5">
    <w:name w:val="WW8Num9z5"/>
    <w:rsid w:val="00095378"/>
  </w:style>
  <w:style w:type="character" w:customStyle="1" w:styleId="WW8Num9z6">
    <w:name w:val="WW8Num9z6"/>
    <w:rsid w:val="00095378"/>
  </w:style>
  <w:style w:type="character" w:customStyle="1" w:styleId="WW8Num9z7">
    <w:name w:val="WW8Num9z7"/>
    <w:rsid w:val="00095378"/>
  </w:style>
  <w:style w:type="character" w:customStyle="1" w:styleId="WW8Num9z8">
    <w:name w:val="WW8Num9z8"/>
    <w:rsid w:val="00095378"/>
  </w:style>
  <w:style w:type="character" w:customStyle="1" w:styleId="WW8Num15z0">
    <w:name w:val="WW8Num15z0"/>
    <w:rsid w:val="00095378"/>
    <w:rPr>
      <w:rFonts w:hint="default"/>
    </w:rPr>
  </w:style>
  <w:style w:type="character" w:customStyle="1" w:styleId="WW8Num15z1">
    <w:name w:val="WW8Num15z1"/>
    <w:rsid w:val="00095378"/>
  </w:style>
  <w:style w:type="character" w:customStyle="1" w:styleId="WW8Num15z2">
    <w:name w:val="WW8Num15z2"/>
    <w:rsid w:val="00095378"/>
  </w:style>
  <w:style w:type="character" w:customStyle="1" w:styleId="WW8Num15z3">
    <w:name w:val="WW8Num15z3"/>
    <w:rsid w:val="00095378"/>
  </w:style>
  <w:style w:type="character" w:customStyle="1" w:styleId="WW8Num15z4">
    <w:name w:val="WW8Num15z4"/>
    <w:rsid w:val="00095378"/>
  </w:style>
  <w:style w:type="character" w:customStyle="1" w:styleId="WW8Num15z5">
    <w:name w:val="WW8Num15z5"/>
    <w:rsid w:val="00095378"/>
  </w:style>
  <w:style w:type="character" w:customStyle="1" w:styleId="WW8Num15z6">
    <w:name w:val="WW8Num15z6"/>
    <w:rsid w:val="00095378"/>
  </w:style>
  <w:style w:type="character" w:customStyle="1" w:styleId="WW8Num15z7">
    <w:name w:val="WW8Num15z7"/>
    <w:rsid w:val="00095378"/>
  </w:style>
  <w:style w:type="character" w:customStyle="1" w:styleId="WW8Num15z8">
    <w:name w:val="WW8Num15z8"/>
    <w:rsid w:val="00095378"/>
  </w:style>
  <w:style w:type="character" w:customStyle="1" w:styleId="WW8Num16z0">
    <w:name w:val="WW8Num16z0"/>
    <w:rsid w:val="00095378"/>
    <w:rPr>
      <w:rFonts w:ascii="Symbol" w:hAnsi="Symbol" w:cs="Symbol" w:hint="default"/>
    </w:rPr>
  </w:style>
  <w:style w:type="character" w:customStyle="1" w:styleId="WW8Num16z1">
    <w:name w:val="WW8Num16z1"/>
    <w:rsid w:val="00095378"/>
    <w:rPr>
      <w:rFonts w:ascii="Courier New" w:hAnsi="Courier New" w:cs="Courier New" w:hint="default"/>
    </w:rPr>
  </w:style>
  <w:style w:type="character" w:customStyle="1" w:styleId="WW8Num16z2">
    <w:name w:val="WW8Num16z2"/>
    <w:rsid w:val="00095378"/>
    <w:rPr>
      <w:rFonts w:ascii="Wingdings" w:hAnsi="Wingdings" w:cs="Wingdings" w:hint="default"/>
    </w:rPr>
  </w:style>
  <w:style w:type="character" w:customStyle="1" w:styleId="WW8Num17z0">
    <w:name w:val="WW8Num17z0"/>
    <w:rsid w:val="00095378"/>
    <w:rPr>
      <w:rFonts w:ascii="Wingdings" w:hAnsi="Wingdings" w:cs="Wingdings" w:hint="default"/>
      <w:sz w:val="28"/>
    </w:rPr>
  </w:style>
  <w:style w:type="character" w:customStyle="1" w:styleId="WW8Num17z1">
    <w:name w:val="WW8Num17z1"/>
    <w:rsid w:val="00095378"/>
    <w:rPr>
      <w:rFonts w:ascii="Courier New" w:hAnsi="Courier New" w:cs="Courier New" w:hint="default"/>
    </w:rPr>
  </w:style>
  <w:style w:type="character" w:customStyle="1" w:styleId="WW8Num17z2">
    <w:name w:val="WW8Num17z2"/>
    <w:rsid w:val="00095378"/>
    <w:rPr>
      <w:rFonts w:ascii="Wingdings" w:hAnsi="Wingdings" w:cs="Wingdings" w:hint="default"/>
    </w:rPr>
  </w:style>
  <w:style w:type="character" w:customStyle="1" w:styleId="WW8Num17z3">
    <w:name w:val="WW8Num17z3"/>
    <w:rsid w:val="00095378"/>
    <w:rPr>
      <w:rFonts w:ascii="Symbol" w:hAnsi="Symbol" w:cs="Symbol" w:hint="default"/>
    </w:rPr>
  </w:style>
  <w:style w:type="character" w:customStyle="1" w:styleId="WW8Num18z0">
    <w:name w:val="WW8Num18z0"/>
    <w:rsid w:val="00095378"/>
    <w:rPr>
      <w:rFonts w:hint="default"/>
    </w:rPr>
  </w:style>
  <w:style w:type="character" w:customStyle="1" w:styleId="WW8Num19z0">
    <w:name w:val="WW8Num19z0"/>
    <w:rsid w:val="00095378"/>
    <w:rPr>
      <w:rFonts w:ascii="Cambria" w:eastAsia="Times New Roman" w:hAnsi="Cambria" w:cs="Times New Roman" w:hint="default"/>
      <w:b w:val="0"/>
      <w:u w:val="none"/>
    </w:rPr>
  </w:style>
  <w:style w:type="character" w:customStyle="1" w:styleId="WW8Num19z1">
    <w:name w:val="WW8Num19z1"/>
    <w:rsid w:val="00095378"/>
    <w:rPr>
      <w:rFonts w:ascii="Courier New" w:hAnsi="Courier New" w:cs="Courier New" w:hint="default"/>
    </w:rPr>
  </w:style>
  <w:style w:type="character" w:customStyle="1" w:styleId="WW8Num19z2">
    <w:name w:val="WW8Num19z2"/>
    <w:rsid w:val="00095378"/>
    <w:rPr>
      <w:rFonts w:ascii="Wingdings" w:hAnsi="Wingdings" w:cs="Wingdings" w:hint="default"/>
    </w:rPr>
  </w:style>
  <w:style w:type="character" w:customStyle="1" w:styleId="WW8Num19z3">
    <w:name w:val="WW8Num19z3"/>
    <w:rsid w:val="00095378"/>
    <w:rPr>
      <w:rFonts w:ascii="Symbol" w:hAnsi="Symbol" w:cs="Symbol" w:hint="default"/>
    </w:rPr>
  </w:style>
  <w:style w:type="character" w:customStyle="1" w:styleId="WW8Num20z0">
    <w:name w:val="WW8Num20z0"/>
    <w:rsid w:val="00095378"/>
    <w:rPr>
      <w:rFonts w:ascii="Wingdings" w:hAnsi="Wingdings" w:cs="Wingdings" w:hint="default"/>
      <w:sz w:val="28"/>
    </w:rPr>
  </w:style>
  <w:style w:type="character" w:customStyle="1" w:styleId="WW8Num20z1">
    <w:name w:val="WW8Num20z1"/>
    <w:rsid w:val="00095378"/>
    <w:rPr>
      <w:rFonts w:ascii="Courier New" w:hAnsi="Courier New" w:cs="Courier New" w:hint="default"/>
    </w:rPr>
  </w:style>
  <w:style w:type="character" w:customStyle="1" w:styleId="WW8Num20z2">
    <w:name w:val="WW8Num20z2"/>
    <w:rsid w:val="00095378"/>
    <w:rPr>
      <w:rFonts w:ascii="Wingdings" w:hAnsi="Wingdings" w:cs="Wingdings" w:hint="default"/>
    </w:rPr>
  </w:style>
  <w:style w:type="character" w:customStyle="1" w:styleId="WW8Num20z3">
    <w:name w:val="WW8Num20z3"/>
    <w:rsid w:val="00095378"/>
    <w:rPr>
      <w:rFonts w:ascii="Symbol" w:hAnsi="Symbol" w:cs="Symbol" w:hint="default"/>
    </w:rPr>
  </w:style>
  <w:style w:type="character" w:customStyle="1" w:styleId="WW8Num21z0">
    <w:name w:val="WW8Num21z0"/>
    <w:rsid w:val="00095378"/>
    <w:rPr>
      <w:rFonts w:ascii="Cambria" w:eastAsia="Times New Roman" w:hAnsi="Cambria" w:cs="Arial" w:hint="default"/>
      <w:b/>
      <w:sz w:val="22"/>
      <w:szCs w:val="22"/>
    </w:rPr>
  </w:style>
  <w:style w:type="character" w:customStyle="1" w:styleId="WW8Num21z1">
    <w:name w:val="WW8Num21z1"/>
    <w:rsid w:val="00095378"/>
    <w:rPr>
      <w:rFonts w:hint="default"/>
    </w:rPr>
  </w:style>
  <w:style w:type="character" w:customStyle="1" w:styleId="WW8Num21z2">
    <w:name w:val="WW8Num21z2"/>
    <w:rsid w:val="00095378"/>
  </w:style>
  <w:style w:type="character" w:customStyle="1" w:styleId="WW8Num21z3">
    <w:name w:val="WW8Num21z3"/>
    <w:rsid w:val="00095378"/>
  </w:style>
  <w:style w:type="character" w:customStyle="1" w:styleId="WW8Num21z4">
    <w:name w:val="WW8Num21z4"/>
    <w:rsid w:val="00095378"/>
  </w:style>
  <w:style w:type="character" w:customStyle="1" w:styleId="WW8Num21z5">
    <w:name w:val="WW8Num21z5"/>
    <w:rsid w:val="00095378"/>
  </w:style>
  <w:style w:type="character" w:customStyle="1" w:styleId="WW8Num21z6">
    <w:name w:val="WW8Num21z6"/>
    <w:rsid w:val="00095378"/>
  </w:style>
  <w:style w:type="character" w:customStyle="1" w:styleId="WW8Num21z7">
    <w:name w:val="WW8Num21z7"/>
    <w:rsid w:val="00095378"/>
  </w:style>
  <w:style w:type="character" w:customStyle="1" w:styleId="WW8Num21z8">
    <w:name w:val="WW8Num21z8"/>
    <w:rsid w:val="00095378"/>
  </w:style>
  <w:style w:type="character" w:customStyle="1" w:styleId="WW8Num22z0">
    <w:name w:val="WW8Num22z0"/>
    <w:rsid w:val="00095378"/>
    <w:rPr>
      <w:rFonts w:ascii="Wingdings" w:hAnsi="Wingdings" w:cs="Wingdings" w:hint="default"/>
      <w:sz w:val="28"/>
    </w:rPr>
  </w:style>
  <w:style w:type="character" w:customStyle="1" w:styleId="WW8Num22z1">
    <w:name w:val="WW8Num22z1"/>
    <w:rsid w:val="00095378"/>
    <w:rPr>
      <w:rFonts w:ascii="Courier New" w:hAnsi="Courier New" w:cs="Courier New" w:hint="default"/>
    </w:rPr>
  </w:style>
  <w:style w:type="character" w:customStyle="1" w:styleId="WW8Num22z2">
    <w:name w:val="WW8Num22z2"/>
    <w:rsid w:val="00095378"/>
    <w:rPr>
      <w:rFonts w:ascii="Wingdings" w:hAnsi="Wingdings" w:cs="Wingdings" w:hint="default"/>
    </w:rPr>
  </w:style>
  <w:style w:type="character" w:customStyle="1" w:styleId="WW8Num22z3">
    <w:name w:val="WW8Num22z3"/>
    <w:rsid w:val="00095378"/>
    <w:rPr>
      <w:rFonts w:ascii="Symbol" w:hAnsi="Symbol" w:cs="Symbol" w:hint="default"/>
    </w:rPr>
  </w:style>
  <w:style w:type="character" w:customStyle="1" w:styleId="WW8Num23z0">
    <w:name w:val="WW8Num23z0"/>
    <w:rsid w:val="00095378"/>
    <w:rPr>
      <w:rFonts w:hint="default"/>
    </w:rPr>
  </w:style>
  <w:style w:type="character" w:customStyle="1" w:styleId="WW8Num23z1">
    <w:name w:val="WW8Num23z1"/>
    <w:rsid w:val="00095378"/>
    <w:rPr>
      <w:rFonts w:ascii="Cambria" w:eastAsia="Times New Roman" w:hAnsi="Cambria" w:cs="Cambria" w:hint="default"/>
      <w:b/>
    </w:rPr>
  </w:style>
  <w:style w:type="character" w:customStyle="1" w:styleId="WW8Num24z0">
    <w:name w:val="WW8Num24z0"/>
    <w:rsid w:val="00095378"/>
    <w:rPr>
      <w:rFonts w:ascii="Cambria" w:eastAsia="Times New Roman" w:hAnsi="Cambria" w:cs="Arial" w:hint="default"/>
      <w:b/>
      <w:sz w:val="22"/>
      <w:szCs w:val="22"/>
    </w:rPr>
  </w:style>
  <w:style w:type="character" w:customStyle="1" w:styleId="WW8Num24z1">
    <w:name w:val="WW8Num24z1"/>
    <w:rsid w:val="00095378"/>
  </w:style>
  <w:style w:type="character" w:customStyle="1" w:styleId="WW8Num24z2">
    <w:name w:val="WW8Num24z2"/>
    <w:rsid w:val="00095378"/>
  </w:style>
  <w:style w:type="character" w:customStyle="1" w:styleId="WW8Num24z3">
    <w:name w:val="WW8Num24z3"/>
    <w:rsid w:val="00095378"/>
  </w:style>
  <w:style w:type="character" w:customStyle="1" w:styleId="WW8Num24z4">
    <w:name w:val="WW8Num24z4"/>
    <w:rsid w:val="00095378"/>
  </w:style>
  <w:style w:type="character" w:customStyle="1" w:styleId="WW8Num24z5">
    <w:name w:val="WW8Num24z5"/>
    <w:rsid w:val="00095378"/>
  </w:style>
  <w:style w:type="character" w:customStyle="1" w:styleId="WW8Num24z6">
    <w:name w:val="WW8Num24z6"/>
    <w:rsid w:val="00095378"/>
  </w:style>
  <w:style w:type="character" w:customStyle="1" w:styleId="WW8Num24z7">
    <w:name w:val="WW8Num24z7"/>
    <w:rsid w:val="00095378"/>
  </w:style>
  <w:style w:type="character" w:customStyle="1" w:styleId="WW8Num24z8">
    <w:name w:val="WW8Num24z8"/>
    <w:rsid w:val="00095378"/>
  </w:style>
  <w:style w:type="character" w:customStyle="1" w:styleId="WW8Num25z0">
    <w:name w:val="WW8Num25z0"/>
    <w:rsid w:val="00095378"/>
    <w:rPr>
      <w:rFonts w:ascii="Wingdings" w:hAnsi="Wingdings" w:cs="Wingdings" w:hint="default"/>
    </w:rPr>
  </w:style>
  <w:style w:type="character" w:customStyle="1" w:styleId="WW8Num25z1">
    <w:name w:val="WW8Num25z1"/>
    <w:rsid w:val="00095378"/>
    <w:rPr>
      <w:rFonts w:ascii="Courier New" w:hAnsi="Courier New" w:cs="Courier New" w:hint="default"/>
    </w:rPr>
  </w:style>
  <w:style w:type="character" w:customStyle="1" w:styleId="WW8Num25z3">
    <w:name w:val="WW8Num25z3"/>
    <w:rsid w:val="00095378"/>
    <w:rPr>
      <w:rFonts w:ascii="Symbol" w:hAnsi="Symbol" w:cs="Symbol" w:hint="default"/>
    </w:rPr>
  </w:style>
  <w:style w:type="character" w:customStyle="1" w:styleId="WW8Num26z0">
    <w:name w:val="WW8Num26z0"/>
    <w:rsid w:val="00095378"/>
    <w:rPr>
      <w:rFonts w:ascii="Cambria" w:eastAsia="Times New Roman" w:hAnsi="Cambria" w:cs="Arial" w:hint="default"/>
      <w:b/>
      <w:sz w:val="22"/>
      <w:szCs w:val="22"/>
    </w:rPr>
  </w:style>
  <w:style w:type="character" w:customStyle="1" w:styleId="WW8Num26z1">
    <w:name w:val="WW8Num26z1"/>
    <w:rsid w:val="00095378"/>
  </w:style>
  <w:style w:type="character" w:customStyle="1" w:styleId="WW8Num26z2">
    <w:name w:val="WW8Num26z2"/>
    <w:rsid w:val="00095378"/>
  </w:style>
  <w:style w:type="character" w:customStyle="1" w:styleId="WW8Num26z3">
    <w:name w:val="WW8Num26z3"/>
    <w:rsid w:val="00095378"/>
  </w:style>
  <w:style w:type="character" w:customStyle="1" w:styleId="WW8Num26z4">
    <w:name w:val="WW8Num26z4"/>
    <w:rsid w:val="00095378"/>
  </w:style>
  <w:style w:type="character" w:customStyle="1" w:styleId="WW8Num26z5">
    <w:name w:val="WW8Num26z5"/>
    <w:rsid w:val="00095378"/>
  </w:style>
  <w:style w:type="character" w:customStyle="1" w:styleId="WW8Num26z6">
    <w:name w:val="WW8Num26z6"/>
    <w:rsid w:val="00095378"/>
  </w:style>
  <w:style w:type="character" w:customStyle="1" w:styleId="WW8Num26z7">
    <w:name w:val="WW8Num26z7"/>
    <w:rsid w:val="00095378"/>
  </w:style>
  <w:style w:type="character" w:customStyle="1" w:styleId="WW8Num26z8">
    <w:name w:val="WW8Num26z8"/>
    <w:rsid w:val="00095378"/>
  </w:style>
  <w:style w:type="character" w:customStyle="1" w:styleId="WW8Num27z0">
    <w:name w:val="WW8Num27z0"/>
    <w:rsid w:val="00095378"/>
    <w:rPr>
      <w:rFonts w:ascii="Cambria" w:eastAsia="Times New Roman" w:hAnsi="Cambria" w:cs="Arial" w:hint="default"/>
      <w:b/>
      <w:sz w:val="22"/>
      <w:szCs w:val="22"/>
    </w:rPr>
  </w:style>
  <w:style w:type="character" w:customStyle="1" w:styleId="WW8Num27z1">
    <w:name w:val="WW8Num27z1"/>
    <w:rsid w:val="00095378"/>
    <w:rPr>
      <w:rFonts w:hint="default"/>
    </w:rPr>
  </w:style>
  <w:style w:type="character" w:customStyle="1" w:styleId="WW8Num27z2">
    <w:name w:val="WW8Num27z2"/>
    <w:rsid w:val="00095378"/>
  </w:style>
  <w:style w:type="character" w:customStyle="1" w:styleId="WW8Num27z3">
    <w:name w:val="WW8Num27z3"/>
    <w:rsid w:val="00095378"/>
  </w:style>
  <w:style w:type="character" w:customStyle="1" w:styleId="WW8Num27z4">
    <w:name w:val="WW8Num27z4"/>
    <w:rsid w:val="00095378"/>
  </w:style>
  <w:style w:type="character" w:customStyle="1" w:styleId="WW8Num27z5">
    <w:name w:val="WW8Num27z5"/>
    <w:rsid w:val="00095378"/>
  </w:style>
  <w:style w:type="character" w:customStyle="1" w:styleId="WW8Num27z6">
    <w:name w:val="WW8Num27z6"/>
    <w:rsid w:val="00095378"/>
  </w:style>
  <w:style w:type="character" w:customStyle="1" w:styleId="WW8Num27z7">
    <w:name w:val="WW8Num27z7"/>
    <w:rsid w:val="00095378"/>
  </w:style>
  <w:style w:type="character" w:customStyle="1" w:styleId="WW8Num27z8">
    <w:name w:val="WW8Num27z8"/>
    <w:rsid w:val="00095378"/>
  </w:style>
  <w:style w:type="character" w:customStyle="1" w:styleId="WW8Num28z0">
    <w:name w:val="WW8Num28z0"/>
    <w:rsid w:val="00095378"/>
    <w:rPr>
      <w:rFonts w:hint="default"/>
    </w:rPr>
  </w:style>
  <w:style w:type="character" w:customStyle="1" w:styleId="WW8Num28z1">
    <w:name w:val="WW8Num28z1"/>
    <w:rsid w:val="00095378"/>
  </w:style>
  <w:style w:type="character" w:customStyle="1" w:styleId="WW8Num28z2">
    <w:name w:val="WW8Num28z2"/>
    <w:rsid w:val="00095378"/>
  </w:style>
  <w:style w:type="character" w:customStyle="1" w:styleId="WW8Num28z3">
    <w:name w:val="WW8Num28z3"/>
    <w:rsid w:val="00095378"/>
  </w:style>
  <w:style w:type="character" w:customStyle="1" w:styleId="WW8Num28z4">
    <w:name w:val="WW8Num28z4"/>
    <w:rsid w:val="00095378"/>
  </w:style>
  <w:style w:type="character" w:customStyle="1" w:styleId="WW8Num28z5">
    <w:name w:val="WW8Num28z5"/>
    <w:rsid w:val="00095378"/>
  </w:style>
  <w:style w:type="character" w:customStyle="1" w:styleId="WW8Num28z6">
    <w:name w:val="WW8Num28z6"/>
    <w:rsid w:val="00095378"/>
  </w:style>
  <w:style w:type="character" w:customStyle="1" w:styleId="WW8Num28z7">
    <w:name w:val="WW8Num28z7"/>
    <w:rsid w:val="00095378"/>
  </w:style>
  <w:style w:type="character" w:customStyle="1" w:styleId="WW8Num28z8">
    <w:name w:val="WW8Num28z8"/>
    <w:rsid w:val="00095378"/>
  </w:style>
  <w:style w:type="character" w:customStyle="1" w:styleId="WW8Num29z0">
    <w:name w:val="WW8Num29z0"/>
    <w:rsid w:val="00095378"/>
    <w:rPr>
      <w:rFonts w:ascii="Wingdings" w:hAnsi="Wingdings" w:cs="Wingdings" w:hint="default"/>
    </w:rPr>
  </w:style>
  <w:style w:type="character" w:customStyle="1" w:styleId="WW8Num29z1">
    <w:name w:val="WW8Num29z1"/>
    <w:rsid w:val="00095378"/>
    <w:rPr>
      <w:rFonts w:ascii="Courier New" w:hAnsi="Courier New" w:cs="Courier New" w:hint="default"/>
    </w:rPr>
  </w:style>
  <w:style w:type="character" w:customStyle="1" w:styleId="WW8Num29z3">
    <w:name w:val="WW8Num29z3"/>
    <w:rsid w:val="00095378"/>
    <w:rPr>
      <w:rFonts w:ascii="Symbol" w:hAnsi="Symbol" w:cs="Symbol" w:hint="default"/>
    </w:rPr>
  </w:style>
  <w:style w:type="character" w:customStyle="1" w:styleId="WW8Num30z0">
    <w:name w:val="WW8Num30z0"/>
    <w:rsid w:val="00095378"/>
    <w:rPr>
      <w:rFonts w:ascii="Wingdings" w:hAnsi="Wingdings" w:cs="Wingdings" w:hint="default"/>
      <w:sz w:val="28"/>
    </w:rPr>
  </w:style>
  <w:style w:type="character" w:customStyle="1" w:styleId="WW8Num30z1">
    <w:name w:val="WW8Num30z1"/>
    <w:rsid w:val="00095378"/>
    <w:rPr>
      <w:rFonts w:ascii="Courier New" w:hAnsi="Courier New" w:cs="Courier New" w:hint="default"/>
    </w:rPr>
  </w:style>
  <w:style w:type="character" w:customStyle="1" w:styleId="WW8Num30z2">
    <w:name w:val="WW8Num30z2"/>
    <w:rsid w:val="00095378"/>
    <w:rPr>
      <w:rFonts w:ascii="Wingdings" w:hAnsi="Wingdings" w:cs="Wingdings" w:hint="default"/>
    </w:rPr>
  </w:style>
  <w:style w:type="character" w:customStyle="1" w:styleId="WW8Num30z3">
    <w:name w:val="WW8Num30z3"/>
    <w:rsid w:val="00095378"/>
    <w:rPr>
      <w:rFonts w:ascii="Symbol" w:hAnsi="Symbol" w:cs="Symbol" w:hint="default"/>
    </w:rPr>
  </w:style>
  <w:style w:type="character" w:customStyle="1" w:styleId="WW8Num31z0">
    <w:name w:val="WW8Num31z0"/>
    <w:rsid w:val="00095378"/>
    <w:rPr>
      <w:rFonts w:hint="default"/>
      <w:b/>
    </w:rPr>
  </w:style>
  <w:style w:type="character" w:customStyle="1" w:styleId="WW8Num31z1">
    <w:name w:val="WW8Num31z1"/>
    <w:rsid w:val="00095378"/>
  </w:style>
  <w:style w:type="character" w:customStyle="1" w:styleId="WW8Num31z2">
    <w:name w:val="WW8Num31z2"/>
    <w:rsid w:val="00095378"/>
  </w:style>
  <w:style w:type="character" w:customStyle="1" w:styleId="WW8Num31z3">
    <w:name w:val="WW8Num31z3"/>
    <w:rsid w:val="00095378"/>
  </w:style>
  <w:style w:type="character" w:customStyle="1" w:styleId="WW8Num31z4">
    <w:name w:val="WW8Num31z4"/>
    <w:rsid w:val="00095378"/>
  </w:style>
  <w:style w:type="character" w:customStyle="1" w:styleId="WW8Num31z5">
    <w:name w:val="WW8Num31z5"/>
    <w:rsid w:val="00095378"/>
  </w:style>
  <w:style w:type="character" w:customStyle="1" w:styleId="WW8Num31z6">
    <w:name w:val="WW8Num31z6"/>
    <w:rsid w:val="00095378"/>
  </w:style>
  <w:style w:type="character" w:customStyle="1" w:styleId="WW8Num31z7">
    <w:name w:val="WW8Num31z7"/>
    <w:rsid w:val="00095378"/>
  </w:style>
  <w:style w:type="character" w:customStyle="1" w:styleId="WW8Num31z8">
    <w:name w:val="WW8Num31z8"/>
    <w:rsid w:val="00095378"/>
  </w:style>
  <w:style w:type="character" w:customStyle="1" w:styleId="WW8Num32z0">
    <w:name w:val="WW8Num32z0"/>
    <w:rsid w:val="00095378"/>
    <w:rPr>
      <w:rFonts w:ascii="Wingdings" w:hAnsi="Wingdings" w:cs="Wingdings" w:hint="default"/>
      <w:sz w:val="28"/>
    </w:rPr>
  </w:style>
  <w:style w:type="character" w:customStyle="1" w:styleId="WW8Num32z1">
    <w:name w:val="WW8Num32z1"/>
    <w:rsid w:val="00095378"/>
    <w:rPr>
      <w:rFonts w:ascii="Courier New" w:hAnsi="Courier New" w:cs="Courier New" w:hint="default"/>
    </w:rPr>
  </w:style>
  <w:style w:type="character" w:customStyle="1" w:styleId="WW8Num32z2">
    <w:name w:val="WW8Num32z2"/>
    <w:rsid w:val="00095378"/>
    <w:rPr>
      <w:rFonts w:ascii="Wingdings" w:hAnsi="Wingdings" w:cs="Wingdings" w:hint="default"/>
    </w:rPr>
  </w:style>
  <w:style w:type="character" w:customStyle="1" w:styleId="WW8Num32z3">
    <w:name w:val="WW8Num32z3"/>
    <w:rsid w:val="00095378"/>
    <w:rPr>
      <w:rFonts w:ascii="Symbol" w:hAnsi="Symbol" w:cs="Symbol" w:hint="default"/>
    </w:rPr>
  </w:style>
  <w:style w:type="character" w:customStyle="1" w:styleId="WW8Num33z0">
    <w:name w:val="WW8Num33z0"/>
    <w:rsid w:val="00095378"/>
    <w:rPr>
      <w:rFonts w:ascii="Wingdings" w:hAnsi="Wingdings" w:cs="Wingdings" w:hint="default"/>
    </w:rPr>
  </w:style>
  <w:style w:type="character" w:customStyle="1" w:styleId="WW8Num33z1">
    <w:name w:val="WW8Num33z1"/>
    <w:rsid w:val="00095378"/>
    <w:rPr>
      <w:rFonts w:ascii="Courier New" w:hAnsi="Courier New" w:cs="Courier New" w:hint="default"/>
    </w:rPr>
  </w:style>
  <w:style w:type="character" w:customStyle="1" w:styleId="WW8Num33z3">
    <w:name w:val="WW8Num33z3"/>
    <w:rsid w:val="00095378"/>
    <w:rPr>
      <w:rFonts w:ascii="Symbol" w:hAnsi="Symbol" w:cs="Symbol" w:hint="default"/>
    </w:rPr>
  </w:style>
  <w:style w:type="character" w:customStyle="1" w:styleId="WW8Num34z0">
    <w:name w:val="WW8Num34z0"/>
    <w:rsid w:val="00095378"/>
    <w:rPr>
      <w:rFonts w:ascii="Cambria" w:eastAsia="Times New Roman" w:hAnsi="Cambria" w:cs="Cambria" w:hint="default"/>
      <w:b/>
      <w:i/>
      <w:iCs/>
    </w:rPr>
  </w:style>
  <w:style w:type="character" w:customStyle="1" w:styleId="WW8Num34z1">
    <w:name w:val="WW8Num34z1"/>
    <w:rsid w:val="00095378"/>
  </w:style>
  <w:style w:type="character" w:customStyle="1" w:styleId="WW8Num34z2">
    <w:name w:val="WW8Num34z2"/>
    <w:rsid w:val="00095378"/>
  </w:style>
  <w:style w:type="character" w:customStyle="1" w:styleId="WW8Num34z3">
    <w:name w:val="WW8Num34z3"/>
    <w:rsid w:val="00095378"/>
  </w:style>
  <w:style w:type="character" w:customStyle="1" w:styleId="WW8Num34z4">
    <w:name w:val="WW8Num34z4"/>
    <w:rsid w:val="00095378"/>
  </w:style>
  <w:style w:type="character" w:customStyle="1" w:styleId="WW8Num34z5">
    <w:name w:val="WW8Num34z5"/>
    <w:rsid w:val="00095378"/>
  </w:style>
  <w:style w:type="character" w:customStyle="1" w:styleId="WW8Num34z6">
    <w:name w:val="WW8Num34z6"/>
    <w:rsid w:val="00095378"/>
  </w:style>
  <w:style w:type="character" w:customStyle="1" w:styleId="WW8Num34z7">
    <w:name w:val="WW8Num34z7"/>
    <w:rsid w:val="00095378"/>
  </w:style>
  <w:style w:type="character" w:customStyle="1" w:styleId="WW8Num34z8">
    <w:name w:val="WW8Num34z8"/>
    <w:rsid w:val="00095378"/>
  </w:style>
  <w:style w:type="character" w:customStyle="1" w:styleId="WW8Num35z0">
    <w:name w:val="WW8Num35z0"/>
    <w:rsid w:val="00095378"/>
    <w:rPr>
      <w:rFonts w:ascii="Cambria" w:eastAsia="Times New Roman" w:hAnsi="Cambria" w:cs="Arial" w:hint="default"/>
      <w:b/>
      <w:sz w:val="22"/>
      <w:szCs w:val="22"/>
    </w:rPr>
  </w:style>
  <w:style w:type="character" w:customStyle="1" w:styleId="WW8Num35z1">
    <w:name w:val="WW8Num35z1"/>
    <w:rsid w:val="00095378"/>
  </w:style>
  <w:style w:type="character" w:customStyle="1" w:styleId="WW8Num35z2">
    <w:name w:val="WW8Num35z2"/>
    <w:rsid w:val="00095378"/>
  </w:style>
  <w:style w:type="character" w:customStyle="1" w:styleId="WW8Num35z3">
    <w:name w:val="WW8Num35z3"/>
    <w:rsid w:val="00095378"/>
  </w:style>
  <w:style w:type="character" w:customStyle="1" w:styleId="WW8Num35z4">
    <w:name w:val="WW8Num35z4"/>
    <w:rsid w:val="00095378"/>
  </w:style>
  <w:style w:type="character" w:customStyle="1" w:styleId="WW8Num35z5">
    <w:name w:val="WW8Num35z5"/>
    <w:rsid w:val="00095378"/>
  </w:style>
  <w:style w:type="character" w:customStyle="1" w:styleId="WW8Num35z6">
    <w:name w:val="WW8Num35z6"/>
    <w:rsid w:val="00095378"/>
  </w:style>
  <w:style w:type="character" w:customStyle="1" w:styleId="WW8Num35z7">
    <w:name w:val="WW8Num35z7"/>
    <w:rsid w:val="00095378"/>
  </w:style>
  <w:style w:type="character" w:customStyle="1" w:styleId="WW8Num35z8">
    <w:name w:val="WW8Num35z8"/>
    <w:rsid w:val="00095378"/>
  </w:style>
  <w:style w:type="character" w:customStyle="1" w:styleId="WW8Num36z0">
    <w:name w:val="WW8Num36z0"/>
    <w:rsid w:val="00095378"/>
    <w:rPr>
      <w:rFonts w:ascii="Cambria" w:eastAsia="Times New Roman" w:hAnsi="Cambria" w:cs="Times New Roman"/>
      <w:b w:val="0"/>
      <w:i w:val="0"/>
      <w:sz w:val="22"/>
    </w:rPr>
  </w:style>
  <w:style w:type="character" w:customStyle="1" w:styleId="WW8Num36z1">
    <w:name w:val="WW8Num36z1"/>
    <w:rsid w:val="00095378"/>
    <w:rPr>
      <w:rFonts w:ascii="Courier New" w:hAnsi="Courier New" w:cs="Courier New" w:hint="default"/>
    </w:rPr>
  </w:style>
  <w:style w:type="character" w:customStyle="1" w:styleId="WW8Num36z2">
    <w:name w:val="WW8Num36z2"/>
    <w:rsid w:val="00095378"/>
    <w:rPr>
      <w:rFonts w:ascii="Wingdings" w:hAnsi="Wingdings" w:cs="Wingdings" w:hint="default"/>
    </w:rPr>
  </w:style>
  <w:style w:type="character" w:customStyle="1" w:styleId="WW8Num36z3">
    <w:name w:val="WW8Num36z3"/>
    <w:rsid w:val="00095378"/>
    <w:rPr>
      <w:rFonts w:ascii="Symbol" w:hAnsi="Symbol" w:cs="Symbol" w:hint="default"/>
    </w:rPr>
  </w:style>
  <w:style w:type="character" w:customStyle="1" w:styleId="WW8Num37z0">
    <w:name w:val="WW8Num37z0"/>
    <w:rsid w:val="00095378"/>
    <w:rPr>
      <w:rFonts w:ascii="Wingdings" w:hAnsi="Wingdings" w:cs="Wingdings" w:hint="default"/>
    </w:rPr>
  </w:style>
  <w:style w:type="character" w:customStyle="1" w:styleId="WW8Num37z1">
    <w:name w:val="WW8Num37z1"/>
    <w:rsid w:val="00095378"/>
    <w:rPr>
      <w:rFonts w:ascii="Courier New" w:hAnsi="Courier New" w:cs="Courier New" w:hint="default"/>
    </w:rPr>
  </w:style>
  <w:style w:type="character" w:customStyle="1" w:styleId="WW8Num37z3">
    <w:name w:val="WW8Num37z3"/>
    <w:rsid w:val="00095378"/>
    <w:rPr>
      <w:rFonts w:ascii="Symbol" w:hAnsi="Symbol" w:cs="Symbol" w:hint="default"/>
    </w:rPr>
  </w:style>
  <w:style w:type="character" w:customStyle="1" w:styleId="WW8Num38z0">
    <w:name w:val="WW8Num38z0"/>
    <w:rsid w:val="00095378"/>
    <w:rPr>
      <w:rFonts w:ascii="Wingdings" w:hAnsi="Wingdings" w:cs="Wingdings" w:hint="default"/>
    </w:rPr>
  </w:style>
  <w:style w:type="character" w:customStyle="1" w:styleId="WW8Num38z1">
    <w:name w:val="WW8Num38z1"/>
    <w:rsid w:val="00095378"/>
    <w:rPr>
      <w:rFonts w:ascii="Courier New" w:hAnsi="Courier New" w:cs="Courier New" w:hint="default"/>
    </w:rPr>
  </w:style>
  <w:style w:type="character" w:customStyle="1" w:styleId="WW8Num38z3">
    <w:name w:val="WW8Num38z3"/>
    <w:rsid w:val="00095378"/>
    <w:rPr>
      <w:rFonts w:ascii="Symbol" w:hAnsi="Symbol" w:cs="Symbol" w:hint="default"/>
    </w:rPr>
  </w:style>
  <w:style w:type="character" w:customStyle="1" w:styleId="WW8Num39z0">
    <w:name w:val="WW8Num39z0"/>
    <w:rsid w:val="00095378"/>
    <w:rPr>
      <w:rFonts w:hint="default"/>
    </w:rPr>
  </w:style>
  <w:style w:type="character" w:customStyle="1" w:styleId="WW8Num39z1">
    <w:name w:val="WW8Num39z1"/>
    <w:rsid w:val="00095378"/>
    <w:rPr>
      <w:rFonts w:hint="default"/>
      <w:b/>
    </w:rPr>
  </w:style>
  <w:style w:type="character" w:customStyle="1" w:styleId="WW8Num40z0">
    <w:name w:val="WW8Num40z0"/>
    <w:rsid w:val="00095378"/>
    <w:rPr>
      <w:rFonts w:ascii="Symbol" w:hAnsi="Symbol" w:cs="Symbol" w:hint="default"/>
      <w:color w:val="auto"/>
    </w:rPr>
  </w:style>
  <w:style w:type="character" w:customStyle="1" w:styleId="WW8Num40z1">
    <w:name w:val="WW8Num40z1"/>
    <w:rsid w:val="00095378"/>
    <w:rPr>
      <w:rFonts w:ascii="Courier New" w:hAnsi="Courier New" w:cs="Courier New" w:hint="default"/>
    </w:rPr>
  </w:style>
  <w:style w:type="character" w:customStyle="1" w:styleId="WW8Num40z2">
    <w:name w:val="WW8Num40z2"/>
    <w:rsid w:val="00095378"/>
    <w:rPr>
      <w:rFonts w:ascii="Wingdings" w:hAnsi="Wingdings" w:cs="Wingdings" w:hint="default"/>
    </w:rPr>
  </w:style>
  <w:style w:type="character" w:customStyle="1" w:styleId="WW8Num40z3">
    <w:name w:val="WW8Num40z3"/>
    <w:rsid w:val="00095378"/>
    <w:rPr>
      <w:rFonts w:ascii="Symbol" w:hAnsi="Symbol" w:cs="Symbol" w:hint="default"/>
    </w:rPr>
  </w:style>
  <w:style w:type="character" w:customStyle="1" w:styleId="Carpredefinitoparagrafo1">
    <w:name w:val="Car. predefinito paragrafo1"/>
    <w:rsid w:val="00095378"/>
  </w:style>
  <w:style w:type="character" w:customStyle="1" w:styleId="IntestazioneCarattere">
    <w:name w:val="Intestazione Carattere"/>
    <w:basedOn w:val="Carpredefinitoparagrafo1"/>
    <w:rsid w:val="00095378"/>
  </w:style>
  <w:style w:type="character" w:customStyle="1" w:styleId="PidipaginaCarattere">
    <w:name w:val="Piè di pagina Carattere"/>
    <w:basedOn w:val="Carpredefinitoparagrafo1"/>
    <w:rsid w:val="00095378"/>
  </w:style>
  <w:style w:type="character" w:customStyle="1" w:styleId="TitoloCarattere">
    <w:name w:val="Titolo Carattere"/>
    <w:rsid w:val="00095378"/>
    <w:rPr>
      <w:rFonts w:ascii="Arial" w:eastAsia="Times New Roman" w:hAnsi="Arial" w:cs="Arial"/>
      <w:i/>
    </w:rPr>
  </w:style>
  <w:style w:type="character" w:styleId="Collegamentoipertestuale">
    <w:name w:val="Hyperlink"/>
    <w:rsid w:val="00095378"/>
    <w:rPr>
      <w:color w:val="0000FF"/>
      <w:u w:val="single"/>
    </w:rPr>
  </w:style>
  <w:style w:type="character" w:customStyle="1" w:styleId="TestofumettoCarattere">
    <w:name w:val="Testo fumetto Carattere"/>
    <w:rsid w:val="00095378"/>
    <w:rPr>
      <w:rFonts w:ascii="Tahoma" w:hAnsi="Tahoma" w:cs="Tahoma"/>
      <w:sz w:val="16"/>
      <w:szCs w:val="16"/>
    </w:rPr>
  </w:style>
  <w:style w:type="character" w:customStyle="1" w:styleId="Rimandocommento1">
    <w:name w:val="Rimando commento1"/>
    <w:rsid w:val="00095378"/>
    <w:rPr>
      <w:sz w:val="16"/>
      <w:szCs w:val="16"/>
    </w:rPr>
  </w:style>
  <w:style w:type="character" w:customStyle="1" w:styleId="TestocommentoCarattere">
    <w:name w:val="Testo commento Carattere"/>
    <w:uiPriority w:val="99"/>
    <w:rsid w:val="00095378"/>
  </w:style>
  <w:style w:type="character" w:customStyle="1" w:styleId="SoggettocommentoCarattere">
    <w:name w:val="Soggetto commento Carattere"/>
    <w:rsid w:val="00095378"/>
    <w:rPr>
      <w:b/>
      <w:bCs/>
    </w:rPr>
  </w:style>
  <w:style w:type="character" w:customStyle="1" w:styleId="CorpotestoCarattere">
    <w:name w:val="Corpo testo Carattere"/>
    <w:rsid w:val="00095378"/>
    <w:rPr>
      <w:rFonts w:ascii="Times New Roman" w:eastAsia="Times New Roman" w:hAnsi="Times New Roman" w:cs="Times New Roman"/>
      <w:sz w:val="22"/>
    </w:rPr>
  </w:style>
  <w:style w:type="character" w:customStyle="1" w:styleId="Corpodeltesto2Carattere">
    <w:name w:val="Corpo del testo 2 Carattere"/>
    <w:rsid w:val="00095378"/>
    <w:rPr>
      <w:sz w:val="22"/>
      <w:szCs w:val="22"/>
    </w:rPr>
  </w:style>
  <w:style w:type="character" w:customStyle="1" w:styleId="Corpodeltesto3Carattere">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customStyle="1" w:styleId="RientrocorpodeltestoCarattere">
    <w:name w:val="Rientro corpo del testo Carattere"/>
    <w:rsid w:val="00095378"/>
    <w:rPr>
      <w:sz w:val="22"/>
      <w:szCs w:val="22"/>
    </w:rPr>
  </w:style>
  <w:style w:type="character" w:styleId="Numeropagina">
    <w:name w:val="page number"/>
    <w:basedOn w:val="Carpredefinitoparagrafo3"/>
    <w:rsid w:val="00095378"/>
  </w:style>
  <w:style w:type="character" w:customStyle="1" w:styleId="Caratteredinumerazione">
    <w:name w:val="Carattere di numerazione"/>
    <w:rsid w:val="00095378"/>
  </w:style>
  <w:style w:type="character" w:customStyle="1" w:styleId="Punti">
    <w:name w:val="Punti"/>
    <w:rsid w:val="00095378"/>
    <w:rPr>
      <w:rFonts w:ascii="OpenSymbol" w:eastAsia="OpenSymbol" w:hAnsi="OpenSymbol" w:cs="OpenSymbol"/>
    </w:rPr>
  </w:style>
  <w:style w:type="character" w:customStyle="1" w:styleId="CorpodeltestoGrassetto11">
    <w:name w:val="Corpo del testo + Grassetto11"/>
    <w:rsid w:val="00095378"/>
    <w:rPr>
      <w:rFonts w:ascii="Times New Roman" w:hAnsi="Times New Roman" w:cs="Times New Roman"/>
      <w:b/>
      <w:bCs/>
      <w:spacing w:val="0"/>
      <w:sz w:val="22"/>
      <w:szCs w:val="22"/>
    </w:rPr>
  </w:style>
  <w:style w:type="paragraph" w:customStyle="1" w:styleId="Intestazione4">
    <w:name w:val="Intestazione4"/>
    <w:basedOn w:val="Normale"/>
    <w:next w:val="Corpotesto"/>
    <w:rsid w:val="00095378"/>
    <w:pPr>
      <w:keepNext/>
      <w:spacing w:before="240" w:after="120"/>
    </w:pPr>
    <w:rPr>
      <w:rFonts w:ascii="Arial" w:eastAsia="Microsoft YaHei" w:hAnsi="Arial" w:cs="Mangal"/>
      <w:sz w:val="28"/>
      <w:szCs w:val="28"/>
    </w:rPr>
  </w:style>
  <w:style w:type="paragraph" w:styleId="Corpotesto">
    <w:name w:val="Body Text"/>
    <w:basedOn w:val="Normale"/>
    <w:rsid w:val="00095378"/>
    <w:pPr>
      <w:spacing w:after="0" w:line="240" w:lineRule="auto"/>
      <w:jc w:val="both"/>
    </w:pPr>
    <w:rPr>
      <w:rFonts w:ascii="Times New Roman" w:eastAsia="Times New Roman" w:hAnsi="Times New Roman" w:cs="Times New Roman"/>
      <w:szCs w:val="20"/>
    </w:rPr>
  </w:style>
  <w:style w:type="paragraph" w:styleId="Elenco">
    <w:name w:val="List"/>
    <w:basedOn w:val="Corpotesto"/>
    <w:rsid w:val="00095378"/>
    <w:rPr>
      <w:rFonts w:cs="Mangal"/>
    </w:rPr>
  </w:style>
  <w:style w:type="paragraph" w:customStyle="1" w:styleId="Didascalia4">
    <w:name w:val="Didascalia4"/>
    <w:basedOn w:val="Normale"/>
    <w:rsid w:val="00095378"/>
    <w:pPr>
      <w:suppressLineNumbers/>
      <w:spacing w:before="120" w:after="120"/>
    </w:pPr>
    <w:rPr>
      <w:rFonts w:cs="Mangal"/>
      <w:i/>
      <w:iCs/>
      <w:sz w:val="24"/>
      <w:szCs w:val="24"/>
    </w:rPr>
  </w:style>
  <w:style w:type="paragraph" w:customStyle="1" w:styleId="Indice">
    <w:name w:val="Indice"/>
    <w:basedOn w:val="Normale"/>
    <w:rsid w:val="00095378"/>
    <w:pPr>
      <w:suppressLineNumbers/>
    </w:pPr>
    <w:rPr>
      <w:rFonts w:cs="Mangal"/>
    </w:rPr>
  </w:style>
  <w:style w:type="paragraph" w:customStyle="1" w:styleId="Intestazione3">
    <w:name w:val="Intestazione3"/>
    <w:basedOn w:val="Normale"/>
    <w:next w:val="Corpotesto"/>
    <w:rsid w:val="00095378"/>
    <w:pPr>
      <w:keepNext/>
      <w:spacing w:before="240" w:after="120"/>
    </w:pPr>
    <w:rPr>
      <w:rFonts w:ascii="Arial" w:eastAsia="Microsoft YaHei" w:hAnsi="Arial" w:cs="Mangal"/>
      <w:sz w:val="28"/>
      <w:szCs w:val="28"/>
    </w:rPr>
  </w:style>
  <w:style w:type="paragraph" w:customStyle="1" w:styleId="Didascalia3">
    <w:name w:val="Didascalia3"/>
    <w:basedOn w:val="Normale"/>
    <w:rsid w:val="00095378"/>
    <w:pPr>
      <w:suppressLineNumbers/>
      <w:spacing w:before="120" w:after="120"/>
    </w:pPr>
    <w:rPr>
      <w:rFonts w:cs="Mangal"/>
      <w:i/>
      <w:iCs/>
      <w:sz w:val="24"/>
      <w:szCs w:val="24"/>
    </w:rPr>
  </w:style>
  <w:style w:type="paragraph" w:customStyle="1" w:styleId="Intestazione2">
    <w:name w:val="Intestazione2"/>
    <w:basedOn w:val="Normale"/>
    <w:next w:val="Corpotesto"/>
    <w:rsid w:val="00095378"/>
    <w:pPr>
      <w:keepNext/>
      <w:spacing w:before="240" w:after="120"/>
    </w:pPr>
    <w:rPr>
      <w:rFonts w:ascii="Arial" w:eastAsia="Microsoft YaHei" w:hAnsi="Arial" w:cs="Mangal"/>
      <w:sz w:val="28"/>
      <w:szCs w:val="28"/>
    </w:rPr>
  </w:style>
  <w:style w:type="paragraph" w:customStyle="1" w:styleId="Didascalia2">
    <w:name w:val="Didascalia2"/>
    <w:basedOn w:val="Normale"/>
    <w:rsid w:val="00095378"/>
    <w:pPr>
      <w:suppressLineNumbers/>
      <w:spacing w:before="120" w:after="120"/>
    </w:pPr>
    <w:rPr>
      <w:rFonts w:cs="Mangal"/>
      <w:i/>
      <w:iCs/>
      <w:sz w:val="24"/>
      <w:szCs w:val="24"/>
    </w:rPr>
  </w:style>
  <w:style w:type="paragraph" w:customStyle="1" w:styleId="Intestazione1">
    <w:name w:val="Intestazione1"/>
    <w:basedOn w:val="Normale"/>
    <w:next w:val="Corpotesto"/>
    <w:rsid w:val="00095378"/>
    <w:pPr>
      <w:keepNext/>
      <w:spacing w:before="240" w:after="120"/>
    </w:pPr>
    <w:rPr>
      <w:rFonts w:ascii="Arial" w:eastAsia="Microsoft YaHei" w:hAnsi="Arial" w:cs="Mangal"/>
      <w:sz w:val="28"/>
      <w:szCs w:val="28"/>
    </w:rPr>
  </w:style>
  <w:style w:type="paragraph" w:customStyle="1" w:styleId="Didascalia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eastAsia="Times New Roman" w:hAnsi="Arial"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eastAsia="Times New Roman" w:hAnsi="Arial"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customStyle="1" w:styleId="Testocommento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customStyle="1" w:styleId="Corpodeltesto22">
    <w:name w:val="Corpo del testo 22"/>
    <w:basedOn w:val="Normale"/>
    <w:rsid w:val="00095378"/>
    <w:pPr>
      <w:spacing w:after="120" w:line="480" w:lineRule="auto"/>
    </w:pPr>
  </w:style>
  <w:style w:type="paragraph" w:customStyle="1" w:styleId="Corpodeltesto21">
    <w:name w:val="Corpo del testo 21"/>
    <w:basedOn w:val="Normale"/>
    <w:rsid w:val="00095378"/>
    <w:pPr>
      <w:overflowPunct w:val="0"/>
      <w:autoSpaceDE w:val="0"/>
      <w:spacing w:after="0" w:line="360" w:lineRule="auto"/>
      <w:ind w:left="425"/>
      <w:jc w:val="both"/>
      <w:textAlignment w:val="baseline"/>
    </w:pPr>
    <w:rPr>
      <w:rFonts w:ascii="Arial" w:eastAsia="Times New Roman" w:hAnsi="Arial" w:cs="Arial"/>
      <w:sz w:val="20"/>
      <w:szCs w:val="20"/>
    </w:rPr>
  </w:style>
  <w:style w:type="paragraph" w:customStyle="1" w:styleId="Corpodeltesto3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customStyle="1" w:styleId="Contenutotabella">
    <w:name w:val="Contenuto tabella"/>
    <w:basedOn w:val="Normale"/>
    <w:rsid w:val="00095378"/>
    <w:pPr>
      <w:suppressLineNumbers/>
    </w:pPr>
  </w:style>
  <w:style w:type="paragraph" w:customStyle="1" w:styleId="Intestazionetabella">
    <w:name w:val="Intestazione tabella"/>
    <w:basedOn w:val="Contenutotabella"/>
    <w:rsid w:val="00095378"/>
    <w:pPr>
      <w:jc w:val="center"/>
    </w:pPr>
    <w:rPr>
      <w:b/>
      <w:bCs/>
    </w:rPr>
  </w:style>
  <w:style w:type="paragraph" w:customStyle="1" w:styleId="western">
    <w:name w:val="western"/>
    <w:basedOn w:val="Normale"/>
    <w:rsid w:val="00095378"/>
    <w:pPr>
      <w:suppressAutoHyphens w:val="0"/>
      <w:spacing w:before="280" w:after="0" w:line="240" w:lineRule="auto"/>
      <w:ind w:right="-142"/>
      <w:jc w:val="both"/>
    </w:pPr>
    <w:rPr>
      <w:rFonts w:ascii="Arial" w:eastAsia="Times New Roman" w:hAnsi="Arial" w:cs="Arial"/>
    </w:rPr>
  </w:style>
  <w:style w:type="paragraph" w:customStyle="1" w:styleId="CarattereCarattereCarattere">
    <w:name w:val="Carattere Carattere Carattere"/>
    <w:basedOn w:val="Normale"/>
    <w:rsid w:val="00095378"/>
    <w:pPr>
      <w:suppressAutoHyphens w:val="0"/>
      <w:spacing w:after="0" w:line="240" w:lineRule="auto"/>
      <w:ind w:left="567"/>
    </w:pPr>
    <w:rPr>
      <w:rFonts w:ascii="Arial" w:eastAsia="Times New Roman" w:hAnsi="Arial" w:cs="Times New Roman"/>
      <w:sz w:val="24"/>
      <w:szCs w:val="24"/>
    </w:rPr>
  </w:style>
  <w:style w:type="paragraph" w:customStyle="1" w:styleId="Stile1">
    <w:name w:val="Stile1"/>
    <w:basedOn w:val="Normale"/>
    <w:rsid w:val="00095378"/>
    <w:pPr>
      <w:autoSpaceDE w:val="0"/>
      <w:spacing w:before="60" w:after="0" w:line="240" w:lineRule="auto"/>
      <w:jc w:val="both"/>
    </w:pPr>
    <w:rPr>
      <w:rFonts w:ascii="Times New Roman" w:eastAsia="Times New Roman" w:hAnsi="Times New Roman" w:cs="Times New Roman"/>
      <w:sz w:val="24"/>
      <w:szCs w:val="24"/>
      <w:u w:val="single"/>
      <w:shd w:val="clear" w:color="auto" w:fill="33FF99"/>
    </w:rPr>
  </w:style>
  <w:style w:type="character" w:customStyle="1" w:styleId="IntestazioneCarattere1">
    <w:name w:val="Intestazione Carattere1"/>
    <w:link w:val="Intestazione"/>
    <w:semiHidden/>
    <w:rsid w:val="002E04AE"/>
    <w:rPr>
      <w:rFonts w:ascii="Calibri" w:eastAsia="Calibri" w:hAnsi="Calibri" w:cs="Calibri"/>
      <w:sz w:val="22"/>
      <w:szCs w:val="22"/>
      <w:lang w:val="it-IT" w:eastAsia="ar-SA" w:bidi="ar-SA"/>
    </w:rPr>
  </w:style>
  <w:style w:type="paragraph" w:customStyle="1" w:styleId="Default">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semiHidden/>
    <w:unhideWhenUsed/>
    <w:rsid w:val="00757777"/>
    <w:rPr>
      <w:sz w:val="16"/>
      <w:szCs w:val="16"/>
    </w:rPr>
  </w:style>
  <w:style w:type="paragraph" w:styleId="Testocommento">
    <w:name w:val="annotation text"/>
    <w:basedOn w:val="Normale"/>
    <w:link w:val="TestocommentoCarattere1"/>
    <w:unhideWhenUsed/>
    <w:rsid w:val="00757777"/>
    <w:pPr>
      <w:spacing w:line="240" w:lineRule="auto"/>
    </w:pPr>
    <w:rPr>
      <w:sz w:val="20"/>
      <w:szCs w:val="20"/>
    </w:rPr>
  </w:style>
  <w:style w:type="character" w:customStyle="1" w:styleId="TestocommentoCarattere1">
    <w:name w:val="Testo commento Carattere1"/>
    <w:basedOn w:val="Carpredefinitoparagrafo"/>
    <w:link w:val="Testocommento"/>
    <w:semiHidden/>
    <w:rsid w:val="00757777"/>
    <w:rPr>
      <w:rFonts w:ascii="Calibri" w:eastAsia="Calibri" w:hAnsi="Calibri" w:cs="Calibri"/>
      <w:lang w:eastAsia="ar-SA"/>
    </w:rPr>
  </w:style>
  <w:style w:type="paragraph" w:styleId="Revisione">
    <w:name w:val="Revision"/>
    <w:hidden/>
    <w:uiPriority w:val="99"/>
    <w:semiHidden/>
    <w:rsid w:val="00634285"/>
    <w:rPr>
      <w:rFonts w:ascii="Calibri" w:eastAsia="Calibri" w:hAnsi="Calibri" w:cs="Calibri"/>
      <w:sz w:val="22"/>
      <w:szCs w:val="22"/>
      <w:lang w:eastAsia="ar-SA"/>
    </w:rPr>
  </w:style>
  <w:style w:type="character" w:styleId="Menzionenonrisolta">
    <w:name w:val="Unresolved Mention"/>
    <w:basedOn w:val="Carpredefinitoparagrafo"/>
    <w:uiPriority w:val="99"/>
    <w:semiHidden/>
    <w:unhideWhenUsed/>
    <w:rsid w:val="00553EAE"/>
    <w:rPr>
      <w:color w:val="605E5C"/>
      <w:shd w:val="clear" w:color="auto" w:fill="E1DFDD"/>
    </w:rPr>
  </w:style>
  <w:style w:type="table" w:styleId="Grigliatabella">
    <w:name w:val="Table Grid"/>
    <w:basedOn w:val="Tabellanormale"/>
    <w:uiPriority w:val="39"/>
    <w:rsid w:val="0004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88116">
      <w:bodyDiv w:val="1"/>
      <w:marLeft w:val="0"/>
      <w:marRight w:val="0"/>
      <w:marTop w:val="0"/>
      <w:marBottom w:val="0"/>
      <w:divBdr>
        <w:top w:val="none" w:sz="0" w:space="0" w:color="auto"/>
        <w:left w:val="none" w:sz="0" w:space="0" w:color="auto"/>
        <w:bottom w:val="none" w:sz="0" w:space="0" w:color="auto"/>
        <w:right w:val="none" w:sz="0" w:space="0" w:color="auto"/>
      </w:divBdr>
    </w:div>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 w:id="15345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agid.gov.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id.gov.i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albofornitori.it/alboeproc/albo_asi" TargetMode="External"/><Relationship Id="rId23" Type="http://schemas.openxmlformats.org/officeDocument/2006/relationships/fontTable" Target="fontTable.xml"/><Relationship Id="rId10" Type="http://schemas.openxmlformats.org/officeDocument/2006/relationships/hyperlink" Target="https://app.albofornitori.it/alboeproc/albo_asi"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albofornitori.it/alboeproc/albo_as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FAEC4-9C66-48F9-A87C-B65D49581E62}">
  <ds:schemaRefs>
    <ds:schemaRef ds:uri="http://schemas.microsoft.com/office/2006/metadata/properties"/>
    <ds:schemaRef ds:uri="http://schemas.microsoft.com/office/infopath/2007/PartnerControls"/>
    <ds:schemaRef ds:uri="4df8ff9a-9a6d-452c-ac34-aab84473e7a9"/>
    <ds:schemaRef ds:uri="87d01383-f956-4e63-a1b5-57c5290eb460"/>
  </ds:schemaRefs>
</ds:datastoreItem>
</file>

<file path=customXml/itemProps2.xml><?xml version="1.0" encoding="utf-8"?>
<ds:datastoreItem xmlns:ds="http://schemas.openxmlformats.org/officeDocument/2006/customXml" ds:itemID="{CB6F3477-63DF-4D29-908B-C9F12D06F976}">
  <ds:schemaRefs>
    <ds:schemaRef ds:uri="http://schemas.microsoft.com/sharepoint/v3/contenttype/forms"/>
  </ds:schemaRefs>
</ds:datastoreItem>
</file>

<file path=customXml/itemProps3.xml><?xml version="1.0" encoding="utf-8"?>
<ds:datastoreItem xmlns:ds="http://schemas.openxmlformats.org/officeDocument/2006/customXml" ds:itemID="{8CC2D266-30BB-441F-8D5E-4520D9D2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CartaIntestata2013.dotx</Template>
  <TotalTime>195</TotalTime>
  <Pages>14</Pages>
  <Words>6631</Words>
  <Characters>37800</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DISCIPLINARE TELEMATICO DI GARA</vt:lpstr>
    </vt:vector>
  </TitlesOfParts>
  <Company>ASL RM-B</Company>
  <LinksUpToDate>false</LinksUpToDate>
  <CharactersWithSpaces>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TELEMATICO DI GARA</dc:title>
  <dc:subject/>
  <dc:creator>Alessandro</dc:creator>
  <cp:keywords/>
  <cp:lastModifiedBy>Sanci Edoarda</cp:lastModifiedBy>
  <cp:revision>31</cp:revision>
  <cp:lastPrinted>2018-09-24T22:00:00Z</cp:lastPrinted>
  <dcterms:created xsi:type="dcterms:W3CDTF">2025-04-24T07:10:00Z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