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3E92" w14:textId="2257034F" w:rsidR="003D6475" w:rsidRPr="00F9635F" w:rsidRDefault="006E6520" w:rsidP="00BB7EBE">
      <w:pPr>
        <w:tabs>
          <w:tab w:val="left" w:pos="1397"/>
          <w:tab w:val="center" w:pos="4819"/>
          <w:tab w:val="right" w:pos="9638"/>
        </w:tabs>
        <w:spacing w:after="200"/>
        <w:rPr>
          <w:b/>
          <w:bCs/>
          <w:lang w:eastAsia="en-US"/>
        </w:rPr>
      </w:pPr>
      <w:bookmarkStart w:id="0" w:name="_Hlk38551950"/>
      <w:r w:rsidRPr="00F9635F">
        <w:rPr>
          <w:b/>
          <w:bCs/>
          <w:lang w:eastAsia="en-US"/>
        </w:rPr>
        <w:tab/>
      </w:r>
      <w:r w:rsidRPr="00F9635F">
        <w:rPr>
          <w:b/>
          <w:bCs/>
          <w:lang w:eastAsia="en-US"/>
        </w:rPr>
        <w:tab/>
      </w:r>
      <w:r w:rsidR="00BB7EBE" w:rsidRPr="00F9635F">
        <w:rPr>
          <w:rFonts w:eastAsia="Calibri"/>
          <w:noProof/>
          <w:lang w:eastAsia="en-US"/>
        </w:rPr>
        <w:drawing>
          <wp:inline distT="0" distB="0" distL="0" distR="0" wp14:anchorId="39612524" wp14:editId="656AA028">
            <wp:extent cx="1543050" cy="1438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r w:rsidRPr="00F9635F">
        <w:rPr>
          <w:b/>
          <w:bCs/>
          <w:lang w:eastAsia="en-US"/>
        </w:rPr>
        <w:br w:type="textWrapping" w:clear="all"/>
      </w:r>
    </w:p>
    <w:p w14:paraId="79283818" w14:textId="77777777" w:rsidR="00BB7EBE" w:rsidRPr="00F9635F" w:rsidRDefault="00BB7EBE" w:rsidP="003D6475">
      <w:pPr>
        <w:tabs>
          <w:tab w:val="left" w:pos="1397"/>
        </w:tabs>
        <w:spacing w:after="200"/>
        <w:jc w:val="center"/>
        <w:rPr>
          <w:b/>
          <w:bCs/>
          <w:lang w:eastAsia="en-US"/>
        </w:rPr>
      </w:pPr>
    </w:p>
    <w:p w14:paraId="0B103410" w14:textId="5102F2C4" w:rsidR="00B70638" w:rsidRPr="00F9635F" w:rsidRDefault="00B70638" w:rsidP="003D6475">
      <w:pPr>
        <w:tabs>
          <w:tab w:val="left" w:pos="1397"/>
        </w:tabs>
        <w:spacing w:after="200"/>
        <w:jc w:val="center"/>
        <w:rPr>
          <w:b/>
          <w:bCs/>
          <w:lang w:eastAsia="en-US"/>
        </w:rPr>
      </w:pPr>
      <w:r w:rsidRPr="00F9635F">
        <w:rPr>
          <w:b/>
          <w:bCs/>
          <w:lang w:eastAsia="en-US"/>
        </w:rPr>
        <w:t>Per ciascuna IMPRESA/impresa RTI/impresa CONSORZIO ORDINARIO e GEIE/</w:t>
      </w:r>
    </w:p>
    <w:p w14:paraId="07AA03E3" w14:textId="77777777" w:rsidR="00B70638" w:rsidRPr="00F9635F" w:rsidRDefault="00B70638" w:rsidP="00897DED">
      <w:pPr>
        <w:spacing w:after="200"/>
        <w:jc w:val="center"/>
        <w:rPr>
          <w:lang w:eastAsia="en-US"/>
        </w:rPr>
      </w:pPr>
      <w:r w:rsidRPr="00F9635F">
        <w:rPr>
          <w:b/>
          <w:bCs/>
          <w:lang w:eastAsia="en-US"/>
        </w:rPr>
        <w:t>Impresa esecutrice in Consorzio di Cooperative/Consorzio Stabile</w:t>
      </w:r>
    </w:p>
    <w:p w14:paraId="2063C62D" w14:textId="77777777" w:rsidR="00B70638" w:rsidRPr="00F9635F" w:rsidRDefault="00B70638" w:rsidP="00897DED">
      <w:pPr>
        <w:spacing w:after="200"/>
        <w:jc w:val="center"/>
        <w:rPr>
          <w:lang w:eastAsia="en-US"/>
        </w:rPr>
      </w:pPr>
      <w:r w:rsidRPr="00F9635F">
        <w:rPr>
          <w:b/>
          <w:bCs/>
          <w:lang w:eastAsia="en-US"/>
        </w:rPr>
        <w:t>Autodichiarazione sostitutiva</w:t>
      </w:r>
    </w:p>
    <w:p w14:paraId="2EB6745B" w14:textId="77777777" w:rsidR="00B70638" w:rsidRPr="00F9635F" w:rsidRDefault="00B70638" w:rsidP="00897DED">
      <w:pPr>
        <w:spacing w:after="200"/>
        <w:jc w:val="center"/>
        <w:rPr>
          <w:lang w:eastAsia="en-US"/>
        </w:rPr>
      </w:pPr>
      <w:r w:rsidRPr="00F9635F">
        <w:rPr>
          <w:b/>
          <w:bCs/>
          <w:lang w:eastAsia="en-US"/>
        </w:rPr>
        <w:t>ALL’AGENZIA SPAZIALE ITALIANA</w:t>
      </w:r>
    </w:p>
    <w:p w14:paraId="289A8FE4" w14:textId="77777777" w:rsidR="00B70638" w:rsidRPr="00F9635F" w:rsidRDefault="00B70638" w:rsidP="00897DED">
      <w:pPr>
        <w:spacing w:after="200"/>
        <w:jc w:val="center"/>
        <w:rPr>
          <w:b/>
          <w:bCs/>
          <w:lang w:eastAsia="en-US"/>
        </w:rPr>
      </w:pPr>
      <w:r w:rsidRPr="00F9635F">
        <w:rPr>
          <w:b/>
          <w:bCs/>
          <w:lang w:eastAsia="en-US"/>
        </w:rPr>
        <w:t>Viale del Politecnico s.n.c.</w:t>
      </w:r>
    </w:p>
    <w:p w14:paraId="4C8EE695" w14:textId="77777777" w:rsidR="00B70638" w:rsidRPr="00F9635F" w:rsidRDefault="00B70638" w:rsidP="00897DED">
      <w:pPr>
        <w:spacing w:after="200"/>
        <w:jc w:val="center"/>
        <w:rPr>
          <w:lang w:eastAsia="en-US"/>
        </w:rPr>
      </w:pPr>
      <w:r w:rsidRPr="00F9635F">
        <w:rPr>
          <w:b/>
          <w:bCs/>
          <w:lang w:eastAsia="en-US"/>
        </w:rPr>
        <w:t>00133 ROMA</w:t>
      </w:r>
    </w:p>
    <w:p w14:paraId="1A0B5908" w14:textId="77777777" w:rsidR="00573494" w:rsidRPr="00F9635F" w:rsidRDefault="00573494" w:rsidP="00573494">
      <w:pPr>
        <w:autoSpaceDE w:val="0"/>
        <w:autoSpaceDN w:val="0"/>
        <w:adjustRightInd w:val="0"/>
        <w:jc w:val="center"/>
        <w:rPr>
          <w:b/>
          <w:i/>
        </w:rPr>
      </w:pPr>
      <w:bookmarkStart w:id="1" w:name="_Hlk68789660"/>
      <w:bookmarkStart w:id="2" w:name="_Hlk141116176"/>
      <w:bookmarkStart w:id="3" w:name="_Hlk99438734"/>
      <w:r w:rsidRPr="00F9635F">
        <w:rPr>
          <w:b/>
          <w:i/>
        </w:rPr>
        <w:t xml:space="preserve">Procedura aperta esperita </w:t>
      </w:r>
      <w:bookmarkStart w:id="4" w:name="_Hlk110335133"/>
      <w:r w:rsidRPr="00F9635F">
        <w:rPr>
          <w:b/>
          <w:i/>
        </w:rPr>
        <w:t xml:space="preserve">a norma degli articoli 71 e 108 del D. Lgs. n. 36/2023 e </w:t>
      </w:r>
      <w:proofErr w:type="spellStart"/>
      <w:r w:rsidRPr="00F9635F">
        <w:rPr>
          <w:b/>
          <w:i/>
        </w:rPr>
        <w:t>ss.mm.ii</w:t>
      </w:r>
      <w:proofErr w:type="spellEnd"/>
      <w:r w:rsidRPr="00F9635F">
        <w:rPr>
          <w:b/>
          <w:i/>
        </w:rPr>
        <w:t xml:space="preserve">. </w:t>
      </w:r>
      <w:bookmarkStart w:id="5" w:name="_Hlk68790068"/>
      <w:bookmarkStart w:id="6" w:name="_Hlk68789889"/>
      <w:r w:rsidRPr="00F9635F">
        <w:rPr>
          <w:b/>
          <w:i/>
        </w:rPr>
        <w:t xml:space="preserve">per l’affidamento </w:t>
      </w:r>
      <w:bookmarkStart w:id="7" w:name="_Hlk89183523"/>
      <w:bookmarkEnd w:id="4"/>
      <w:bookmarkEnd w:id="5"/>
      <w:r w:rsidRPr="00F9635F">
        <w:rPr>
          <w:b/>
          <w:i/>
        </w:rPr>
        <w:t>dei Servizi di supporto (sanitario, clinico e amministrativo) alla</w:t>
      </w:r>
    </w:p>
    <w:p w14:paraId="4063559B" w14:textId="77777777" w:rsidR="00573494" w:rsidRPr="00F9635F" w:rsidRDefault="00573494" w:rsidP="00573494">
      <w:pPr>
        <w:autoSpaceDE w:val="0"/>
        <w:autoSpaceDN w:val="0"/>
        <w:adjustRightInd w:val="0"/>
        <w:jc w:val="center"/>
        <w:rPr>
          <w:b/>
          <w:i/>
        </w:rPr>
      </w:pPr>
      <w:r w:rsidRPr="00F9635F">
        <w:rPr>
          <w:b/>
          <w:i/>
        </w:rPr>
        <w:t>realizzazione di una campagna di bed-</w:t>
      </w:r>
      <w:proofErr w:type="spellStart"/>
      <w:r w:rsidRPr="00F9635F">
        <w:rPr>
          <w:b/>
          <w:i/>
        </w:rPr>
        <w:t>rest</w:t>
      </w:r>
      <w:proofErr w:type="spellEnd"/>
      <w:r w:rsidRPr="00F9635F">
        <w:rPr>
          <w:b/>
          <w:i/>
        </w:rPr>
        <w:t xml:space="preserve"> di 21 giorni</w:t>
      </w:r>
    </w:p>
    <w:bookmarkEnd w:id="1"/>
    <w:bookmarkEnd w:id="6"/>
    <w:bookmarkEnd w:id="7"/>
    <w:p w14:paraId="5D88F51E" w14:textId="77777777" w:rsidR="00986CE9" w:rsidRPr="00F9635F" w:rsidRDefault="00986CE9" w:rsidP="005C04AD">
      <w:pPr>
        <w:spacing w:after="200"/>
        <w:jc w:val="center"/>
        <w:rPr>
          <w:b/>
          <w:bCs/>
          <w:iCs/>
        </w:rPr>
      </w:pPr>
    </w:p>
    <w:p w14:paraId="645AB38D" w14:textId="77777777" w:rsidR="0052643E" w:rsidRPr="00F9635F" w:rsidRDefault="005C04AD" w:rsidP="005C04AD">
      <w:pPr>
        <w:spacing w:after="200"/>
        <w:jc w:val="center"/>
        <w:rPr>
          <w:b/>
          <w:bCs/>
          <w:iCs/>
        </w:rPr>
      </w:pPr>
      <w:r w:rsidRPr="00F9635F">
        <w:rPr>
          <w:b/>
          <w:bCs/>
          <w:iCs/>
        </w:rPr>
        <w:t xml:space="preserve">CIG </w:t>
      </w:r>
      <w:r w:rsidR="0052643E" w:rsidRPr="00F9635F">
        <w:rPr>
          <w:b/>
          <w:bCs/>
          <w:iCs/>
          <w:highlight w:val="lightGray"/>
        </w:rPr>
        <w:t>______________</w:t>
      </w:r>
      <w:r w:rsidR="0052643E" w:rsidRPr="00F9635F">
        <w:rPr>
          <w:b/>
          <w:bCs/>
          <w:iCs/>
        </w:rPr>
        <w:t xml:space="preserve"> </w:t>
      </w:r>
    </w:p>
    <w:p w14:paraId="30A75BD2" w14:textId="7ED24980" w:rsidR="005C04AD" w:rsidRPr="00F9635F" w:rsidRDefault="00986CE9" w:rsidP="005C04AD">
      <w:pPr>
        <w:spacing w:after="200"/>
        <w:jc w:val="center"/>
        <w:rPr>
          <w:b/>
        </w:rPr>
      </w:pPr>
      <w:r w:rsidRPr="00F9635F">
        <w:rPr>
          <w:b/>
          <w:lang w:val="fr-FR"/>
        </w:rPr>
        <w:t>[</w:t>
      </w:r>
      <w:proofErr w:type="spellStart"/>
      <w:proofErr w:type="gramStart"/>
      <w:r w:rsidRPr="00F9635F">
        <w:rPr>
          <w:b/>
          <w:i/>
          <w:highlight w:val="lightGray"/>
          <w:lang w:val="fr-FR"/>
        </w:rPr>
        <w:t>inserimento</w:t>
      </w:r>
      <w:proofErr w:type="spellEnd"/>
      <w:proofErr w:type="gramEnd"/>
      <w:r w:rsidRPr="00F9635F">
        <w:rPr>
          <w:b/>
          <w:i/>
          <w:highlight w:val="lightGray"/>
          <w:lang w:val="fr-FR"/>
        </w:rPr>
        <w:t xml:space="preserve"> </w:t>
      </w:r>
      <w:proofErr w:type="spellStart"/>
      <w:r w:rsidRPr="00F9635F">
        <w:rPr>
          <w:b/>
          <w:i/>
          <w:highlight w:val="lightGray"/>
          <w:lang w:val="fr-FR"/>
        </w:rPr>
        <w:t>del</w:t>
      </w:r>
      <w:proofErr w:type="spellEnd"/>
      <w:r w:rsidRPr="00F9635F">
        <w:rPr>
          <w:b/>
          <w:i/>
          <w:highlight w:val="lightGray"/>
          <w:lang w:val="fr-FR"/>
        </w:rPr>
        <w:t xml:space="preserve"> CIG a cura </w:t>
      </w:r>
      <w:proofErr w:type="spellStart"/>
      <w:r w:rsidRPr="00F9635F">
        <w:rPr>
          <w:b/>
          <w:i/>
          <w:highlight w:val="lightGray"/>
          <w:lang w:val="fr-FR"/>
        </w:rPr>
        <w:t>dell’OE</w:t>
      </w:r>
      <w:proofErr w:type="spellEnd"/>
      <w:r w:rsidRPr="00F9635F">
        <w:rPr>
          <w:b/>
          <w:lang w:val="fr-FR"/>
        </w:rPr>
        <w:t>]</w:t>
      </w:r>
    </w:p>
    <w:bookmarkEnd w:id="2"/>
    <w:bookmarkEnd w:id="3"/>
    <w:p w14:paraId="2AE6F9D5" w14:textId="01879763" w:rsidR="0088076E" w:rsidRPr="00F9635F" w:rsidRDefault="0088076E" w:rsidP="0088076E">
      <w:pPr>
        <w:spacing w:after="200"/>
        <w:jc w:val="center"/>
        <w:rPr>
          <w:rFonts w:eastAsia="Calibri"/>
          <w:b/>
          <w:bCs/>
          <w:i/>
          <w:iCs/>
          <w:lang w:eastAsia="en-US"/>
        </w:rPr>
      </w:pPr>
    </w:p>
    <w:p w14:paraId="01BF3BA6" w14:textId="2DA842C3" w:rsidR="00B70638" w:rsidRPr="00F9635F" w:rsidRDefault="00FA03B8" w:rsidP="00897DED">
      <w:pPr>
        <w:spacing w:after="200" w:line="276" w:lineRule="auto"/>
        <w:jc w:val="both"/>
        <w:rPr>
          <w:lang w:eastAsia="en-US"/>
        </w:rPr>
      </w:pPr>
      <w:bookmarkStart w:id="8" w:name="_Hlk195633147"/>
      <w:r w:rsidRPr="00F9635F">
        <w:rPr>
          <w:lang w:eastAsia="en-US"/>
        </w:rPr>
        <w:t>L</w:t>
      </w:r>
      <w:r w:rsidR="00B70638" w:rsidRPr="00F9635F">
        <w:rPr>
          <w:lang w:eastAsia="en-US"/>
        </w:rPr>
        <w:t>’Impresa/impresa RTI/Impresa Consorzio ordinario o GEIE/ impresa esecutrice in Consorzio Stabile/Consorzio di cooperative</w:t>
      </w:r>
      <w:r w:rsidR="00B70638" w:rsidRPr="00F9635F">
        <w:rPr>
          <w:highlight w:val="lightGray"/>
          <w:lang w:eastAsia="en-US"/>
        </w:rPr>
        <w:t>______________________________________________________________________</w:t>
      </w:r>
      <w:r w:rsidR="00B70638" w:rsidRPr="00F9635F">
        <w:rPr>
          <w:lang w:eastAsia="en-US"/>
        </w:rPr>
        <w:t xml:space="preserve"> </w:t>
      </w:r>
    </w:p>
    <w:p w14:paraId="206004BB" w14:textId="77777777" w:rsidR="00B70638" w:rsidRPr="00F9635F" w:rsidRDefault="00B70638" w:rsidP="00897DED">
      <w:pPr>
        <w:spacing w:after="200" w:line="276" w:lineRule="auto"/>
        <w:jc w:val="both"/>
        <w:rPr>
          <w:lang w:eastAsia="en-US"/>
        </w:rPr>
      </w:pPr>
      <w:r w:rsidRPr="00F9635F">
        <w:rPr>
          <w:lang w:eastAsia="en-US"/>
        </w:rPr>
        <w:t xml:space="preserve">Incaricata dal Consorzio stabile/ Consorzio di cooperative </w:t>
      </w:r>
      <w:r w:rsidRPr="00F9635F">
        <w:rPr>
          <w:highlight w:val="lightGray"/>
          <w:lang w:eastAsia="en-US"/>
        </w:rPr>
        <w:t>________________________________________________________________________________</w:t>
      </w:r>
    </w:p>
    <w:p w14:paraId="1EA240F8" w14:textId="54F8776E" w:rsidR="00B70638" w:rsidRPr="00F9635F" w:rsidRDefault="00FA03B8" w:rsidP="00897DED">
      <w:pPr>
        <w:tabs>
          <w:tab w:val="left" w:pos="9356"/>
        </w:tabs>
        <w:spacing w:after="200" w:line="360" w:lineRule="auto"/>
        <w:jc w:val="both"/>
        <w:rPr>
          <w:lang w:eastAsia="en-US"/>
        </w:rPr>
      </w:pPr>
      <w:r w:rsidRPr="00F9635F">
        <w:rPr>
          <w:lang w:eastAsia="en-US"/>
        </w:rPr>
        <w:t>Rappresentata da</w:t>
      </w:r>
      <w:r w:rsidR="00B70638" w:rsidRPr="00F9635F">
        <w:rPr>
          <w:lang w:eastAsia="en-US"/>
        </w:rPr>
        <w:t xml:space="preserve">l sottoscritto </w:t>
      </w:r>
      <w:r w:rsidR="00B70638" w:rsidRPr="00F9635F">
        <w:rPr>
          <w:highlight w:val="lightGray"/>
          <w:lang w:eastAsia="en-US"/>
        </w:rPr>
        <w:t>______________________________ _________</w:t>
      </w:r>
      <w:r w:rsidR="00B70638" w:rsidRPr="00F9635F">
        <w:rPr>
          <w:lang w:eastAsia="en-US"/>
        </w:rPr>
        <w:t xml:space="preserve">nato </w:t>
      </w:r>
      <w:proofErr w:type="spellStart"/>
      <w:r w:rsidR="00B70638" w:rsidRPr="00F9635F">
        <w:rPr>
          <w:lang w:eastAsia="en-US"/>
        </w:rPr>
        <w:t>a</w:t>
      </w:r>
      <w:r w:rsidR="00B70638" w:rsidRPr="00F9635F">
        <w:rPr>
          <w:highlight w:val="lightGray"/>
          <w:lang w:eastAsia="en-US"/>
        </w:rPr>
        <w:t>_______________________</w:t>
      </w:r>
      <w:r w:rsidR="00B70638" w:rsidRPr="00F9635F">
        <w:rPr>
          <w:lang w:eastAsia="en-US"/>
        </w:rPr>
        <w:t>il</w:t>
      </w:r>
      <w:proofErr w:type="spellEnd"/>
      <w:r w:rsidR="00B70638" w:rsidRPr="00F9635F">
        <w:rPr>
          <w:highlight w:val="lightGray"/>
          <w:lang w:eastAsia="en-US"/>
        </w:rPr>
        <w:t>____________________</w:t>
      </w:r>
      <w:r w:rsidR="00B70638" w:rsidRPr="00F9635F">
        <w:rPr>
          <w:lang w:eastAsia="en-US"/>
        </w:rPr>
        <w:t xml:space="preserve"> in qualità di (</w:t>
      </w:r>
      <w:r w:rsidR="00B70638" w:rsidRPr="00F9635F">
        <w:rPr>
          <w:i/>
          <w:iCs/>
          <w:lang w:eastAsia="en-US"/>
        </w:rPr>
        <w:t>carica sociale</w:t>
      </w:r>
      <w:r w:rsidR="00B70638" w:rsidRPr="00F9635F">
        <w:rPr>
          <w:i/>
          <w:iCs/>
          <w:highlight w:val="lightGray"/>
          <w:lang w:eastAsia="en-US"/>
        </w:rPr>
        <w:t>)________________________</w:t>
      </w:r>
      <w:r w:rsidR="00B70638" w:rsidRPr="00F9635F">
        <w:rPr>
          <w:lang w:eastAsia="en-US"/>
        </w:rPr>
        <w:t xml:space="preserve">della Società </w:t>
      </w:r>
      <w:r w:rsidR="00B70638" w:rsidRPr="00F9635F">
        <w:rPr>
          <w:highlight w:val="lightGray"/>
          <w:lang w:eastAsia="en-US"/>
        </w:rPr>
        <w:t>_______________________________</w:t>
      </w:r>
      <w:r w:rsidR="00B70638" w:rsidRPr="00F9635F">
        <w:rPr>
          <w:lang w:eastAsia="en-US"/>
        </w:rPr>
        <w:t>sede legale</w:t>
      </w:r>
      <w:r w:rsidR="00B70638" w:rsidRPr="00F9635F">
        <w:rPr>
          <w:highlight w:val="lightGray"/>
          <w:lang w:eastAsia="en-US"/>
        </w:rPr>
        <w:t>____________________________________</w:t>
      </w:r>
      <w:r w:rsidR="00B70638" w:rsidRPr="00F9635F">
        <w:rPr>
          <w:lang w:eastAsia="en-US"/>
        </w:rPr>
        <w:t xml:space="preserve"> sede operativa </w:t>
      </w:r>
      <w:r w:rsidR="00B70638" w:rsidRPr="00F9635F">
        <w:rPr>
          <w:highlight w:val="lightGray"/>
          <w:lang w:eastAsia="en-US"/>
        </w:rPr>
        <w:t>___________________________________</w:t>
      </w:r>
      <w:r w:rsidR="00B70638" w:rsidRPr="00F9635F">
        <w:rPr>
          <w:lang w:eastAsia="en-US"/>
        </w:rPr>
        <w:t xml:space="preserve"> numero di telefono </w:t>
      </w:r>
      <w:r w:rsidR="00B70638" w:rsidRPr="00F9635F">
        <w:rPr>
          <w:highlight w:val="lightGray"/>
          <w:lang w:eastAsia="en-US"/>
        </w:rPr>
        <w:t>______________________</w:t>
      </w:r>
      <w:r w:rsidR="00B70638" w:rsidRPr="00F9635F">
        <w:rPr>
          <w:lang w:eastAsia="en-US"/>
        </w:rPr>
        <w:t xml:space="preserve"> indirizzo PEC </w:t>
      </w:r>
      <w:r w:rsidR="00B70638" w:rsidRPr="00F9635F">
        <w:rPr>
          <w:highlight w:val="lightGray"/>
          <w:lang w:eastAsia="en-US"/>
        </w:rPr>
        <w:t>____________________________</w:t>
      </w:r>
      <w:r w:rsidR="00B70638" w:rsidRPr="00F9635F">
        <w:rPr>
          <w:lang w:eastAsia="en-US"/>
        </w:rPr>
        <w:t xml:space="preserve"> Codice Fiscale</w:t>
      </w:r>
      <w:r w:rsidR="00B70638" w:rsidRPr="00F9635F">
        <w:rPr>
          <w:highlight w:val="lightGray"/>
          <w:lang w:eastAsia="en-US"/>
        </w:rPr>
        <w:t>_______________________________</w:t>
      </w:r>
      <w:r w:rsidR="00B70638" w:rsidRPr="00F9635F">
        <w:rPr>
          <w:lang w:eastAsia="en-US"/>
        </w:rPr>
        <w:t xml:space="preserve"> Partita IVA </w:t>
      </w:r>
      <w:r w:rsidR="00B70638" w:rsidRPr="00F9635F">
        <w:rPr>
          <w:highlight w:val="lightGray"/>
          <w:lang w:eastAsia="en-US"/>
        </w:rPr>
        <w:t>____________________________________________</w:t>
      </w:r>
      <w:r w:rsidR="00B70638" w:rsidRPr="00F9635F">
        <w:rPr>
          <w:lang w:eastAsia="en-US"/>
        </w:rPr>
        <w:t xml:space="preserve"> </w:t>
      </w:r>
    </w:p>
    <w:bookmarkEnd w:id="8"/>
    <w:p w14:paraId="7E442712" w14:textId="4C735643" w:rsidR="00B70638" w:rsidRPr="00F9635F"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F9635F">
        <w:rPr>
          <w:b/>
          <w:lang w:eastAsia="en-US"/>
        </w:rPr>
        <w:lastRenderedPageBreak/>
        <w:t>R</w:t>
      </w:r>
      <w:r w:rsidRPr="00F9635F">
        <w:rPr>
          <w:b/>
          <w:bCs/>
          <w:lang w:eastAsia="en-US"/>
        </w:rPr>
        <w:t xml:space="preserve">eferente per la </w:t>
      </w:r>
      <w:r w:rsidR="003946BA" w:rsidRPr="00F9635F">
        <w:rPr>
          <w:b/>
          <w:bCs/>
          <w:lang w:eastAsia="en-US"/>
        </w:rPr>
        <w:t>selezione</w:t>
      </w:r>
      <w:r w:rsidRPr="00F9635F">
        <w:rPr>
          <w:b/>
          <w:bCs/>
          <w:lang w:eastAsia="en-US"/>
        </w:rPr>
        <w:t xml:space="preserve"> </w:t>
      </w:r>
      <w:r w:rsidRPr="00F9635F">
        <w:rPr>
          <w:lang w:eastAsia="en-US"/>
        </w:rPr>
        <w:t>Nome e Cognome</w:t>
      </w:r>
      <w:r w:rsidRPr="00F9635F">
        <w:rPr>
          <w:highlight w:val="lightGray"/>
          <w:lang w:eastAsia="en-US"/>
        </w:rPr>
        <w:t>______________________________________________</w:t>
      </w:r>
      <w:r w:rsidRPr="00F9635F">
        <w:rPr>
          <w:lang w:eastAsia="en-US"/>
        </w:rPr>
        <w:t xml:space="preserve"> </w:t>
      </w:r>
    </w:p>
    <w:p w14:paraId="179BE802" w14:textId="5FF68122" w:rsidR="00B70638" w:rsidRPr="00F9635F"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F9635F">
        <w:rPr>
          <w:b/>
          <w:bCs/>
          <w:lang w:eastAsia="en-US"/>
        </w:rPr>
        <w:t xml:space="preserve">Indirizzo al quale inviare la corrispondenza per la </w:t>
      </w:r>
      <w:r w:rsidR="003946BA" w:rsidRPr="00F9635F">
        <w:rPr>
          <w:b/>
          <w:bCs/>
          <w:lang w:eastAsia="en-US"/>
        </w:rPr>
        <w:t>selezione</w:t>
      </w:r>
      <w:r w:rsidRPr="00F9635F">
        <w:rPr>
          <w:b/>
          <w:bCs/>
          <w:lang w:eastAsia="en-US"/>
        </w:rPr>
        <w:t xml:space="preserve">: </w:t>
      </w:r>
    </w:p>
    <w:p w14:paraId="532061FA" w14:textId="4EF0A642" w:rsidR="00B70638" w:rsidRPr="00F9635F"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F9635F">
        <w:rPr>
          <w:lang w:eastAsia="en-US"/>
        </w:rPr>
        <w:t>Via</w:t>
      </w:r>
      <w:r w:rsidRPr="00F9635F">
        <w:rPr>
          <w:highlight w:val="lightGray"/>
          <w:lang w:eastAsia="en-US"/>
        </w:rPr>
        <w:t>______________________________________</w:t>
      </w:r>
      <w:r w:rsidRPr="00F9635F">
        <w:rPr>
          <w:lang w:eastAsia="en-US"/>
        </w:rPr>
        <w:t>Città</w:t>
      </w:r>
      <w:r w:rsidRPr="00F9635F">
        <w:rPr>
          <w:highlight w:val="lightGray"/>
          <w:lang w:eastAsia="en-US"/>
        </w:rPr>
        <w:t>__________________________________</w:t>
      </w:r>
    </w:p>
    <w:p w14:paraId="1C5B9814" w14:textId="77777777" w:rsidR="00B70638" w:rsidRPr="00F9635F"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F9635F">
        <w:rPr>
          <w:lang w:eastAsia="en-US"/>
        </w:rPr>
        <w:t>Cap</w:t>
      </w:r>
      <w:r w:rsidRPr="00F9635F">
        <w:rPr>
          <w:highlight w:val="lightGray"/>
          <w:lang w:eastAsia="en-US"/>
        </w:rPr>
        <w:t>___________</w:t>
      </w:r>
      <w:r w:rsidRPr="00F9635F">
        <w:rPr>
          <w:lang w:eastAsia="en-US"/>
        </w:rPr>
        <w:t xml:space="preserve"> n. tel. </w:t>
      </w:r>
      <w:r w:rsidRPr="00F9635F">
        <w:rPr>
          <w:highlight w:val="lightGray"/>
          <w:lang w:eastAsia="en-US"/>
        </w:rPr>
        <w:t>_________________________</w:t>
      </w:r>
      <w:r w:rsidRPr="00F9635F">
        <w:rPr>
          <w:lang w:eastAsia="en-US"/>
        </w:rPr>
        <w:t>n. fax</w:t>
      </w:r>
      <w:r w:rsidRPr="00F9635F">
        <w:rPr>
          <w:highlight w:val="lightGray"/>
          <w:lang w:eastAsia="en-US"/>
        </w:rPr>
        <w:t>_______________________________</w:t>
      </w:r>
      <w:r w:rsidRPr="00F9635F">
        <w:rPr>
          <w:lang w:eastAsia="en-US"/>
        </w:rPr>
        <w:t xml:space="preserve"> </w:t>
      </w:r>
    </w:p>
    <w:p w14:paraId="00E5EC18" w14:textId="77777777" w:rsidR="00B70638" w:rsidRPr="00F9635F"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F9635F">
        <w:rPr>
          <w:lang w:eastAsia="en-US"/>
        </w:rPr>
        <w:t xml:space="preserve">n. cell. </w:t>
      </w:r>
      <w:r w:rsidRPr="00F9635F">
        <w:rPr>
          <w:highlight w:val="lightGray"/>
          <w:lang w:eastAsia="en-US"/>
        </w:rPr>
        <w:t>______________________________</w:t>
      </w:r>
      <w:r w:rsidRPr="00F9635F">
        <w:rPr>
          <w:lang w:eastAsia="en-US"/>
        </w:rPr>
        <w:t xml:space="preserve"> indirizzo PEC</w:t>
      </w:r>
      <w:r w:rsidRPr="00F9635F">
        <w:rPr>
          <w:highlight w:val="lightGray"/>
          <w:lang w:eastAsia="en-US"/>
        </w:rPr>
        <w:t>________________________________</w:t>
      </w:r>
      <w:r w:rsidRPr="00F9635F">
        <w:rPr>
          <w:lang w:eastAsia="en-US"/>
        </w:rPr>
        <w:t xml:space="preserve"> </w:t>
      </w:r>
    </w:p>
    <w:p w14:paraId="1806F077" w14:textId="47F3CD73" w:rsidR="00B70638" w:rsidRPr="00F9635F" w:rsidRDefault="00B70638" w:rsidP="00A117D0">
      <w:pPr>
        <w:spacing w:after="200" w:line="276" w:lineRule="auto"/>
        <w:jc w:val="center"/>
        <w:rPr>
          <w:b/>
          <w:bCs/>
          <w:lang w:eastAsia="en-US"/>
        </w:rPr>
      </w:pPr>
      <w:bookmarkStart w:id="9" w:name="_Hlk195633190"/>
      <w:r w:rsidRPr="00F9635F">
        <w:rPr>
          <w:b/>
          <w:bCs/>
          <w:lang w:eastAsia="en-US"/>
        </w:rPr>
        <w:t>RELATIVAMENTE</w:t>
      </w:r>
      <w:r w:rsidRPr="00F9635F">
        <w:rPr>
          <w:lang w:eastAsia="en-US"/>
        </w:rPr>
        <w:t xml:space="preserve"> alla </w:t>
      </w:r>
      <w:r w:rsidR="003946BA" w:rsidRPr="00F9635F">
        <w:rPr>
          <w:lang w:eastAsia="en-US"/>
        </w:rPr>
        <w:t>selezione</w:t>
      </w:r>
      <w:r w:rsidRPr="00F9635F">
        <w:rPr>
          <w:lang w:eastAsia="en-US"/>
        </w:rPr>
        <w:t xml:space="preserve"> di cui all’oggetto</w:t>
      </w:r>
      <w:r w:rsidRPr="00F9635F">
        <w:rPr>
          <w:b/>
          <w:bCs/>
          <w:lang w:eastAsia="en-US"/>
        </w:rPr>
        <w:tab/>
      </w:r>
      <w:r w:rsidRPr="00F9635F">
        <w:rPr>
          <w:b/>
          <w:bCs/>
          <w:lang w:eastAsia="en-US"/>
        </w:rPr>
        <w:tab/>
      </w:r>
    </w:p>
    <w:p w14:paraId="5D43C691" w14:textId="77777777" w:rsidR="00B70638" w:rsidRPr="00F9635F"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color w:val="000000"/>
          <w:lang w:eastAsia="en-US"/>
        </w:rPr>
      </w:pPr>
      <w:r w:rsidRPr="00F9635F">
        <w:rPr>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E1DC599" w14:textId="573271BF" w:rsidR="00FA00E8" w:rsidRPr="00F9635F"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b/>
          <w:bCs/>
          <w:lang w:eastAsia="en-US"/>
        </w:rPr>
      </w:pPr>
      <w:r w:rsidRPr="00F9635F">
        <w:rPr>
          <w:b/>
          <w:bCs/>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F9635F" w14:paraId="2C2234A6" w14:textId="77777777" w:rsidTr="00061392">
        <w:trPr>
          <w:trHeight w:val="248"/>
        </w:trPr>
        <w:tc>
          <w:tcPr>
            <w:tcW w:w="9778" w:type="dxa"/>
            <w:shd w:val="clear" w:color="auto" w:fill="EEECE1"/>
          </w:tcPr>
          <w:bookmarkEnd w:id="9"/>
          <w:p w14:paraId="3E1577C1" w14:textId="4326A14F" w:rsidR="000F1D1E" w:rsidRPr="00F9635F" w:rsidRDefault="000F1D1E" w:rsidP="000F1D1E">
            <w:pPr>
              <w:autoSpaceDE w:val="0"/>
              <w:autoSpaceDN w:val="0"/>
              <w:adjustRightInd w:val="0"/>
              <w:spacing w:after="200" w:line="276" w:lineRule="auto"/>
              <w:jc w:val="center"/>
              <w:rPr>
                <w:b/>
                <w:lang w:eastAsia="en-US"/>
              </w:rPr>
            </w:pPr>
            <w:r w:rsidRPr="00F9635F">
              <w:rPr>
                <w:b/>
                <w:lang w:eastAsia="en-US"/>
              </w:rPr>
              <w:t xml:space="preserve">DOMANDA DI PARTECIPAZIONE IN FORMA DI </w:t>
            </w:r>
            <w:r w:rsidR="00B70638" w:rsidRPr="00F9635F">
              <w:rPr>
                <w:b/>
                <w:lang w:eastAsia="en-US"/>
              </w:rPr>
              <w:t>DICHIARAZION</w:t>
            </w:r>
            <w:r w:rsidRPr="00F9635F">
              <w:rPr>
                <w:b/>
                <w:lang w:eastAsia="en-US"/>
              </w:rPr>
              <w:t>E</w:t>
            </w:r>
            <w:r w:rsidR="00B70638" w:rsidRPr="00F9635F">
              <w:rPr>
                <w:b/>
                <w:lang w:eastAsia="en-US"/>
              </w:rPr>
              <w:t xml:space="preserve"> SOSTITUTIV</w:t>
            </w:r>
            <w:r w:rsidRPr="00F9635F">
              <w:rPr>
                <w:b/>
                <w:lang w:eastAsia="en-US"/>
              </w:rPr>
              <w:t>A</w:t>
            </w:r>
            <w:r w:rsidR="00B70638" w:rsidRPr="00F9635F">
              <w:rPr>
                <w:b/>
                <w:lang w:eastAsia="en-US"/>
              </w:rPr>
              <w:t xml:space="preserve"> DI CERTIFICAZIONE</w:t>
            </w:r>
            <w:r w:rsidR="00835055" w:rsidRPr="00F9635F">
              <w:rPr>
                <w:rStyle w:val="Rimandonotaapidipagina"/>
                <w:b/>
                <w:lang w:eastAsia="en-US"/>
              </w:rPr>
              <w:footnoteReference w:id="2"/>
            </w:r>
          </w:p>
          <w:p w14:paraId="184BB9C3" w14:textId="5A781958" w:rsidR="00B70638" w:rsidRPr="00F9635F" w:rsidRDefault="00B70638" w:rsidP="000F1D1E">
            <w:pPr>
              <w:autoSpaceDE w:val="0"/>
              <w:autoSpaceDN w:val="0"/>
              <w:adjustRightInd w:val="0"/>
              <w:spacing w:after="200" w:line="276" w:lineRule="auto"/>
              <w:jc w:val="center"/>
              <w:rPr>
                <w:b/>
                <w:lang w:eastAsia="en-US"/>
              </w:rPr>
            </w:pPr>
            <w:r w:rsidRPr="00F9635F">
              <w:rPr>
                <w:b/>
                <w:lang w:eastAsia="en-US"/>
              </w:rPr>
              <w:t>(ART. 46, D.P.R. 28/12/2000 n. 445)</w:t>
            </w:r>
          </w:p>
        </w:tc>
      </w:tr>
    </w:tbl>
    <w:p w14:paraId="6255B412" w14:textId="77777777" w:rsidR="00FA00E8" w:rsidRPr="00F9635F" w:rsidRDefault="00FA00E8" w:rsidP="00FA00E8">
      <w:pPr>
        <w:spacing w:after="200" w:line="276" w:lineRule="auto"/>
        <w:jc w:val="center"/>
        <w:rPr>
          <w:b/>
          <w:bCs/>
          <w:lang w:eastAsia="en-US"/>
        </w:rPr>
      </w:pPr>
    </w:p>
    <w:p w14:paraId="25326496" w14:textId="039568E4" w:rsidR="00FA00E8" w:rsidRPr="00F9635F" w:rsidRDefault="000F1D1E" w:rsidP="00730BE4">
      <w:pPr>
        <w:spacing w:after="200" w:line="276" w:lineRule="auto"/>
        <w:jc w:val="center"/>
        <w:rPr>
          <w:b/>
          <w:bCs/>
          <w:lang w:eastAsia="en-US"/>
        </w:rPr>
      </w:pPr>
      <w:r w:rsidRPr="00F9635F">
        <w:rPr>
          <w:b/>
          <w:bCs/>
          <w:lang w:eastAsia="en-US"/>
        </w:rPr>
        <w:t>CHIEDE</w:t>
      </w:r>
    </w:p>
    <w:p w14:paraId="7F3EA826" w14:textId="74148285" w:rsidR="00E06054" w:rsidRPr="00F9635F" w:rsidRDefault="000F1D1E" w:rsidP="00730BE4">
      <w:pPr>
        <w:pStyle w:val="Paragrafoelenco"/>
        <w:numPr>
          <w:ilvl w:val="0"/>
          <w:numId w:val="5"/>
        </w:numPr>
        <w:ind w:left="425" w:hanging="425"/>
        <w:jc w:val="both"/>
        <w:rPr>
          <w:rFonts w:ascii="Times New Roman" w:hAnsi="Times New Roman"/>
          <w:bCs/>
          <w:sz w:val="24"/>
          <w:szCs w:val="24"/>
        </w:rPr>
      </w:pPr>
      <w:r w:rsidRPr="00F9635F">
        <w:rPr>
          <w:rFonts w:ascii="Times New Roman" w:hAnsi="Times New Roman"/>
          <w:bCs/>
          <w:sz w:val="24"/>
          <w:szCs w:val="24"/>
          <w:lang w:eastAsia="it-IT"/>
        </w:rPr>
        <w:t xml:space="preserve">di partecipare alla procedura </w:t>
      </w:r>
      <w:r w:rsidR="00E06054" w:rsidRPr="00F9635F">
        <w:rPr>
          <w:rFonts w:ascii="Times New Roman" w:hAnsi="Times New Roman"/>
          <w:bCs/>
          <w:sz w:val="24"/>
          <w:szCs w:val="24"/>
          <w:lang w:eastAsia="it-IT"/>
        </w:rPr>
        <w:t xml:space="preserve">ed </w:t>
      </w:r>
      <w:r w:rsidRPr="00F9635F">
        <w:rPr>
          <w:rFonts w:ascii="Times New Roman" w:hAnsi="Times New Roman"/>
          <w:bCs/>
          <w:sz w:val="24"/>
          <w:szCs w:val="24"/>
          <w:lang w:eastAsia="it-IT"/>
        </w:rPr>
        <w:t>indic</w:t>
      </w:r>
      <w:r w:rsidR="00E06054" w:rsidRPr="00F9635F">
        <w:rPr>
          <w:rFonts w:ascii="Times New Roman" w:hAnsi="Times New Roman"/>
          <w:bCs/>
          <w:sz w:val="24"/>
          <w:szCs w:val="24"/>
          <w:lang w:eastAsia="it-IT"/>
        </w:rPr>
        <w:t>a</w:t>
      </w:r>
      <w:r w:rsidRPr="00F9635F">
        <w:rPr>
          <w:rFonts w:ascii="Times New Roman" w:hAnsi="Times New Roman"/>
          <w:bCs/>
          <w:sz w:val="24"/>
          <w:szCs w:val="24"/>
          <w:lang w:eastAsia="it-IT"/>
        </w:rPr>
        <w:t xml:space="preserve"> la forma di partecipazione</w:t>
      </w:r>
      <w:r w:rsidR="00993CD2" w:rsidRPr="00F9635F">
        <w:rPr>
          <w:rFonts w:ascii="Times New Roman" w:hAnsi="Times New Roman"/>
          <w:bCs/>
          <w:sz w:val="24"/>
          <w:szCs w:val="24"/>
          <w:lang w:eastAsia="it-IT"/>
        </w:rPr>
        <w:t xml:space="preserve"> _____________</w:t>
      </w:r>
      <w:r w:rsidRPr="00F9635F">
        <w:rPr>
          <w:rFonts w:ascii="Times New Roman" w:hAnsi="Times New Roman"/>
          <w:bCs/>
          <w:sz w:val="24"/>
          <w:szCs w:val="24"/>
          <w:lang w:eastAsia="it-IT"/>
        </w:rPr>
        <w:t xml:space="preserve"> </w:t>
      </w:r>
      <w:r w:rsidR="00E06054" w:rsidRPr="00F9635F">
        <w:rPr>
          <w:rFonts w:ascii="Times New Roman" w:hAnsi="Times New Roman"/>
          <w:bCs/>
          <w:sz w:val="24"/>
          <w:szCs w:val="24"/>
          <w:lang w:eastAsia="it-IT"/>
        </w:rPr>
        <w:t>[</w:t>
      </w:r>
      <w:r w:rsidRPr="00F9635F">
        <w:rPr>
          <w:rFonts w:ascii="Times New Roman" w:hAnsi="Times New Roman"/>
          <w:bCs/>
          <w:i/>
          <w:sz w:val="24"/>
          <w:szCs w:val="24"/>
          <w:highlight w:val="lightGray"/>
          <w:lang w:eastAsia="it-IT"/>
        </w:rPr>
        <w:t>operatore singolo, raggruppamento temporaneo costituito o costituendo; Consorzio stabile; Consorzio tra società cooperative; Consorzio tra imprese artigiane Consorzio ordinario costituito o costituendo; Rete dotata di organo comune; Rete sprovvista di organo comune o con organo comune privo di rappresentanza; GEIE; altro (eventuali forme di partecipazione previste dalla normativa speciale di settore</w:t>
      </w:r>
      <w:r w:rsidR="00416D8A" w:rsidRPr="00F9635F">
        <w:rPr>
          <w:rFonts w:ascii="Times New Roman" w:hAnsi="Times New Roman"/>
          <w:bCs/>
          <w:i/>
          <w:sz w:val="24"/>
          <w:szCs w:val="24"/>
          <w:highlight w:val="lightGray"/>
          <w:lang w:eastAsia="it-IT"/>
        </w:rPr>
        <w:t>)</w:t>
      </w:r>
      <w:r w:rsidR="00E06054" w:rsidRPr="00F9635F">
        <w:rPr>
          <w:rFonts w:ascii="Times New Roman" w:hAnsi="Times New Roman"/>
          <w:bCs/>
          <w:sz w:val="24"/>
          <w:szCs w:val="24"/>
          <w:lang w:eastAsia="it-IT"/>
        </w:rPr>
        <w:t>]</w:t>
      </w:r>
      <w:r w:rsidRPr="00F9635F">
        <w:rPr>
          <w:rFonts w:ascii="Times New Roman" w:hAnsi="Times New Roman"/>
          <w:bCs/>
          <w:sz w:val="24"/>
          <w:szCs w:val="24"/>
          <w:lang w:eastAsia="it-IT"/>
        </w:rPr>
        <w:t>;</w:t>
      </w:r>
    </w:p>
    <w:p w14:paraId="37BD44A6" w14:textId="1243A386" w:rsidR="00E06054" w:rsidRPr="00F9635F" w:rsidRDefault="00E06054" w:rsidP="00730BE4">
      <w:pPr>
        <w:spacing w:line="276" w:lineRule="auto"/>
        <w:jc w:val="center"/>
        <w:rPr>
          <w:b/>
          <w:bCs/>
        </w:rPr>
      </w:pPr>
      <w:r w:rsidRPr="00F9635F">
        <w:rPr>
          <w:b/>
          <w:bCs/>
        </w:rPr>
        <w:t>DICHIARA</w:t>
      </w:r>
    </w:p>
    <w:p w14:paraId="47E4F989" w14:textId="77777777" w:rsidR="00E06054" w:rsidRPr="00F9635F" w:rsidRDefault="00E06054" w:rsidP="00730BE4">
      <w:pPr>
        <w:spacing w:line="276" w:lineRule="auto"/>
        <w:jc w:val="center"/>
        <w:rPr>
          <w:b/>
          <w:bCs/>
        </w:rPr>
      </w:pPr>
    </w:p>
    <w:p w14:paraId="7BD39F1D" w14:textId="2A6646B3" w:rsidR="007E1F2B" w:rsidRPr="00F9635F" w:rsidRDefault="00B74C52" w:rsidP="00F86355">
      <w:pPr>
        <w:pStyle w:val="Paragrafoelenco"/>
        <w:numPr>
          <w:ilvl w:val="0"/>
          <w:numId w:val="5"/>
        </w:numPr>
        <w:ind w:left="426" w:hanging="426"/>
        <w:jc w:val="both"/>
        <w:rPr>
          <w:rFonts w:ascii="Times New Roman" w:eastAsia="Calibri" w:hAnsi="Times New Roman"/>
          <w:b/>
          <w:bCs/>
          <w:sz w:val="24"/>
          <w:szCs w:val="24"/>
        </w:rPr>
      </w:pPr>
      <w:bookmarkStart w:id="10" w:name="_Hlk140246136"/>
      <w:r w:rsidRPr="00F9635F">
        <w:rPr>
          <w:rFonts w:ascii="Times New Roman" w:hAnsi="Times New Roman"/>
          <w:bCs/>
          <w:sz w:val="24"/>
          <w:szCs w:val="24"/>
        </w:rPr>
        <w:t>dichiara i dati identificativi</w:t>
      </w:r>
      <w:bookmarkStart w:id="11" w:name="_Hlk140155493"/>
      <w:r w:rsidRPr="00F9635F">
        <w:rPr>
          <w:rFonts w:ascii="Times New Roman" w:hAnsi="Times New Roman"/>
          <w:bCs/>
          <w:sz w:val="24"/>
          <w:szCs w:val="24"/>
        </w:rPr>
        <w:t xml:space="preserve"> (nome, cognome, data e luogo di nascita, codice fiscale, comune di residenza etc.) </w:t>
      </w:r>
      <w:bookmarkEnd w:id="11"/>
      <w:r w:rsidRPr="00F9635F">
        <w:rPr>
          <w:rFonts w:ascii="Times New Roman" w:hAnsi="Times New Roman"/>
          <w:bCs/>
          <w:sz w:val="24"/>
          <w:szCs w:val="24"/>
        </w:rPr>
        <w:t xml:space="preserve">dei soggetti </w:t>
      </w:r>
      <w:r w:rsidRPr="00F9635F">
        <w:rPr>
          <w:rFonts w:ascii="Times New Roman" w:eastAsia="Calibri" w:hAnsi="Times New Roman"/>
          <w:bCs/>
          <w:sz w:val="24"/>
          <w:szCs w:val="24"/>
        </w:rPr>
        <w:t>di cui all’art. 94 comma 3 del D.Lgs. n. 36/2023</w:t>
      </w:r>
      <w:r w:rsidRPr="00F9635F">
        <w:rPr>
          <w:rFonts w:ascii="Times New Roman" w:eastAsia="Calibri" w:hAnsi="Times New Roman"/>
          <w:sz w:val="24"/>
          <w:szCs w:val="24"/>
          <w:vertAlign w:val="superscript"/>
        </w:rPr>
        <w:footnoteReference w:id="3"/>
      </w:r>
      <w:r w:rsidRPr="00F9635F">
        <w:rPr>
          <w:rFonts w:ascii="Times New Roman" w:eastAsia="Calibri" w:hAnsi="Times New Roman"/>
          <w:bCs/>
          <w:sz w:val="24"/>
          <w:szCs w:val="24"/>
        </w:rPr>
        <w:t xml:space="preserve">, </w:t>
      </w:r>
      <w:r w:rsidRPr="00F9635F">
        <w:rPr>
          <w:rFonts w:ascii="Times New Roman" w:hAnsi="Times New Roman"/>
          <w:bCs/>
          <w:sz w:val="24"/>
          <w:szCs w:val="24"/>
        </w:rPr>
        <w:t>ivi incluso l’amministratore di fatto, ove presente:</w:t>
      </w:r>
    </w:p>
    <w:tbl>
      <w:tblPr>
        <w:tblStyle w:val="Grigliatabella3"/>
        <w:tblW w:w="0" w:type="auto"/>
        <w:tblInd w:w="279" w:type="dxa"/>
        <w:tblLook w:val="04A0" w:firstRow="1" w:lastRow="0" w:firstColumn="1" w:lastColumn="0" w:noHBand="0" w:noVBand="1"/>
      </w:tblPr>
      <w:tblGrid>
        <w:gridCol w:w="1793"/>
        <w:gridCol w:w="2016"/>
        <w:gridCol w:w="1893"/>
        <w:gridCol w:w="1717"/>
        <w:gridCol w:w="1795"/>
      </w:tblGrid>
      <w:tr w:rsidR="00BD0DFB" w:rsidRPr="00F9635F" w14:paraId="392AAF80" w14:textId="77777777" w:rsidTr="008D0199">
        <w:trPr>
          <w:trHeight w:val="346"/>
        </w:trPr>
        <w:tc>
          <w:tcPr>
            <w:tcW w:w="1793" w:type="dxa"/>
          </w:tcPr>
          <w:p w14:paraId="008C13A6" w14:textId="77777777" w:rsidR="00BD0DFB" w:rsidRPr="00F9635F" w:rsidRDefault="00BD0DFB" w:rsidP="00730BE4">
            <w:pPr>
              <w:spacing w:after="200" w:line="276" w:lineRule="auto"/>
              <w:rPr>
                <w:rFonts w:ascii="Times New Roman" w:hAnsi="Times New Roman"/>
                <w:b/>
                <w:bCs/>
              </w:rPr>
            </w:pPr>
            <w:r w:rsidRPr="00F9635F">
              <w:rPr>
                <w:rFonts w:ascii="Times New Roman" w:hAnsi="Times New Roman"/>
                <w:b/>
                <w:bCs/>
              </w:rPr>
              <w:lastRenderedPageBreak/>
              <w:t>CARICA SOCIALE</w:t>
            </w:r>
          </w:p>
        </w:tc>
        <w:tc>
          <w:tcPr>
            <w:tcW w:w="2016" w:type="dxa"/>
          </w:tcPr>
          <w:p w14:paraId="18DA8160" w14:textId="77777777" w:rsidR="00BD0DFB" w:rsidRPr="00F9635F" w:rsidRDefault="00BD0DFB" w:rsidP="00730BE4">
            <w:pPr>
              <w:spacing w:after="200" w:line="276" w:lineRule="auto"/>
              <w:rPr>
                <w:rFonts w:ascii="Times New Roman" w:hAnsi="Times New Roman"/>
                <w:b/>
                <w:bCs/>
              </w:rPr>
            </w:pPr>
            <w:r w:rsidRPr="00F9635F">
              <w:rPr>
                <w:rFonts w:ascii="Times New Roman" w:hAnsi="Times New Roman"/>
                <w:b/>
                <w:bCs/>
              </w:rPr>
              <w:t>COGNOME</w:t>
            </w:r>
          </w:p>
        </w:tc>
        <w:tc>
          <w:tcPr>
            <w:tcW w:w="1893" w:type="dxa"/>
          </w:tcPr>
          <w:p w14:paraId="11A210F4" w14:textId="77777777" w:rsidR="00BD0DFB" w:rsidRPr="00F9635F" w:rsidRDefault="00BD0DFB" w:rsidP="00730BE4">
            <w:pPr>
              <w:spacing w:after="200" w:line="276" w:lineRule="auto"/>
              <w:rPr>
                <w:rFonts w:ascii="Times New Roman" w:hAnsi="Times New Roman"/>
                <w:b/>
                <w:bCs/>
              </w:rPr>
            </w:pPr>
            <w:r w:rsidRPr="00F9635F">
              <w:rPr>
                <w:rFonts w:ascii="Times New Roman" w:hAnsi="Times New Roman"/>
                <w:b/>
                <w:bCs/>
              </w:rPr>
              <w:t>NOME</w:t>
            </w:r>
          </w:p>
        </w:tc>
        <w:tc>
          <w:tcPr>
            <w:tcW w:w="1717" w:type="dxa"/>
          </w:tcPr>
          <w:p w14:paraId="3AEB732E" w14:textId="5F08924D" w:rsidR="00BD0DFB" w:rsidRPr="00F9635F" w:rsidRDefault="00BD0DFB" w:rsidP="00730BE4">
            <w:pPr>
              <w:spacing w:after="200" w:line="276" w:lineRule="auto"/>
              <w:rPr>
                <w:rFonts w:ascii="Times New Roman" w:hAnsi="Times New Roman"/>
                <w:b/>
                <w:bCs/>
              </w:rPr>
            </w:pPr>
            <w:r w:rsidRPr="00F9635F">
              <w:rPr>
                <w:rFonts w:ascii="Times New Roman" w:hAnsi="Times New Roman"/>
                <w:b/>
                <w:bCs/>
              </w:rPr>
              <w:t>DATA E LUOGO DI NASCITA</w:t>
            </w:r>
          </w:p>
        </w:tc>
        <w:tc>
          <w:tcPr>
            <w:tcW w:w="1795" w:type="dxa"/>
          </w:tcPr>
          <w:p w14:paraId="11710DCA" w14:textId="3B4AAD69" w:rsidR="00BD0DFB" w:rsidRPr="00F9635F" w:rsidRDefault="00BD0DFB" w:rsidP="00730BE4">
            <w:pPr>
              <w:spacing w:after="200" w:line="276" w:lineRule="auto"/>
              <w:rPr>
                <w:rFonts w:ascii="Times New Roman" w:hAnsi="Times New Roman"/>
                <w:b/>
                <w:bCs/>
              </w:rPr>
            </w:pPr>
            <w:r w:rsidRPr="00F9635F">
              <w:rPr>
                <w:rFonts w:ascii="Times New Roman" w:hAnsi="Times New Roman"/>
                <w:b/>
                <w:bCs/>
              </w:rPr>
              <w:t>CODICE FISCALE</w:t>
            </w:r>
          </w:p>
        </w:tc>
      </w:tr>
      <w:tr w:rsidR="00BD0DFB" w:rsidRPr="00F9635F" w14:paraId="3D191A3A" w14:textId="77777777" w:rsidTr="008D0199">
        <w:tc>
          <w:tcPr>
            <w:tcW w:w="1793" w:type="dxa"/>
          </w:tcPr>
          <w:p w14:paraId="359B8AAB" w14:textId="77777777" w:rsidR="00BD0DFB" w:rsidRPr="00F9635F" w:rsidRDefault="00BD0DFB" w:rsidP="00730BE4">
            <w:pPr>
              <w:spacing w:after="200" w:line="276" w:lineRule="auto"/>
              <w:rPr>
                <w:rFonts w:ascii="Times New Roman" w:hAnsi="Times New Roman"/>
                <w:b/>
                <w:bCs/>
              </w:rPr>
            </w:pPr>
          </w:p>
        </w:tc>
        <w:tc>
          <w:tcPr>
            <w:tcW w:w="2016" w:type="dxa"/>
          </w:tcPr>
          <w:p w14:paraId="2B239717" w14:textId="77777777" w:rsidR="00BD0DFB" w:rsidRPr="00F9635F" w:rsidRDefault="00BD0DFB" w:rsidP="00730BE4">
            <w:pPr>
              <w:spacing w:after="200" w:line="276" w:lineRule="auto"/>
              <w:rPr>
                <w:rFonts w:ascii="Times New Roman" w:hAnsi="Times New Roman"/>
                <w:b/>
                <w:bCs/>
              </w:rPr>
            </w:pPr>
          </w:p>
        </w:tc>
        <w:tc>
          <w:tcPr>
            <w:tcW w:w="1893" w:type="dxa"/>
          </w:tcPr>
          <w:p w14:paraId="0F682673" w14:textId="77777777" w:rsidR="00BD0DFB" w:rsidRPr="00F9635F" w:rsidRDefault="00BD0DFB" w:rsidP="00730BE4">
            <w:pPr>
              <w:spacing w:after="200" w:line="276" w:lineRule="auto"/>
              <w:rPr>
                <w:rFonts w:ascii="Times New Roman" w:hAnsi="Times New Roman"/>
                <w:b/>
                <w:bCs/>
              </w:rPr>
            </w:pPr>
          </w:p>
        </w:tc>
        <w:tc>
          <w:tcPr>
            <w:tcW w:w="1717" w:type="dxa"/>
          </w:tcPr>
          <w:p w14:paraId="4309E69C" w14:textId="77777777" w:rsidR="00BD0DFB" w:rsidRPr="00F9635F" w:rsidRDefault="00BD0DFB" w:rsidP="00730BE4">
            <w:pPr>
              <w:spacing w:after="200" w:line="276" w:lineRule="auto"/>
              <w:rPr>
                <w:rFonts w:ascii="Times New Roman" w:hAnsi="Times New Roman"/>
                <w:b/>
                <w:bCs/>
              </w:rPr>
            </w:pPr>
          </w:p>
        </w:tc>
        <w:tc>
          <w:tcPr>
            <w:tcW w:w="1795" w:type="dxa"/>
          </w:tcPr>
          <w:p w14:paraId="2997BC21" w14:textId="75AE83F9" w:rsidR="00BD0DFB" w:rsidRPr="00F9635F" w:rsidRDefault="00BD0DFB" w:rsidP="00730BE4">
            <w:pPr>
              <w:spacing w:after="200" w:line="276" w:lineRule="auto"/>
              <w:rPr>
                <w:rFonts w:ascii="Times New Roman" w:hAnsi="Times New Roman"/>
                <w:b/>
                <w:bCs/>
              </w:rPr>
            </w:pPr>
          </w:p>
        </w:tc>
      </w:tr>
      <w:tr w:rsidR="00BD0DFB" w:rsidRPr="00F9635F" w14:paraId="6DF71146" w14:textId="77777777" w:rsidTr="008D0199">
        <w:tc>
          <w:tcPr>
            <w:tcW w:w="1793" w:type="dxa"/>
          </w:tcPr>
          <w:p w14:paraId="070FED8E" w14:textId="77777777" w:rsidR="00BD0DFB" w:rsidRPr="00F9635F" w:rsidRDefault="00BD0DFB" w:rsidP="00730BE4">
            <w:pPr>
              <w:spacing w:after="200" w:line="276" w:lineRule="auto"/>
              <w:rPr>
                <w:rFonts w:ascii="Times New Roman" w:hAnsi="Times New Roman"/>
                <w:b/>
                <w:bCs/>
              </w:rPr>
            </w:pPr>
          </w:p>
        </w:tc>
        <w:tc>
          <w:tcPr>
            <w:tcW w:w="2016" w:type="dxa"/>
          </w:tcPr>
          <w:p w14:paraId="091902D5" w14:textId="77777777" w:rsidR="00BD0DFB" w:rsidRPr="00F9635F" w:rsidRDefault="00BD0DFB" w:rsidP="00730BE4">
            <w:pPr>
              <w:spacing w:after="200" w:line="276" w:lineRule="auto"/>
              <w:rPr>
                <w:rFonts w:ascii="Times New Roman" w:hAnsi="Times New Roman"/>
                <w:b/>
                <w:bCs/>
              </w:rPr>
            </w:pPr>
          </w:p>
        </w:tc>
        <w:tc>
          <w:tcPr>
            <w:tcW w:w="1893" w:type="dxa"/>
          </w:tcPr>
          <w:p w14:paraId="1F8E593B" w14:textId="77777777" w:rsidR="00BD0DFB" w:rsidRPr="00F9635F" w:rsidRDefault="00BD0DFB" w:rsidP="00730BE4">
            <w:pPr>
              <w:spacing w:after="200" w:line="276" w:lineRule="auto"/>
              <w:rPr>
                <w:rFonts w:ascii="Times New Roman" w:hAnsi="Times New Roman"/>
                <w:b/>
                <w:bCs/>
              </w:rPr>
            </w:pPr>
          </w:p>
        </w:tc>
        <w:tc>
          <w:tcPr>
            <w:tcW w:w="1717" w:type="dxa"/>
          </w:tcPr>
          <w:p w14:paraId="64E34AF7" w14:textId="77777777" w:rsidR="00BD0DFB" w:rsidRPr="00F9635F" w:rsidRDefault="00BD0DFB" w:rsidP="00730BE4">
            <w:pPr>
              <w:spacing w:after="200" w:line="276" w:lineRule="auto"/>
              <w:rPr>
                <w:rFonts w:ascii="Times New Roman" w:hAnsi="Times New Roman"/>
                <w:b/>
                <w:bCs/>
              </w:rPr>
            </w:pPr>
          </w:p>
        </w:tc>
        <w:tc>
          <w:tcPr>
            <w:tcW w:w="1795" w:type="dxa"/>
          </w:tcPr>
          <w:p w14:paraId="3301FA96" w14:textId="6DE0D1F3" w:rsidR="00BD0DFB" w:rsidRPr="00F9635F" w:rsidRDefault="00BD0DFB" w:rsidP="00730BE4">
            <w:pPr>
              <w:spacing w:after="200" w:line="276" w:lineRule="auto"/>
              <w:rPr>
                <w:rFonts w:ascii="Times New Roman" w:hAnsi="Times New Roman"/>
                <w:b/>
                <w:bCs/>
              </w:rPr>
            </w:pPr>
          </w:p>
        </w:tc>
      </w:tr>
      <w:tr w:rsidR="00BD0DFB" w:rsidRPr="00F9635F" w14:paraId="5923BD30" w14:textId="77777777" w:rsidTr="008D0199">
        <w:tc>
          <w:tcPr>
            <w:tcW w:w="1793" w:type="dxa"/>
          </w:tcPr>
          <w:p w14:paraId="3A5EA0E4" w14:textId="77777777" w:rsidR="00BD0DFB" w:rsidRPr="00F9635F" w:rsidRDefault="00BD0DFB" w:rsidP="00730BE4">
            <w:pPr>
              <w:spacing w:after="200" w:line="276" w:lineRule="auto"/>
              <w:rPr>
                <w:rFonts w:ascii="Times New Roman" w:hAnsi="Times New Roman"/>
                <w:b/>
                <w:bCs/>
              </w:rPr>
            </w:pPr>
          </w:p>
        </w:tc>
        <w:tc>
          <w:tcPr>
            <w:tcW w:w="2016" w:type="dxa"/>
          </w:tcPr>
          <w:p w14:paraId="5B4F2B69" w14:textId="77777777" w:rsidR="00BD0DFB" w:rsidRPr="00F9635F" w:rsidRDefault="00BD0DFB" w:rsidP="00730BE4">
            <w:pPr>
              <w:spacing w:after="200" w:line="276" w:lineRule="auto"/>
              <w:rPr>
                <w:rFonts w:ascii="Times New Roman" w:hAnsi="Times New Roman"/>
                <w:b/>
                <w:bCs/>
              </w:rPr>
            </w:pPr>
          </w:p>
        </w:tc>
        <w:tc>
          <w:tcPr>
            <w:tcW w:w="1893" w:type="dxa"/>
          </w:tcPr>
          <w:p w14:paraId="07413A28" w14:textId="77777777" w:rsidR="00BD0DFB" w:rsidRPr="00F9635F" w:rsidRDefault="00BD0DFB" w:rsidP="00730BE4">
            <w:pPr>
              <w:spacing w:after="200" w:line="276" w:lineRule="auto"/>
              <w:rPr>
                <w:rFonts w:ascii="Times New Roman" w:hAnsi="Times New Roman"/>
                <w:b/>
                <w:bCs/>
              </w:rPr>
            </w:pPr>
          </w:p>
        </w:tc>
        <w:tc>
          <w:tcPr>
            <w:tcW w:w="1717" w:type="dxa"/>
          </w:tcPr>
          <w:p w14:paraId="1FBFF7B6" w14:textId="77777777" w:rsidR="00BD0DFB" w:rsidRPr="00F9635F" w:rsidRDefault="00BD0DFB" w:rsidP="00730BE4">
            <w:pPr>
              <w:spacing w:after="200" w:line="276" w:lineRule="auto"/>
              <w:rPr>
                <w:rFonts w:ascii="Times New Roman" w:hAnsi="Times New Roman"/>
                <w:b/>
                <w:bCs/>
              </w:rPr>
            </w:pPr>
          </w:p>
        </w:tc>
        <w:tc>
          <w:tcPr>
            <w:tcW w:w="1795" w:type="dxa"/>
          </w:tcPr>
          <w:p w14:paraId="6C60D04B" w14:textId="7EBFD0F3" w:rsidR="00BD0DFB" w:rsidRPr="00F9635F" w:rsidRDefault="00BD0DFB" w:rsidP="00730BE4">
            <w:pPr>
              <w:spacing w:after="200" w:line="276" w:lineRule="auto"/>
              <w:rPr>
                <w:rFonts w:ascii="Times New Roman" w:hAnsi="Times New Roman"/>
                <w:b/>
                <w:bCs/>
              </w:rPr>
            </w:pPr>
          </w:p>
        </w:tc>
      </w:tr>
      <w:tr w:rsidR="00B74C52" w:rsidRPr="00F9635F" w14:paraId="3B59739D" w14:textId="77777777" w:rsidTr="008D0199">
        <w:tc>
          <w:tcPr>
            <w:tcW w:w="1793" w:type="dxa"/>
          </w:tcPr>
          <w:p w14:paraId="4142074F" w14:textId="71B50F38" w:rsidR="00B74C52" w:rsidRPr="00F9635F" w:rsidRDefault="00B74C52" w:rsidP="00730BE4">
            <w:pPr>
              <w:spacing w:after="200" w:line="276" w:lineRule="auto"/>
              <w:rPr>
                <w:rFonts w:ascii="Times New Roman" w:hAnsi="Times New Roman"/>
                <w:b/>
                <w:bCs/>
              </w:rPr>
            </w:pPr>
          </w:p>
        </w:tc>
        <w:tc>
          <w:tcPr>
            <w:tcW w:w="2016" w:type="dxa"/>
          </w:tcPr>
          <w:p w14:paraId="1D1F2BF5" w14:textId="77777777" w:rsidR="00B74C52" w:rsidRPr="00F9635F" w:rsidRDefault="00B74C52" w:rsidP="00730BE4">
            <w:pPr>
              <w:spacing w:after="200" w:line="276" w:lineRule="auto"/>
              <w:rPr>
                <w:rFonts w:ascii="Times New Roman" w:hAnsi="Times New Roman"/>
                <w:b/>
                <w:bCs/>
              </w:rPr>
            </w:pPr>
          </w:p>
        </w:tc>
        <w:tc>
          <w:tcPr>
            <w:tcW w:w="1893" w:type="dxa"/>
          </w:tcPr>
          <w:p w14:paraId="4FE609B4" w14:textId="77777777" w:rsidR="00B74C52" w:rsidRPr="00F9635F" w:rsidRDefault="00B74C52" w:rsidP="00730BE4">
            <w:pPr>
              <w:spacing w:after="200" w:line="276" w:lineRule="auto"/>
              <w:rPr>
                <w:rFonts w:ascii="Times New Roman" w:hAnsi="Times New Roman"/>
                <w:b/>
                <w:bCs/>
              </w:rPr>
            </w:pPr>
          </w:p>
        </w:tc>
        <w:tc>
          <w:tcPr>
            <w:tcW w:w="1717" w:type="dxa"/>
          </w:tcPr>
          <w:p w14:paraId="470F24F8" w14:textId="77777777" w:rsidR="00B74C52" w:rsidRPr="00F9635F" w:rsidRDefault="00B74C52" w:rsidP="00730BE4">
            <w:pPr>
              <w:spacing w:after="200" w:line="276" w:lineRule="auto"/>
              <w:rPr>
                <w:rFonts w:ascii="Times New Roman" w:hAnsi="Times New Roman"/>
                <w:b/>
                <w:bCs/>
              </w:rPr>
            </w:pPr>
          </w:p>
        </w:tc>
        <w:tc>
          <w:tcPr>
            <w:tcW w:w="1795" w:type="dxa"/>
          </w:tcPr>
          <w:p w14:paraId="2B0A0B1F" w14:textId="77777777" w:rsidR="00B74C52" w:rsidRPr="00F9635F" w:rsidRDefault="00B74C52" w:rsidP="00730BE4">
            <w:pPr>
              <w:spacing w:after="200" w:line="276" w:lineRule="auto"/>
              <w:rPr>
                <w:rFonts w:ascii="Times New Roman" w:hAnsi="Times New Roman"/>
                <w:b/>
                <w:bCs/>
              </w:rPr>
            </w:pPr>
          </w:p>
        </w:tc>
      </w:tr>
      <w:bookmarkEnd w:id="10"/>
    </w:tbl>
    <w:p w14:paraId="0BB6C478" w14:textId="77777777" w:rsidR="00B74C52" w:rsidRPr="00F9635F" w:rsidRDefault="00B74C52" w:rsidP="00B74C52">
      <w:pPr>
        <w:spacing w:after="200" w:line="276" w:lineRule="auto"/>
        <w:ind w:left="426"/>
        <w:jc w:val="both"/>
        <w:rPr>
          <w:bCs/>
          <w:i/>
        </w:rPr>
      </w:pPr>
    </w:p>
    <w:p w14:paraId="2DD69E11" w14:textId="7148AA36" w:rsidR="00B74C52" w:rsidRPr="00F9635F" w:rsidRDefault="00B74C52" w:rsidP="00B74C52">
      <w:pPr>
        <w:spacing w:after="200" w:line="276" w:lineRule="auto"/>
        <w:ind w:left="426"/>
        <w:jc w:val="both"/>
        <w:rPr>
          <w:bCs/>
          <w:i/>
        </w:rPr>
      </w:pPr>
      <w:r w:rsidRPr="00F9635F">
        <w:rPr>
          <w:bCs/>
          <w:i/>
        </w:rPr>
        <w:t>Ovvero:</w:t>
      </w:r>
    </w:p>
    <w:p w14:paraId="11D73523" w14:textId="76671B42" w:rsidR="00B74C52" w:rsidRPr="00F9635F" w:rsidRDefault="00B74C52" w:rsidP="00B74C52">
      <w:pPr>
        <w:spacing w:after="200" w:line="276" w:lineRule="auto"/>
        <w:ind w:left="426"/>
        <w:jc w:val="both"/>
        <w:rPr>
          <w:bCs/>
        </w:rPr>
      </w:pPr>
      <w:r w:rsidRPr="00F9635F">
        <w:rPr>
          <w:bCs/>
        </w:rPr>
        <w:t>indica la banca dati ufficiale o il pubblico registro da cui i medesimi possono essere ricavati in modo aggiornato alla data di presentazione dell’offerta: ____________________________________________________________________________;</w:t>
      </w:r>
    </w:p>
    <w:p w14:paraId="767E572B" w14:textId="535469DF" w:rsidR="00C06538" w:rsidRPr="00F9635F" w:rsidRDefault="00C06538" w:rsidP="00F9311A">
      <w:pPr>
        <w:pStyle w:val="Paragrafoelenco"/>
        <w:numPr>
          <w:ilvl w:val="0"/>
          <w:numId w:val="5"/>
        </w:numPr>
        <w:ind w:left="426" w:hanging="426"/>
        <w:jc w:val="both"/>
        <w:rPr>
          <w:rFonts w:ascii="Times New Roman" w:hAnsi="Times New Roman"/>
          <w:bCs/>
          <w:sz w:val="24"/>
          <w:szCs w:val="24"/>
        </w:rPr>
      </w:pPr>
      <w:r w:rsidRPr="00F9635F">
        <w:rPr>
          <w:rFonts w:ascii="Cambria Math" w:hAnsi="Cambria Math" w:cs="Cambria Math"/>
          <w:bCs/>
          <w:sz w:val="24"/>
          <w:szCs w:val="24"/>
        </w:rPr>
        <w:t>⃝</w:t>
      </w:r>
      <w:r w:rsidRPr="00F9635F">
        <w:rPr>
          <w:rFonts w:ascii="Times New Roman" w:hAnsi="Times New Roman"/>
          <w:bCs/>
          <w:sz w:val="24"/>
          <w:szCs w:val="24"/>
        </w:rPr>
        <w:t xml:space="preserve"> di aver eseguito e completato </w:t>
      </w:r>
      <w:r w:rsidRPr="00F9635F">
        <w:rPr>
          <w:rFonts w:ascii="Times New Roman" w:hAnsi="Times New Roman"/>
          <w:sz w:val="24"/>
          <w:szCs w:val="24"/>
        </w:rPr>
        <w:t>negli ultimi dieci anni, alla data di pubblicazione del bando di almeno n. 5 servizi analoghi di coordinamento, gestione ed esecuzione di studi di bed-</w:t>
      </w:r>
      <w:proofErr w:type="spellStart"/>
      <w:r w:rsidRPr="00F9635F">
        <w:rPr>
          <w:rFonts w:ascii="Times New Roman" w:hAnsi="Times New Roman"/>
          <w:sz w:val="24"/>
          <w:szCs w:val="24"/>
        </w:rPr>
        <w:t>rest</w:t>
      </w:r>
      <w:proofErr w:type="spellEnd"/>
      <w:r w:rsidRPr="00F9635F">
        <w:rPr>
          <w:rFonts w:ascii="Times New Roman" w:hAnsi="Times New Roman"/>
          <w:sz w:val="24"/>
          <w:szCs w:val="24"/>
        </w:rPr>
        <w:t xml:space="preserve"> di durata di almeno 14 (quattordici) giorni, mediante compilazione della seguente tabella</w:t>
      </w:r>
      <w:r w:rsidR="00653F31">
        <w:rPr>
          <w:rFonts w:ascii="Times New Roman" w:hAnsi="Times New Roman"/>
          <w:sz w:val="24"/>
          <w:szCs w:val="24"/>
        </w:rPr>
        <w:t xml:space="preserve"> (</w:t>
      </w:r>
      <w:r w:rsidR="00653F31" w:rsidRPr="00F9635F">
        <w:rPr>
          <w:rFonts w:ascii="Times New Roman" w:hAnsi="Times New Roman"/>
          <w:bCs/>
          <w:sz w:val="24"/>
          <w:szCs w:val="24"/>
        </w:rPr>
        <w:t>requisito di cui al par. 5.3 lett. a) del bando</w:t>
      </w:r>
      <w:r w:rsidR="00653F31">
        <w:rPr>
          <w:rFonts w:ascii="Times New Roman" w:hAnsi="Times New Roman"/>
          <w:sz w:val="24"/>
          <w:szCs w:val="24"/>
        </w:rPr>
        <w:t>)</w:t>
      </w:r>
      <w:r w:rsidRPr="00F9635F">
        <w:rPr>
          <w:rFonts w:ascii="Times New Roman" w:hAnsi="Times New Roman"/>
          <w:sz w:val="24"/>
          <w:szCs w:val="24"/>
        </w:rPr>
        <w:t xml:space="preserve">: </w:t>
      </w:r>
    </w:p>
    <w:p w14:paraId="67E3131E" w14:textId="77777777" w:rsidR="00C06538" w:rsidRPr="00C06538" w:rsidRDefault="00C06538" w:rsidP="00C06538">
      <w:pPr>
        <w:spacing w:after="200"/>
        <w:ind w:left="644"/>
        <w:contextualSpacing/>
        <w:jc w:val="both"/>
        <w:rPr>
          <w:bCs/>
        </w:rPr>
      </w:pPr>
    </w:p>
    <w:tbl>
      <w:tblPr>
        <w:tblStyle w:val="Grigliatabella"/>
        <w:tblW w:w="0" w:type="auto"/>
        <w:tblInd w:w="357" w:type="dxa"/>
        <w:tblLook w:val="04A0" w:firstRow="1" w:lastRow="0" w:firstColumn="1" w:lastColumn="0" w:noHBand="0" w:noVBand="1"/>
      </w:tblPr>
      <w:tblGrid>
        <w:gridCol w:w="2935"/>
        <w:gridCol w:w="6336"/>
      </w:tblGrid>
      <w:tr w:rsidR="00C06538" w:rsidRPr="00C06538" w14:paraId="671C043A" w14:textId="77777777" w:rsidTr="00C06538">
        <w:tc>
          <w:tcPr>
            <w:tcW w:w="9271" w:type="dxa"/>
            <w:gridSpan w:val="2"/>
            <w:shd w:val="clear" w:color="auto" w:fill="D0CECE"/>
          </w:tcPr>
          <w:p w14:paraId="0D61418A" w14:textId="77777777" w:rsidR="00C06538" w:rsidRPr="00C06538" w:rsidRDefault="00C06538" w:rsidP="00C06538">
            <w:pPr>
              <w:contextualSpacing/>
              <w:jc w:val="center"/>
            </w:pPr>
            <w:bookmarkStart w:id="12" w:name="_Hlk193899052"/>
            <w:r w:rsidRPr="00C06538">
              <w:t>PROGETTO #1 (replicare per ogni singolo progetto/contratto)</w:t>
            </w:r>
          </w:p>
        </w:tc>
      </w:tr>
      <w:tr w:rsidR="00C06538" w:rsidRPr="00C06538" w14:paraId="413ED569" w14:textId="77777777" w:rsidTr="00C06538">
        <w:tc>
          <w:tcPr>
            <w:tcW w:w="2190" w:type="dxa"/>
            <w:shd w:val="clear" w:color="auto" w:fill="E7E6E6"/>
          </w:tcPr>
          <w:p w14:paraId="38DB0EA5" w14:textId="77777777" w:rsidR="00C06538" w:rsidRPr="00C06538" w:rsidRDefault="00C06538" w:rsidP="00C06538">
            <w:pPr>
              <w:contextualSpacing/>
              <w:jc w:val="both"/>
            </w:pPr>
            <w:r w:rsidRPr="00C06538">
              <w:t>TITOLO CONTRATTO/</w:t>
            </w:r>
          </w:p>
          <w:p w14:paraId="46CDA728" w14:textId="77777777" w:rsidR="00C06538" w:rsidRPr="00C06538" w:rsidRDefault="00C06538" w:rsidP="00C06538">
            <w:pPr>
              <w:contextualSpacing/>
              <w:jc w:val="both"/>
            </w:pPr>
            <w:r w:rsidRPr="00C06538">
              <w:t>PROGETTO</w:t>
            </w:r>
          </w:p>
          <w:p w14:paraId="5A9293DA" w14:textId="77777777" w:rsidR="00C06538" w:rsidRPr="00C06538" w:rsidRDefault="00C06538" w:rsidP="00C06538">
            <w:pPr>
              <w:contextualSpacing/>
              <w:jc w:val="both"/>
            </w:pPr>
            <w:r w:rsidRPr="00C06538">
              <w:t>“…”</w:t>
            </w:r>
          </w:p>
        </w:tc>
        <w:tc>
          <w:tcPr>
            <w:tcW w:w="7081" w:type="dxa"/>
          </w:tcPr>
          <w:p w14:paraId="443F08BB" w14:textId="77777777" w:rsidR="00C06538" w:rsidRPr="00C06538" w:rsidRDefault="00C06538" w:rsidP="00C06538">
            <w:pPr>
              <w:contextualSpacing/>
              <w:jc w:val="both"/>
            </w:pPr>
          </w:p>
        </w:tc>
      </w:tr>
      <w:tr w:rsidR="00C06538" w:rsidRPr="00C06538" w14:paraId="70ECD75E" w14:textId="77777777" w:rsidTr="00C06538">
        <w:tc>
          <w:tcPr>
            <w:tcW w:w="2190" w:type="dxa"/>
            <w:shd w:val="clear" w:color="auto" w:fill="E7E6E6"/>
          </w:tcPr>
          <w:p w14:paraId="228DF111" w14:textId="77777777" w:rsidR="00C06538" w:rsidRPr="00C06538" w:rsidRDefault="00C06538" w:rsidP="00C06538">
            <w:pPr>
              <w:contextualSpacing/>
              <w:jc w:val="both"/>
            </w:pPr>
            <w:r w:rsidRPr="00C06538">
              <w:t xml:space="preserve">SETTORE TEMATICO </w:t>
            </w:r>
          </w:p>
        </w:tc>
        <w:tc>
          <w:tcPr>
            <w:tcW w:w="7081" w:type="dxa"/>
          </w:tcPr>
          <w:p w14:paraId="3A65DD70" w14:textId="77777777" w:rsidR="00C06538" w:rsidRPr="00C06538" w:rsidRDefault="00C06538" w:rsidP="00C06538">
            <w:pPr>
              <w:contextualSpacing/>
              <w:jc w:val="both"/>
            </w:pPr>
          </w:p>
        </w:tc>
      </w:tr>
      <w:tr w:rsidR="00C06538" w:rsidRPr="00C06538" w14:paraId="1FE6E691" w14:textId="77777777" w:rsidTr="00C06538">
        <w:tc>
          <w:tcPr>
            <w:tcW w:w="2190" w:type="dxa"/>
            <w:shd w:val="clear" w:color="auto" w:fill="E7E6E6"/>
          </w:tcPr>
          <w:p w14:paraId="490F2E81" w14:textId="77777777" w:rsidR="00C06538" w:rsidRPr="00C06538" w:rsidRDefault="00C06538" w:rsidP="00C06538">
            <w:pPr>
              <w:contextualSpacing/>
              <w:jc w:val="both"/>
            </w:pPr>
            <w:r w:rsidRPr="00C06538">
              <w:t>LIVELLO DELL’ATTIVITA’ SVOLTA/ESEGUITA</w:t>
            </w:r>
          </w:p>
        </w:tc>
        <w:tc>
          <w:tcPr>
            <w:tcW w:w="7081" w:type="dxa"/>
          </w:tcPr>
          <w:p w14:paraId="6677E05B" w14:textId="77777777" w:rsidR="00C06538" w:rsidRPr="00C06538" w:rsidRDefault="00C06538" w:rsidP="00C06538">
            <w:pPr>
              <w:contextualSpacing/>
              <w:jc w:val="both"/>
            </w:pPr>
            <w:r w:rsidRPr="00C06538">
              <w:t>Ideazione/Progettazione/Realizzazione</w:t>
            </w:r>
          </w:p>
        </w:tc>
      </w:tr>
      <w:tr w:rsidR="00C06538" w:rsidRPr="00C06538" w14:paraId="5549A666" w14:textId="77777777" w:rsidTr="00C06538">
        <w:tc>
          <w:tcPr>
            <w:tcW w:w="2190" w:type="dxa"/>
            <w:shd w:val="clear" w:color="auto" w:fill="E7E6E6"/>
          </w:tcPr>
          <w:p w14:paraId="7828048A" w14:textId="77777777" w:rsidR="00C06538" w:rsidRPr="00C06538" w:rsidRDefault="00C06538" w:rsidP="00C06538">
            <w:pPr>
              <w:contextualSpacing/>
              <w:jc w:val="both"/>
            </w:pPr>
            <w:r w:rsidRPr="00C06538">
              <w:t>INIZIO (GG/MM/AAAA)</w:t>
            </w:r>
          </w:p>
        </w:tc>
        <w:tc>
          <w:tcPr>
            <w:tcW w:w="7081" w:type="dxa"/>
          </w:tcPr>
          <w:p w14:paraId="3243275B" w14:textId="77777777" w:rsidR="00C06538" w:rsidRPr="00C06538" w:rsidRDefault="00C06538" w:rsidP="00C06538">
            <w:pPr>
              <w:contextualSpacing/>
              <w:jc w:val="both"/>
            </w:pPr>
          </w:p>
        </w:tc>
      </w:tr>
      <w:tr w:rsidR="00C06538" w:rsidRPr="00C06538" w14:paraId="5F331817" w14:textId="77777777" w:rsidTr="00C06538">
        <w:tc>
          <w:tcPr>
            <w:tcW w:w="2190" w:type="dxa"/>
            <w:shd w:val="clear" w:color="auto" w:fill="E7E6E6"/>
          </w:tcPr>
          <w:p w14:paraId="058176D1" w14:textId="77777777" w:rsidR="00C06538" w:rsidRPr="00C06538" w:rsidRDefault="00C06538" w:rsidP="00C06538">
            <w:pPr>
              <w:contextualSpacing/>
              <w:jc w:val="both"/>
            </w:pPr>
            <w:r w:rsidRPr="00C06538">
              <w:t>FINE</w:t>
            </w:r>
          </w:p>
          <w:p w14:paraId="52B7E8A5" w14:textId="77777777" w:rsidR="00C06538" w:rsidRPr="00C06538" w:rsidRDefault="00C06538" w:rsidP="00C06538">
            <w:pPr>
              <w:contextualSpacing/>
              <w:jc w:val="both"/>
            </w:pPr>
            <w:r w:rsidRPr="00C06538">
              <w:t>(GG/MM/AAAA)</w:t>
            </w:r>
          </w:p>
        </w:tc>
        <w:tc>
          <w:tcPr>
            <w:tcW w:w="7081" w:type="dxa"/>
          </w:tcPr>
          <w:p w14:paraId="7464EF09" w14:textId="77777777" w:rsidR="00C06538" w:rsidRPr="00C06538" w:rsidRDefault="00C06538" w:rsidP="00C06538">
            <w:pPr>
              <w:contextualSpacing/>
              <w:jc w:val="both"/>
            </w:pPr>
          </w:p>
        </w:tc>
      </w:tr>
      <w:tr w:rsidR="00C06538" w:rsidRPr="00C06538" w14:paraId="6DD7D4B3" w14:textId="77777777" w:rsidTr="00C06538">
        <w:tc>
          <w:tcPr>
            <w:tcW w:w="2190" w:type="dxa"/>
            <w:shd w:val="clear" w:color="auto" w:fill="E7E6E6"/>
          </w:tcPr>
          <w:p w14:paraId="463012E1" w14:textId="77777777" w:rsidR="00C06538" w:rsidRPr="00C06538" w:rsidRDefault="00C06538" w:rsidP="00C06538">
            <w:pPr>
              <w:contextualSpacing/>
              <w:jc w:val="both"/>
            </w:pPr>
            <w:r w:rsidRPr="00C06538">
              <w:t>Durata complessiva del contratto (MESI)</w:t>
            </w:r>
          </w:p>
        </w:tc>
        <w:tc>
          <w:tcPr>
            <w:tcW w:w="7081" w:type="dxa"/>
          </w:tcPr>
          <w:p w14:paraId="3D512A7D" w14:textId="77777777" w:rsidR="00C06538" w:rsidRPr="00C06538" w:rsidRDefault="00C06538" w:rsidP="00C06538">
            <w:pPr>
              <w:contextualSpacing/>
              <w:jc w:val="both"/>
            </w:pPr>
          </w:p>
        </w:tc>
      </w:tr>
      <w:tr w:rsidR="00C06538" w:rsidRPr="00C06538" w14:paraId="152BC8F6" w14:textId="77777777" w:rsidTr="00C06538">
        <w:tc>
          <w:tcPr>
            <w:tcW w:w="2190" w:type="dxa"/>
            <w:shd w:val="clear" w:color="auto" w:fill="E7E6E6"/>
          </w:tcPr>
          <w:p w14:paraId="0C07C853" w14:textId="77777777" w:rsidR="00C06538" w:rsidRPr="00C06538" w:rsidRDefault="00C06538" w:rsidP="00C06538">
            <w:pPr>
              <w:contextualSpacing/>
              <w:jc w:val="both"/>
            </w:pPr>
            <w:r w:rsidRPr="00C06538">
              <w:t>Importo del contratto IVA esclusa</w:t>
            </w:r>
          </w:p>
        </w:tc>
        <w:tc>
          <w:tcPr>
            <w:tcW w:w="7081" w:type="dxa"/>
          </w:tcPr>
          <w:p w14:paraId="219CBDD8" w14:textId="77777777" w:rsidR="00C06538" w:rsidRPr="00C06538" w:rsidRDefault="00C06538" w:rsidP="00C06538">
            <w:pPr>
              <w:contextualSpacing/>
              <w:jc w:val="both"/>
            </w:pPr>
          </w:p>
        </w:tc>
      </w:tr>
      <w:tr w:rsidR="00C06538" w:rsidRPr="00C06538" w14:paraId="5FFC9E45" w14:textId="77777777" w:rsidTr="00C06538">
        <w:tc>
          <w:tcPr>
            <w:tcW w:w="2190" w:type="dxa"/>
            <w:shd w:val="clear" w:color="auto" w:fill="E7E6E6"/>
          </w:tcPr>
          <w:p w14:paraId="4BC92F67" w14:textId="77777777" w:rsidR="00C06538" w:rsidRPr="00C06538" w:rsidRDefault="00C06538" w:rsidP="00C06538">
            <w:pPr>
              <w:tabs>
                <w:tab w:val="left" w:pos="2461"/>
              </w:tabs>
              <w:contextualSpacing/>
              <w:jc w:val="both"/>
            </w:pPr>
            <w:r w:rsidRPr="00C06538">
              <w:t>Ruolo dell’OE nel contratto</w:t>
            </w:r>
          </w:p>
          <w:p w14:paraId="002C5871" w14:textId="77777777" w:rsidR="00C06538" w:rsidRPr="00C06538" w:rsidRDefault="00C06538" w:rsidP="00C06538">
            <w:pPr>
              <w:contextualSpacing/>
              <w:jc w:val="both"/>
            </w:pPr>
            <w:r w:rsidRPr="00C06538">
              <w:t>(Contraente/Subappaltatore)</w:t>
            </w:r>
          </w:p>
        </w:tc>
        <w:tc>
          <w:tcPr>
            <w:tcW w:w="7081" w:type="dxa"/>
          </w:tcPr>
          <w:p w14:paraId="4049883F" w14:textId="77777777" w:rsidR="00C06538" w:rsidRPr="00C06538" w:rsidRDefault="00C06538" w:rsidP="00C06538">
            <w:pPr>
              <w:contextualSpacing/>
              <w:jc w:val="both"/>
            </w:pPr>
          </w:p>
        </w:tc>
      </w:tr>
      <w:tr w:rsidR="00C06538" w:rsidRPr="00C06538" w14:paraId="5979ECE2" w14:textId="77777777" w:rsidTr="00C06538">
        <w:tc>
          <w:tcPr>
            <w:tcW w:w="2190" w:type="dxa"/>
            <w:shd w:val="clear" w:color="auto" w:fill="E7E6E6"/>
          </w:tcPr>
          <w:p w14:paraId="7950ACEE" w14:textId="77777777" w:rsidR="00C06538" w:rsidRPr="00C06538" w:rsidRDefault="00C06538" w:rsidP="00C06538">
            <w:pPr>
              <w:tabs>
                <w:tab w:val="left" w:pos="2461"/>
              </w:tabs>
              <w:contextualSpacing/>
              <w:jc w:val="both"/>
            </w:pPr>
            <w:r w:rsidRPr="00C06538">
              <w:lastRenderedPageBreak/>
              <w:t>Caratteristiche tecniche dei servizi/attività effettuate</w:t>
            </w:r>
          </w:p>
        </w:tc>
        <w:tc>
          <w:tcPr>
            <w:tcW w:w="7081" w:type="dxa"/>
          </w:tcPr>
          <w:p w14:paraId="27072DEF" w14:textId="77777777" w:rsidR="00C06538" w:rsidRPr="00C06538" w:rsidRDefault="00C06538" w:rsidP="00C06538">
            <w:pPr>
              <w:contextualSpacing/>
              <w:jc w:val="both"/>
            </w:pPr>
          </w:p>
        </w:tc>
      </w:tr>
      <w:tr w:rsidR="00C06538" w:rsidRPr="00C06538" w14:paraId="7AEAE047" w14:textId="77777777" w:rsidTr="00C06538">
        <w:tc>
          <w:tcPr>
            <w:tcW w:w="2190" w:type="dxa"/>
            <w:shd w:val="clear" w:color="auto" w:fill="E7E6E6"/>
          </w:tcPr>
          <w:p w14:paraId="358189BF" w14:textId="77777777" w:rsidR="00C06538" w:rsidRPr="00C06538" w:rsidRDefault="00C06538" w:rsidP="00C06538">
            <w:pPr>
              <w:tabs>
                <w:tab w:val="left" w:pos="2461"/>
              </w:tabs>
              <w:contextualSpacing/>
              <w:jc w:val="both"/>
            </w:pPr>
            <w:r w:rsidRPr="00C06538">
              <w:t>Affidato da</w:t>
            </w:r>
          </w:p>
        </w:tc>
        <w:tc>
          <w:tcPr>
            <w:tcW w:w="7081" w:type="dxa"/>
          </w:tcPr>
          <w:p w14:paraId="458E3097" w14:textId="77777777" w:rsidR="00C06538" w:rsidRPr="00C06538" w:rsidRDefault="00C06538" w:rsidP="00C06538">
            <w:pPr>
              <w:contextualSpacing/>
              <w:jc w:val="both"/>
            </w:pPr>
          </w:p>
        </w:tc>
      </w:tr>
      <w:tr w:rsidR="00C06538" w:rsidRPr="00C06538" w14:paraId="426834C3" w14:textId="77777777" w:rsidTr="00C06538">
        <w:tc>
          <w:tcPr>
            <w:tcW w:w="2190" w:type="dxa"/>
            <w:shd w:val="clear" w:color="auto" w:fill="E7E6E6"/>
          </w:tcPr>
          <w:p w14:paraId="1FAAF251" w14:textId="77777777" w:rsidR="00C06538" w:rsidRPr="00C06538" w:rsidRDefault="00C06538" w:rsidP="00C06538">
            <w:pPr>
              <w:tabs>
                <w:tab w:val="left" w:pos="2461"/>
              </w:tabs>
              <w:contextualSpacing/>
              <w:jc w:val="both"/>
            </w:pPr>
            <w:r w:rsidRPr="00C06538">
              <w:t>Denominazione della documentazione probante allegata su Net4market</w:t>
            </w:r>
          </w:p>
        </w:tc>
        <w:tc>
          <w:tcPr>
            <w:tcW w:w="7081" w:type="dxa"/>
          </w:tcPr>
          <w:p w14:paraId="7C1EBDE7" w14:textId="77777777" w:rsidR="00C06538" w:rsidRPr="00C06538" w:rsidRDefault="00C06538" w:rsidP="00C06538">
            <w:pPr>
              <w:contextualSpacing/>
              <w:jc w:val="both"/>
            </w:pPr>
          </w:p>
        </w:tc>
      </w:tr>
    </w:tbl>
    <w:p w14:paraId="32BD01C5" w14:textId="77777777" w:rsidR="00C06538" w:rsidRPr="00C06538" w:rsidRDefault="00C06538" w:rsidP="00C06538">
      <w:pPr>
        <w:spacing w:after="200"/>
        <w:ind w:left="284"/>
        <w:contextualSpacing/>
        <w:jc w:val="both"/>
        <w:rPr>
          <w:bCs/>
          <w:i/>
        </w:rPr>
      </w:pPr>
      <w:bookmarkStart w:id="13" w:name="_Hlk195633836"/>
      <w:bookmarkEnd w:id="12"/>
      <w:r w:rsidRPr="00C06538">
        <w:rPr>
          <w:bCs/>
          <w:i/>
        </w:rPr>
        <w:t>NB: la tabella deve essere compilata per la specificazione di ogni singolo requisito di carattere tecnico e ad esso esclusivamente riferita.</w:t>
      </w:r>
    </w:p>
    <w:bookmarkEnd w:id="13"/>
    <w:p w14:paraId="17F9AFBF" w14:textId="41D5FAEF" w:rsidR="00C06538" w:rsidRPr="00F9635F" w:rsidRDefault="00C06538" w:rsidP="00C06538">
      <w:pPr>
        <w:spacing w:after="200"/>
        <w:ind w:left="284"/>
        <w:contextualSpacing/>
        <w:jc w:val="both"/>
        <w:rPr>
          <w:bCs/>
          <w:i/>
        </w:rPr>
      </w:pPr>
      <w:r w:rsidRPr="00F9635F">
        <w:rPr>
          <w:bCs/>
          <w:i/>
        </w:rPr>
        <w:t xml:space="preserve"> [OVVERO, IN CASO DI RTI]:</w:t>
      </w:r>
    </w:p>
    <w:p w14:paraId="60E28CBC" w14:textId="7A8A306C" w:rsidR="00C06538" w:rsidRPr="00C06538" w:rsidRDefault="00C06538" w:rsidP="00C06538">
      <w:pPr>
        <w:spacing w:after="200"/>
        <w:ind w:left="284"/>
        <w:contextualSpacing/>
        <w:jc w:val="both"/>
        <w:rPr>
          <w:bCs/>
        </w:rPr>
      </w:pPr>
      <w:r w:rsidRPr="00F9635F">
        <w:rPr>
          <w:rFonts w:ascii="Cambria Math" w:hAnsi="Cambria Math" w:cs="Cambria Math"/>
          <w:bCs/>
        </w:rPr>
        <w:t>⃝</w:t>
      </w:r>
      <w:r w:rsidRPr="00F9635F">
        <w:rPr>
          <w:bCs/>
        </w:rPr>
        <w:t xml:space="preserve"> il requisito di cui al par. 5.3 lett. a) </w:t>
      </w:r>
      <w:r w:rsidR="00F9311A" w:rsidRPr="00F9635F">
        <w:rPr>
          <w:bCs/>
        </w:rPr>
        <w:t xml:space="preserve">del bando </w:t>
      </w:r>
      <w:r w:rsidRPr="00F9635F">
        <w:rPr>
          <w:bCs/>
        </w:rPr>
        <w:t>è posseduto dalla mandataria;</w:t>
      </w:r>
    </w:p>
    <w:p w14:paraId="1509B8F3" w14:textId="6F31F3C6" w:rsidR="00F9311A" w:rsidRPr="00F9311A" w:rsidRDefault="00F9311A" w:rsidP="00F9311A">
      <w:pPr>
        <w:pStyle w:val="Paragrafoelenco"/>
        <w:numPr>
          <w:ilvl w:val="0"/>
          <w:numId w:val="5"/>
        </w:numPr>
        <w:spacing w:after="60"/>
        <w:ind w:left="425" w:hanging="425"/>
        <w:contextualSpacing w:val="0"/>
        <w:jc w:val="both"/>
        <w:rPr>
          <w:rFonts w:ascii="Times New Roman" w:hAnsi="Times New Roman"/>
          <w:bCs/>
          <w:sz w:val="24"/>
          <w:szCs w:val="24"/>
        </w:rPr>
      </w:pPr>
      <w:r w:rsidRPr="00F9635F">
        <w:rPr>
          <w:rFonts w:ascii="Cambria Math" w:hAnsi="Cambria Math" w:cs="Cambria Math"/>
          <w:bCs/>
          <w:sz w:val="24"/>
          <w:szCs w:val="24"/>
        </w:rPr>
        <w:t>⃝</w:t>
      </w:r>
      <w:r w:rsidRPr="00F9635F">
        <w:rPr>
          <w:rFonts w:ascii="Times New Roman" w:hAnsi="Times New Roman"/>
          <w:bCs/>
          <w:sz w:val="24"/>
          <w:szCs w:val="24"/>
        </w:rPr>
        <w:t xml:space="preserve"> </w:t>
      </w:r>
      <w:r w:rsidR="00F9635F">
        <w:rPr>
          <w:rFonts w:ascii="Times New Roman" w:hAnsi="Times New Roman"/>
          <w:bCs/>
          <w:sz w:val="24"/>
          <w:szCs w:val="24"/>
        </w:rPr>
        <w:t xml:space="preserve">di </w:t>
      </w:r>
      <w:r w:rsidRPr="00F9635F">
        <w:rPr>
          <w:rFonts w:ascii="Times New Roman" w:hAnsi="Times New Roman"/>
          <w:bCs/>
          <w:sz w:val="24"/>
          <w:szCs w:val="24"/>
        </w:rPr>
        <w:t>avere d</w:t>
      </w:r>
      <w:r w:rsidRPr="00F9311A">
        <w:rPr>
          <w:rFonts w:ascii="Times New Roman" w:hAnsi="Times New Roman"/>
          <w:bCs/>
          <w:sz w:val="24"/>
          <w:szCs w:val="24"/>
        </w:rPr>
        <w:t>isponibilità di un team nel quale siano assicurate le seguenti competenze</w:t>
      </w:r>
      <w:r w:rsidR="00653F31">
        <w:rPr>
          <w:rFonts w:ascii="Times New Roman" w:hAnsi="Times New Roman"/>
          <w:bCs/>
          <w:sz w:val="24"/>
          <w:szCs w:val="24"/>
        </w:rPr>
        <w:t xml:space="preserve"> (</w:t>
      </w:r>
      <w:r w:rsidR="00653F31" w:rsidRPr="00F9635F">
        <w:rPr>
          <w:rFonts w:ascii="Times New Roman" w:hAnsi="Times New Roman"/>
          <w:bCs/>
          <w:sz w:val="24"/>
          <w:szCs w:val="24"/>
        </w:rPr>
        <w:t>requisito di cui al par. 5.3 lett. b) del bando</w:t>
      </w:r>
      <w:r w:rsidR="00653F31">
        <w:rPr>
          <w:rFonts w:ascii="Times New Roman" w:hAnsi="Times New Roman"/>
          <w:bCs/>
          <w:sz w:val="24"/>
          <w:szCs w:val="24"/>
        </w:rPr>
        <w:t>)</w:t>
      </w:r>
      <w:r w:rsidRPr="00F9311A">
        <w:rPr>
          <w:rFonts w:ascii="Times New Roman" w:hAnsi="Times New Roman"/>
          <w:bCs/>
          <w:sz w:val="24"/>
          <w:szCs w:val="24"/>
        </w:rPr>
        <w:t>:</w:t>
      </w:r>
    </w:p>
    <w:p w14:paraId="31090D22" w14:textId="77777777" w:rsidR="00F9311A" w:rsidRPr="00F9311A" w:rsidRDefault="00F9311A" w:rsidP="00F9311A">
      <w:pPr>
        <w:numPr>
          <w:ilvl w:val="0"/>
          <w:numId w:val="32"/>
        </w:numPr>
        <w:spacing w:after="120"/>
        <w:ind w:left="1276" w:firstLine="22"/>
        <w:contextualSpacing/>
        <w:rPr>
          <w:rFonts w:eastAsia="Calibri"/>
          <w:bCs/>
          <w:color w:val="000000"/>
          <w:lang w:val="en-GB" w:eastAsia="en-US"/>
        </w:rPr>
      </w:pPr>
      <w:r w:rsidRPr="00F9311A">
        <w:rPr>
          <w:rFonts w:eastAsia="Calibri"/>
          <w:bCs/>
          <w:color w:val="000000"/>
          <w:lang w:val="en-GB" w:eastAsia="en-US"/>
        </w:rPr>
        <w:t xml:space="preserve">Project Management </w:t>
      </w:r>
    </w:p>
    <w:p w14:paraId="43499670" w14:textId="77777777" w:rsidR="00F9311A" w:rsidRPr="00F9311A" w:rsidRDefault="00F9311A" w:rsidP="00F9311A">
      <w:pPr>
        <w:numPr>
          <w:ilvl w:val="0"/>
          <w:numId w:val="32"/>
        </w:numPr>
        <w:spacing w:after="120"/>
        <w:ind w:left="1276" w:firstLine="22"/>
        <w:contextualSpacing/>
        <w:rPr>
          <w:rFonts w:eastAsia="Calibri"/>
          <w:bCs/>
          <w:color w:val="000000"/>
          <w:lang w:val="en-GB" w:eastAsia="en-US"/>
        </w:rPr>
      </w:pPr>
      <w:r w:rsidRPr="00F9311A">
        <w:rPr>
          <w:rFonts w:eastAsia="Calibri"/>
          <w:bCs/>
          <w:color w:val="000000"/>
          <w:lang w:val="en-GB" w:eastAsia="en-US"/>
        </w:rPr>
        <w:t>Project planning and implementation</w:t>
      </w:r>
    </w:p>
    <w:p w14:paraId="791D0C4B" w14:textId="77777777" w:rsidR="00F9311A" w:rsidRPr="00F9311A" w:rsidRDefault="00F9311A" w:rsidP="00F9311A">
      <w:pPr>
        <w:numPr>
          <w:ilvl w:val="0"/>
          <w:numId w:val="32"/>
        </w:numPr>
        <w:spacing w:after="120"/>
        <w:ind w:left="1276" w:firstLine="22"/>
        <w:contextualSpacing/>
        <w:rPr>
          <w:rFonts w:eastAsia="Calibri"/>
          <w:bCs/>
          <w:color w:val="000000"/>
          <w:lang w:eastAsia="en-US"/>
        </w:rPr>
      </w:pPr>
      <w:r w:rsidRPr="00F9311A">
        <w:rPr>
          <w:rFonts w:eastAsia="Calibri"/>
          <w:bCs/>
          <w:color w:val="000000"/>
          <w:lang w:eastAsia="en-US"/>
        </w:rPr>
        <w:t>Cost and schedule management</w:t>
      </w:r>
    </w:p>
    <w:p w14:paraId="6A6D8FA1" w14:textId="77777777" w:rsidR="00F9311A" w:rsidRPr="00F9311A" w:rsidRDefault="00F9311A" w:rsidP="00F9311A">
      <w:pPr>
        <w:numPr>
          <w:ilvl w:val="0"/>
          <w:numId w:val="32"/>
        </w:numPr>
        <w:spacing w:after="120"/>
        <w:ind w:left="1276" w:firstLine="22"/>
        <w:contextualSpacing/>
        <w:rPr>
          <w:rFonts w:eastAsia="Calibri"/>
          <w:bCs/>
          <w:color w:val="000000"/>
          <w:lang w:eastAsia="en-US"/>
        </w:rPr>
      </w:pPr>
      <w:r w:rsidRPr="00F9311A">
        <w:rPr>
          <w:rFonts w:eastAsia="Calibri"/>
          <w:bCs/>
          <w:color w:val="000000"/>
          <w:lang w:eastAsia="en-US"/>
        </w:rPr>
        <w:t>Coordinamento di studi clinici</w:t>
      </w:r>
    </w:p>
    <w:p w14:paraId="082C1365" w14:textId="77777777" w:rsidR="00F9311A" w:rsidRPr="00F9311A" w:rsidRDefault="00F9311A" w:rsidP="00F9311A">
      <w:pPr>
        <w:numPr>
          <w:ilvl w:val="0"/>
          <w:numId w:val="32"/>
        </w:numPr>
        <w:spacing w:after="120"/>
        <w:ind w:left="1276" w:firstLine="22"/>
        <w:contextualSpacing/>
        <w:rPr>
          <w:rFonts w:eastAsia="Calibri"/>
          <w:bCs/>
          <w:color w:val="000000"/>
          <w:lang w:eastAsia="en-US"/>
        </w:rPr>
      </w:pPr>
      <w:r w:rsidRPr="00F9311A">
        <w:rPr>
          <w:rFonts w:eastAsia="Calibri"/>
          <w:bCs/>
          <w:color w:val="000000"/>
          <w:lang w:eastAsia="en-US"/>
        </w:rPr>
        <w:t>Gestione e coordinamento della ricerca clinica</w:t>
      </w:r>
    </w:p>
    <w:p w14:paraId="1DF0BF7E" w14:textId="77777777" w:rsidR="00F9311A" w:rsidRPr="00F9311A" w:rsidRDefault="00F9311A" w:rsidP="00F9311A">
      <w:pPr>
        <w:numPr>
          <w:ilvl w:val="0"/>
          <w:numId w:val="32"/>
        </w:numPr>
        <w:spacing w:after="120"/>
        <w:ind w:left="1276" w:firstLine="22"/>
        <w:contextualSpacing/>
        <w:rPr>
          <w:rFonts w:eastAsia="Calibri"/>
          <w:bCs/>
          <w:color w:val="000000"/>
          <w:lang w:val="en-GB" w:eastAsia="en-US"/>
        </w:rPr>
      </w:pPr>
      <w:proofErr w:type="spellStart"/>
      <w:r w:rsidRPr="00F9311A">
        <w:rPr>
          <w:rFonts w:eastAsia="Calibri"/>
          <w:bCs/>
          <w:color w:val="000000"/>
          <w:lang w:val="en-GB" w:eastAsia="en-US"/>
        </w:rPr>
        <w:t>Valutazione</w:t>
      </w:r>
      <w:proofErr w:type="spellEnd"/>
      <w:r w:rsidRPr="00F9311A">
        <w:rPr>
          <w:rFonts w:eastAsia="Calibri"/>
          <w:bCs/>
          <w:color w:val="000000"/>
          <w:lang w:val="en-GB" w:eastAsia="en-US"/>
        </w:rPr>
        <w:t xml:space="preserve"> </w:t>
      </w:r>
      <w:proofErr w:type="spellStart"/>
      <w:r w:rsidRPr="00F9311A">
        <w:rPr>
          <w:rFonts w:eastAsia="Calibri"/>
          <w:bCs/>
          <w:color w:val="000000"/>
          <w:lang w:val="en-GB" w:eastAsia="en-US"/>
        </w:rPr>
        <w:t>neuromuscolare</w:t>
      </w:r>
      <w:proofErr w:type="spellEnd"/>
    </w:p>
    <w:p w14:paraId="37EF0849" w14:textId="77777777" w:rsidR="00F9311A" w:rsidRPr="00F9311A" w:rsidRDefault="00F9311A" w:rsidP="00F9311A">
      <w:pPr>
        <w:numPr>
          <w:ilvl w:val="0"/>
          <w:numId w:val="32"/>
        </w:numPr>
        <w:spacing w:after="120"/>
        <w:ind w:left="1276" w:firstLine="22"/>
        <w:contextualSpacing/>
        <w:rPr>
          <w:rFonts w:eastAsia="Calibri"/>
          <w:bCs/>
          <w:color w:val="000000"/>
          <w:lang w:val="en-GB" w:eastAsia="en-US"/>
        </w:rPr>
      </w:pPr>
      <w:proofErr w:type="spellStart"/>
      <w:r w:rsidRPr="00F9311A">
        <w:rPr>
          <w:rFonts w:eastAsia="Calibri"/>
          <w:bCs/>
          <w:color w:val="000000"/>
          <w:lang w:val="en-GB" w:eastAsia="en-US"/>
        </w:rPr>
        <w:t>Valutazione</w:t>
      </w:r>
      <w:proofErr w:type="spellEnd"/>
      <w:r w:rsidRPr="00F9311A">
        <w:rPr>
          <w:rFonts w:eastAsia="Calibri"/>
          <w:bCs/>
          <w:color w:val="000000"/>
          <w:lang w:val="en-GB" w:eastAsia="en-US"/>
        </w:rPr>
        <w:t xml:space="preserve"> </w:t>
      </w:r>
      <w:proofErr w:type="spellStart"/>
      <w:r w:rsidRPr="00F9311A">
        <w:rPr>
          <w:rFonts w:eastAsia="Calibri"/>
          <w:bCs/>
          <w:color w:val="000000"/>
          <w:lang w:val="en-GB" w:eastAsia="en-US"/>
        </w:rPr>
        <w:t>psico-sociologica</w:t>
      </w:r>
      <w:proofErr w:type="spellEnd"/>
    </w:p>
    <w:p w14:paraId="681DA53E" w14:textId="77777777" w:rsidR="00F9311A" w:rsidRPr="00F9311A" w:rsidRDefault="00F9311A" w:rsidP="00F9311A">
      <w:pPr>
        <w:numPr>
          <w:ilvl w:val="0"/>
          <w:numId w:val="32"/>
        </w:numPr>
        <w:spacing w:after="120"/>
        <w:ind w:left="1276" w:firstLine="22"/>
        <w:contextualSpacing/>
        <w:rPr>
          <w:rFonts w:eastAsia="Calibri"/>
          <w:bCs/>
          <w:color w:val="000000"/>
          <w:lang w:val="en-GB" w:eastAsia="en-US"/>
        </w:rPr>
      </w:pPr>
      <w:proofErr w:type="spellStart"/>
      <w:r w:rsidRPr="00F9311A">
        <w:rPr>
          <w:rFonts w:eastAsia="Calibri"/>
          <w:bCs/>
          <w:color w:val="000000"/>
          <w:lang w:val="en-GB" w:eastAsia="en-US"/>
        </w:rPr>
        <w:t>Valutazione</w:t>
      </w:r>
      <w:proofErr w:type="spellEnd"/>
      <w:r w:rsidRPr="00F9311A">
        <w:rPr>
          <w:rFonts w:eastAsia="Calibri"/>
          <w:bCs/>
          <w:color w:val="000000"/>
          <w:lang w:val="en-GB" w:eastAsia="en-US"/>
        </w:rPr>
        <w:t xml:space="preserve"> </w:t>
      </w:r>
      <w:proofErr w:type="spellStart"/>
      <w:r w:rsidRPr="00F9311A">
        <w:rPr>
          <w:rFonts w:eastAsia="Calibri"/>
          <w:bCs/>
          <w:color w:val="000000"/>
          <w:lang w:val="en-GB" w:eastAsia="en-US"/>
        </w:rPr>
        <w:t>cardiovascolare</w:t>
      </w:r>
      <w:proofErr w:type="spellEnd"/>
    </w:p>
    <w:p w14:paraId="54593BBA" w14:textId="77777777" w:rsidR="00F9311A" w:rsidRPr="00F9311A" w:rsidRDefault="00F9311A" w:rsidP="00F9311A">
      <w:pPr>
        <w:numPr>
          <w:ilvl w:val="0"/>
          <w:numId w:val="32"/>
        </w:numPr>
        <w:spacing w:after="120"/>
        <w:ind w:left="1276" w:firstLine="22"/>
        <w:contextualSpacing/>
        <w:rPr>
          <w:rFonts w:eastAsia="Calibri"/>
          <w:bCs/>
          <w:lang w:val="en-GB" w:eastAsia="en-US"/>
        </w:rPr>
      </w:pPr>
      <w:proofErr w:type="spellStart"/>
      <w:r w:rsidRPr="00F9311A">
        <w:rPr>
          <w:rFonts w:eastAsia="Calibri"/>
          <w:bCs/>
          <w:lang w:val="en-GB" w:eastAsia="en-US"/>
        </w:rPr>
        <w:t>Valutazione</w:t>
      </w:r>
      <w:proofErr w:type="spellEnd"/>
      <w:r w:rsidRPr="00F9311A">
        <w:rPr>
          <w:rFonts w:eastAsia="Calibri"/>
          <w:bCs/>
          <w:lang w:val="en-GB" w:eastAsia="en-US"/>
        </w:rPr>
        <w:t xml:space="preserve"> </w:t>
      </w:r>
      <w:proofErr w:type="spellStart"/>
      <w:r w:rsidRPr="00F9311A">
        <w:rPr>
          <w:rFonts w:eastAsia="Calibri"/>
          <w:bCs/>
          <w:lang w:val="en-GB" w:eastAsia="en-US"/>
        </w:rPr>
        <w:t>funzionale</w:t>
      </w:r>
      <w:proofErr w:type="spellEnd"/>
    </w:p>
    <w:p w14:paraId="51E4D8AA" w14:textId="77777777" w:rsidR="00F9311A" w:rsidRPr="00F9635F" w:rsidRDefault="00F9311A" w:rsidP="00F9311A">
      <w:pPr>
        <w:jc w:val="both"/>
        <w:rPr>
          <w:bCs/>
          <w:i/>
        </w:rPr>
      </w:pPr>
      <w:r w:rsidRPr="00F9635F">
        <w:rPr>
          <w:bCs/>
          <w:i/>
        </w:rPr>
        <w:t>[OVVERO, IN CASO DI RTI]:</w:t>
      </w:r>
    </w:p>
    <w:p w14:paraId="5358CDEB" w14:textId="75542FDE" w:rsidR="00F9311A" w:rsidRPr="00F9635F" w:rsidRDefault="00F9311A" w:rsidP="00F9311A">
      <w:pPr>
        <w:jc w:val="both"/>
        <w:rPr>
          <w:bCs/>
        </w:rPr>
      </w:pPr>
      <w:r w:rsidRPr="00F9635F">
        <w:rPr>
          <w:rFonts w:ascii="Cambria Math" w:hAnsi="Cambria Math" w:cs="Cambria Math"/>
          <w:bCs/>
        </w:rPr>
        <w:t>⃝</w:t>
      </w:r>
      <w:r w:rsidRPr="00F9635F">
        <w:rPr>
          <w:bCs/>
        </w:rPr>
        <w:t xml:space="preserve"> il requisito di cui al par. 5.3 lett. </w:t>
      </w:r>
      <w:r w:rsidRPr="00F9635F">
        <w:rPr>
          <w:bCs/>
        </w:rPr>
        <w:t>b</w:t>
      </w:r>
      <w:r w:rsidRPr="00F9635F">
        <w:rPr>
          <w:bCs/>
        </w:rPr>
        <w:t xml:space="preserve">) </w:t>
      </w:r>
      <w:r w:rsidRPr="00F9635F">
        <w:rPr>
          <w:bCs/>
        </w:rPr>
        <w:t xml:space="preserve">del bando </w:t>
      </w:r>
      <w:r w:rsidRPr="00F9635F">
        <w:rPr>
          <w:bCs/>
        </w:rPr>
        <w:t>è posseduto dalla mandataria;</w:t>
      </w:r>
    </w:p>
    <w:p w14:paraId="59D21FC1" w14:textId="77777777" w:rsidR="00F9311A" w:rsidRPr="00F9635F" w:rsidRDefault="00F9311A" w:rsidP="00F9311A">
      <w:pPr>
        <w:pStyle w:val="Paragrafoelenco"/>
        <w:spacing w:after="60"/>
        <w:ind w:left="425"/>
        <w:contextualSpacing w:val="0"/>
        <w:jc w:val="both"/>
        <w:rPr>
          <w:rFonts w:ascii="Times New Roman" w:hAnsi="Times New Roman"/>
          <w:bCs/>
          <w:sz w:val="24"/>
          <w:szCs w:val="24"/>
        </w:rPr>
      </w:pPr>
    </w:p>
    <w:p w14:paraId="600F75DA" w14:textId="3BA789E9" w:rsidR="00F9635F" w:rsidRPr="00F9635F" w:rsidRDefault="00C062C7" w:rsidP="00F9635F">
      <w:pPr>
        <w:pStyle w:val="Paragrafoelenco"/>
        <w:numPr>
          <w:ilvl w:val="0"/>
          <w:numId w:val="5"/>
        </w:numPr>
        <w:spacing w:after="60"/>
        <w:ind w:left="425" w:hanging="425"/>
        <w:contextualSpacing w:val="0"/>
        <w:jc w:val="both"/>
        <w:rPr>
          <w:rFonts w:ascii="Times New Roman" w:hAnsi="Times New Roman"/>
          <w:sz w:val="24"/>
          <w:szCs w:val="24"/>
        </w:rPr>
      </w:pPr>
      <w:r>
        <w:rPr>
          <w:rFonts w:cs="Calibri"/>
          <w:bCs/>
          <w:sz w:val="24"/>
          <w:szCs w:val="24"/>
        </w:rPr>
        <w:t>⃝</w:t>
      </w:r>
      <w:bookmarkStart w:id="14" w:name="_GoBack"/>
      <w:bookmarkEnd w:id="14"/>
      <w:r w:rsidR="00F9635F">
        <w:rPr>
          <w:rFonts w:ascii="Times New Roman" w:hAnsi="Times New Roman"/>
          <w:bCs/>
          <w:sz w:val="24"/>
          <w:szCs w:val="24"/>
        </w:rPr>
        <w:t>d</w:t>
      </w:r>
      <w:r w:rsidR="00F9635F" w:rsidRPr="00F9635F">
        <w:rPr>
          <w:rFonts w:ascii="Times New Roman" w:hAnsi="Times New Roman"/>
          <w:bCs/>
          <w:sz w:val="24"/>
          <w:szCs w:val="24"/>
        </w:rPr>
        <w:t>i e</w:t>
      </w:r>
      <w:r w:rsidR="00F9635F" w:rsidRPr="00F9635F">
        <w:rPr>
          <w:rFonts w:ascii="Times New Roman" w:hAnsi="Times New Roman"/>
          <w:bCs/>
          <w:sz w:val="24"/>
          <w:szCs w:val="24"/>
        </w:rPr>
        <w:t>ssere in possesso del certificato di conformità del Sistema di qualità alle norme europee UNI EN ISO 9001:2008</w:t>
      </w:r>
      <w:r w:rsidR="00F9635F">
        <w:rPr>
          <w:rFonts w:ascii="Times New Roman" w:hAnsi="Times New Roman"/>
          <w:bCs/>
          <w:sz w:val="24"/>
          <w:szCs w:val="24"/>
        </w:rPr>
        <w:t>;</w:t>
      </w:r>
    </w:p>
    <w:p w14:paraId="5537C81E" w14:textId="77777777" w:rsidR="00F9635F" w:rsidRDefault="00F9635F" w:rsidP="00F9635F">
      <w:pPr>
        <w:jc w:val="both"/>
        <w:rPr>
          <w:bCs/>
          <w:i/>
        </w:rPr>
      </w:pPr>
      <w:r w:rsidRPr="00F9635F">
        <w:rPr>
          <w:bCs/>
          <w:i/>
        </w:rPr>
        <w:t>[OVVERO, IN CASO DI RTI]:</w:t>
      </w:r>
    </w:p>
    <w:p w14:paraId="094EFB60" w14:textId="78D79167" w:rsidR="00F9635F" w:rsidRPr="00F9635F" w:rsidRDefault="00F9635F" w:rsidP="00F9635F">
      <w:pPr>
        <w:jc w:val="both"/>
        <w:rPr>
          <w:bCs/>
        </w:rPr>
      </w:pPr>
      <w:r>
        <w:rPr>
          <w:rFonts w:ascii="Cambria Math" w:hAnsi="Cambria Math" w:cs="Cambria Math"/>
          <w:bCs/>
        </w:rPr>
        <w:t xml:space="preserve"> </w:t>
      </w:r>
      <w:r w:rsidRPr="00F9635F">
        <w:rPr>
          <w:rFonts w:ascii="Cambria Math" w:hAnsi="Cambria Math" w:cs="Cambria Math"/>
          <w:bCs/>
        </w:rPr>
        <w:t>⃝</w:t>
      </w:r>
      <w:r>
        <w:rPr>
          <w:rFonts w:ascii="Cambria Math" w:hAnsi="Cambria Math" w:cs="Cambria Math"/>
          <w:bCs/>
        </w:rPr>
        <w:t xml:space="preserve"> </w:t>
      </w:r>
      <w:r w:rsidRPr="00F9635F">
        <w:rPr>
          <w:bCs/>
        </w:rPr>
        <w:t>il certificato di conformità del Sistema di qualità alle norme europee UNI EN ISO 9001:2008</w:t>
      </w:r>
      <w:r>
        <w:rPr>
          <w:bCs/>
        </w:rPr>
        <w:t xml:space="preserve"> </w:t>
      </w:r>
      <w:r w:rsidRPr="00F9635F">
        <w:rPr>
          <w:bCs/>
        </w:rPr>
        <w:t xml:space="preserve">è posseduto </w:t>
      </w:r>
      <w:r>
        <w:rPr>
          <w:bCs/>
        </w:rPr>
        <w:t>da _________________ (società facente parte il RTI)</w:t>
      </w:r>
      <w:r w:rsidRPr="00F9635F">
        <w:rPr>
          <w:bCs/>
        </w:rPr>
        <w:t>;</w:t>
      </w:r>
    </w:p>
    <w:p w14:paraId="6722815D" w14:textId="2F5714D3" w:rsidR="00F9635F" w:rsidRPr="00F9635F" w:rsidRDefault="00F9635F" w:rsidP="00F9635F">
      <w:pPr>
        <w:pStyle w:val="Paragrafoelenco"/>
        <w:spacing w:after="60"/>
        <w:ind w:left="425"/>
        <w:contextualSpacing w:val="0"/>
        <w:jc w:val="both"/>
        <w:rPr>
          <w:rFonts w:ascii="Times New Roman" w:hAnsi="Times New Roman"/>
          <w:sz w:val="24"/>
          <w:szCs w:val="24"/>
        </w:rPr>
      </w:pPr>
    </w:p>
    <w:p w14:paraId="4C2908BB" w14:textId="6762280E" w:rsidR="00F9635F" w:rsidRDefault="00C062C7" w:rsidP="00F9635F">
      <w:pPr>
        <w:pStyle w:val="Paragrafoelenco"/>
        <w:numPr>
          <w:ilvl w:val="0"/>
          <w:numId w:val="5"/>
        </w:numPr>
        <w:spacing w:after="60"/>
        <w:ind w:left="425" w:hanging="425"/>
        <w:contextualSpacing w:val="0"/>
        <w:jc w:val="both"/>
        <w:rPr>
          <w:rFonts w:ascii="Times New Roman" w:hAnsi="Times New Roman"/>
          <w:bCs/>
          <w:color w:val="000000"/>
          <w:sz w:val="24"/>
          <w:szCs w:val="24"/>
        </w:rPr>
      </w:pPr>
      <w:r>
        <w:rPr>
          <w:rFonts w:cs="Calibri"/>
          <w:bCs/>
          <w:color w:val="000000"/>
          <w:sz w:val="24"/>
          <w:szCs w:val="24"/>
        </w:rPr>
        <w:t>⃝</w:t>
      </w:r>
      <w:r w:rsidR="00F9635F">
        <w:rPr>
          <w:rFonts w:ascii="Times New Roman" w:hAnsi="Times New Roman"/>
          <w:bCs/>
          <w:color w:val="000000"/>
          <w:sz w:val="24"/>
          <w:szCs w:val="24"/>
        </w:rPr>
        <w:t>di e</w:t>
      </w:r>
      <w:r w:rsidR="00F9635F" w:rsidRPr="00F9635F">
        <w:rPr>
          <w:rFonts w:ascii="Times New Roman" w:hAnsi="Times New Roman"/>
          <w:bCs/>
          <w:color w:val="000000"/>
          <w:sz w:val="24"/>
          <w:szCs w:val="24"/>
        </w:rPr>
        <w:t>ssere in possesso di, ovvero impegnarsi a mettere a disposizione per l’esecuzione del contratto, una struttura sanitaria in grado di ospitare un minimo di n. 21 volontari contemporaneamente, assicurando assistenza continuativa (24/7) per tutta la durata dello studio da parte di personale sanitario qualificato</w:t>
      </w:r>
      <w:r w:rsidR="00653F31">
        <w:rPr>
          <w:rFonts w:ascii="Times New Roman" w:hAnsi="Times New Roman"/>
          <w:bCs/>
          <w:color w:val="000000"/>
          <w:sz w:val="24"/>
          <w:szCs w:val="24"/>
        </w:rPr>
        <w:t xml:space="preserve"> (</w:t>
      </w:r>
      <w:r w:rsidR="00653F31" w:rsidRPr="00653F31">
        <w:rPr>
          <w:rFonts w:ascii="Times New Roman" w:hAnsi="Times New Roman"/>
          <w:bCs/>
          <w:sz w:val="24"/>
        </w:rPr>
        <w:t>requisito di cui al par. 5.3 lett. d) del bando</w:t>
      </w:r>
      <w:r w:rsidR="00653F31" w:rsidRPr="00653F31">
        <w:rPr>
          <w:rFonts w:ascii="Times New Roman" w:hAnsi="Times New Roman"/>
          <w:bCs/>
          <w:color w:val="000000"/>
          <w:sz w:val="28"/>
          <w:szCs w:val="24"/>
        </w:rPr>
        <w:t>)</w:t>
      </w:r>
      <w:r w:rsidR="00F9635F" w:rsidRPr="00F9635F">
        <w:rPr>
          <w:rFonts w:ascii="Times New Roman" w:hAnsi="Times New Roman"/>
          <w:bCs/>
          <w:color w:val="000000"/>
          <w:sz w:val="28"/>
          <w:szCs w:val="24"/>
        </w:rPr>
        <w:t>;</w:t>
      </w:r>
    </w:p>
    <w:p w14:paraId="51598A7A" w14:textId="77777777" w:rsidR="00F9635F" w:rsidRDefault="00F9635F" w:rsidP="00F9635F">
      <w:pPr>
        <w:jc w:val="both"/>
        <w:rPr>
          <w:bCs/>
          <w:i/>
        </w:rPr>
      </w:pPr>
      <w:r w:rsidRPr="00F9635F">
        <w:rPr>
          <w:bCs/>
          <w:i/>
        </w:rPr>
        <w:t>[OVVERO, IN CASO DI RTI]:</w:t>
      </w:r>
    </w:p>
    <w:p w14:paraId="2AC86EBF" w14:textId="6FD6F70E" w:rsidR="00F9635F" w:rsidRPr="00F9635F" w:rsidRDefault="00F9635F" w:rsidP="00F9635F">
      <w:pPr>
        <w:jc w:val="both"/>
        <w:rPr>
          <w:bCs/>
        </w:rPr>
      </w:pPr>
      <w:r>
        <w:rPr>
          <w:rFonts w:ascii="Cambria Math" w:hAnsi="Cambria Math" w:cs="Cambria Math"/>
          <w:bCs/>
        </w:rPr>
        <w:t xml:space="preserve"> </w:t>
      </w:r>
      <w:r w:rsidRPr="00F9635F">
        <w:rPr>
          <w:rFonts w:ascii="Cambria Math" w:hAnsi="Cambria Math" w:cs="Cambria Math"/>
          <w:bCs/>
        </w:rPr>
        <w:t xml:space="preserve"> ⃝ </w:t>
      </w:r>
      <w:r w:rsidRPr="00F9635F">
        <w:rPr>
          <w:bCs/>
        </w:rPr>
        <w:t xml:space="preserve">il </w:t>
      </w:r>
      <w:r>
        <w:rPr>
          <w:bCs/>
        </w:rPr>
        <w:t>requisito di cui al par. 5.3 lett. d) del bando</w:t>
      </w:r>
      <w:r w:rsidRPr="00F9635F">
        <w:rPr>
          <w:bCs/>
        </w:rPr>
        <w:t xml:space="preserve"> è posseduto da _________________ (società facente parte il RTI);</w:t>
      </w:r>
    </w:p>
    <w:p w14:paraId="72CA69F3" w14:textId="77777777" w:rsidR="00F9635F" w:rsidRPr="00F9635F" w:rsidRDefault="00F9635F" w:rsidP="00F9635F">
      <w:pPr>
        <w:spacing w:after="60"/>
        <w:jc w:val="both"/>
        <w:rPr>
          <w:bCs/>
          <w:color w:val="000000"/>
        </w:rPr>
      </w:pPr>
    </w:p>
    <w:p w14:paraId="5D40D449" w14:textId="37202618" w:rsidR="00F9635F" w:rsidRPr="00F9635F" w:rsidRDefault="00C062C7" w:rsidP="00F9635F">
      <w:pPr>
        <w:pStyle w:val="Paragrafoelenco"/>
        <w:numPr>
          <w:ilvl w:val="0"/>
          <w:numId w:val="5"/>
        </w:numPr>
        <w:spacing w:after="60"/>
        <w:ind w:left="425" w:hanging="425"/>
        <w:contextualSpacing w:val="0"/>
        <w:jc w:val="both"/>
        <w:rPr>
          <w:rFonts w:ascii="Times New Roman" w:hAnsi="Times New Roman"/>
          <w:bCs/>
          <w:color w:val="000000"/>
          <w:sz w:val="24"/>
          <w:szCs w:val="24"/>
        </w:rPr>
      </w:pPr>
      <w:r>
        <w:rPr>
          <w:rFonts w:cs="Calibri"/>
          <w:bCs/>
          <w:color w:val="000000"/>
          <w:sz w:val="24"/>
          <w:szCs w:val="24"/>
        </w:rPr>
        <w:t>⃝</w:t>
      </w:r>
      <w:r w:rsidR="00F9635F">
        <w:rPr>
          <w:rFonts w:ascii="Times New Roman" w:hAnsi="Times New Roman"/>
          <w:bCs/>
          <w:color w:val="000000"/>
          <w:sz w:val="24"/>
          <w:szCs w:val="24"/>
        </w:rPr>
        <w:t>di e</w:t>
      </w:r>
      <w:r w:rsidR="00F9635F" w:rsidRPr="00F9635F">
        <w:rPr>
          <w:rFonts w:ascii="Times New Roman" w:hAnsi="Times New Roman"/>
          <w:bCs/>
          <w:color w:val="000000"/>
          <w:sz w:val="24"/>
          <w:szCs w:val="24"/>
        </w:rPr>
        <w:t>ssere in possesso di, ovvero impegnarsi a mettere a disposizione per l’esecuzione del contratto, una struttura organizzativa e professionale che comprenda</w:t>
      </w:r>
      <w:r w:rsidR="00653F31" w:rsidRPr="00653F31">
        <w:rPr>
          <w:rFonts w:ascii="Times New Roman" w:hAnsi="Times New Roman"/>
          <w:bCs/>
          <w:color w:val="000000"/>
          <w:sz w:val="24"/>
          <w:szCs w:val="24"/>
        </w:rPr>
        <w:t xml:space="preserve"> (</w:t>
      </w:r>
      <w:r w:rsidR="00653F31" w:rsidRPr="00653F31">
        <w:rPr>
          <w:rFonts w:ascii="Times New Roman" w:eastAsia="Calibri" w:hAnsi="Times New Roman"/>
          <w:sz w:val="24"/>
          <w:szCs w:val="24"/>
        </w:rPr>
        <w:t>requisito di cui al par. 5.3 lett. e) del bando</w:t>
      </w:r>
      <w:r w:rsidR="00653F31" w:rsidRPr="00653F31">
        <w:rPr>
          <w:rFonts w:ascii="Times New Roman" w:hAnsi="Times New Roman"/>
          <w:bCs/>
          <w:color w:val="000000"/>
          <w:sz w:val="24"/>
          <w:szCs w:val="24"/>
        </w:rPr>
        <w:t>)</w:t>
      </w:r>
      <w:r w:rsidR="00F9635F" w:rsidRPr="00F9635F">
        <w:rPr>
          <w:rFonts w:ascii="Times New Roman" w:hAnsi="Times New Roman"/>
          <w:bCs/>
          <w:color w:val="000000"/>
          <w:sz w:val="24"/>
          <w:szCs w:val="24"/>
        </w:rPr>
        <w:t>:</w:t>
      </w:r>
    </w:p>
    <w:p w14:paraId="1B1CD302" w14:textId="77777777" w:rsidR="00F9635F" w:rsidRPr="00F9635F" w:rsidRDefault="00F9635F" w:rsidP="00736D02">
      <w:pPr>
        <w:numPr>
          <w:ilvl w:val="1"/>
          <w:numId w:val="34"/>
        </w:numPr>
        <w:contextualSpacing/>
        <w:jc w:val="both"/>
        <w:rPr>
          <w:rFonts w:eastAsia="Calibri"/>
          <w:lang w:eastAsia="en-US"/>
        </w:rPr>
      </w:pPr>
      <w:r w:rsidRPr="00F9635F">
        <w:rPr>
          <w:rFonts w:eastAsia="Calibri"/>
          <w:lang w:eastAsia="en-US"/>
        </w:rPr>
        <w:t>un settore dedicato alla gestione e al coordinamento di studi clinici;</w:t>
      </w:r>
    </w:p>
    <w:p w14:paraId="3BD7A913" w14:textId="77777777" w:rsidR="00F9635F" w:rsidRPr="00F9635F" w:rsidRDefault="00F9635F" w:rsidP="00736D02">
      <w:pPr>
        <w:numPr>
          <w:ilvl w:val="1"/>
          <w:numId w:val="34"/>
        </w:numPr>
        <w:contextualSpacing/>
        <w:jc w:val="both"/>
        <w:rPr>
          <w:rFonts w:eastAsia="Calibri"/>
          <w:lang w:eastAsia="en-US"/>
        </w:rPr>
      </w:pPr>
      <w:r w:rsidRPr="00F9635F">
        <w:rPr>
          <w:rFonts w:eastAsia="Calibri"/>
          <w:lang w:eastAsia="en-US"/>
        </w:rPr>
        <w:t>un settore dedicato alla gestione clinico-sanitaria dei volontari;</w:t>
      </w:r>
    </w:p>
    <w:p w14:paraId="5B7E2454" w14:textId="67EA1283" w:rsidR="00F9635F" w:rsidRDefault="00F9635F" w:rsidP="00736D02">
      <w:pPr>
        <w:numPr>
          <w:ilvl w:val="1"/>
          <w:numId w:val="34"/>
        </w:numPr>
        <w:contextualSpacing/>
        <w:jc w:val="both"/>
        <w:rPr>
          <w:rFonts w:eastAsia="Calibri"/>
          <w:lang w:eastAsia="en-US"/>
        </w:rPr>
      </w:pPr>
      <w:r w:rsidRPr="00F9635F">
        <w:rPr>
          <w:rFonts w:eastAsia="Calibri"/>
          <w:lang w:eastAsia="en-US"/>
        </w:rPr>
        <w:t>un settore dedicato alle analisi chimico-cliniche e certificato per la gestione e conservazione di campioni biologici umani</w:t>
      </w:r>
      <w:r>
        <w:rPr>
          <w:rFonts w:eastAsia="Calibri"/>
          <w:lang w:eastAsia="en-US"/>
        </w:rPr>
        <w:t>:</w:t>
      </w:r>
    </w:p>
    <w:p w14:paraId="650DCBEA" w14:textId="77777777" w:rsidR="00F9635F" w:rsidRPr="00F9635F" w:rsidRDefault="00F9635F" w:rsidP="00F9635F">
      <w:pPr>
        <w:contextualSpacing/>
        <w:jc w:val="both"/>
        <w:rPr>
          <w:rFonts w:eastAsia="Calibri"/>
          <w:lang w:eastAsia="en-US"/>
        </w:rPr>
      </w:pPr>
      <w:r w:rsidRPr="00F9635F">
        <w:rPr>
          <w:rFonts w:eastAsia="Calibri"/>
          <w:lang w:eastAsia="en-US"/>
        </w:rPr>
        <w:lastRenderedPageBreak/>
        <w:t>[</w:t>
      </w:r>
      <w:r w:rsidRPr="00F9635F">
        <w:rPr>
          <w:rFonts w:eastAsia="Calibri"/>
          <w:i/>
          <w:lang w:eastAsia="en-US"/>
        </w:rPr>
        <w:t>OVVERO, IN CASO DI RTI]:</w:t>
      </w:r>
    </w:p>
    <w:p w14:paraId="52C74719" w14:textId="01789768" w:rsidR="00F9635F" w:rsidRDefault="00F9635F" w:rsidP="00F9635F">
      <w:pPr>
        <w:contextualSpacing/>
        <w:jc w:val="both"/>
        <w:rPr>
          <w:rFonts w:eastAsia="Calibri"/>
          <w:lang w:eastAsia="en-US"/>
        </w:rPr>
      </w:pPr>
      <w:r w:rsidRPr="00F9635F">
        <w:rPr>
          <w:rFonts w:eastAsia="Calibri"/>
          <w:lang w:eastAsia="en-US"/>
        </w:rPr>
        <w:t xml:space="preserve"> </w:t>
      </w:r>
      <w:r w:rsidRPr="00F9635F">
        <w:rPr>
          <w:rFonts w:ascii="Cambria Math" w:eastAsia="Calibri" w:hAnsi="Cambria Math" w:cs="Cambria Math"/>
          <w:lang w:eastAsia="en-US"/>
        </w:rPr>
        <w:t>⃝</w:t>
      </w:r>
      <w:r w:rsidRPr="00F9635F">
        <w:rPr>
          <w:rFonts w:eastAsia="Calibri"/>
          <w:lang w:eastAsia="en-US"/>
        </w:rPr>
        <w:t xml:space="preserve"> il </w:t>
      </w:r>
      <w:r>
        <w:rPr>
          <w:rFonts w:eastAsia="Calibri"/>
          <w:lang w:eastAsia="en-US"/>
        </w:rPr>
        <w:t xml:space="preserve">requisito di cui al par. 5.3 lett. </w:t>
      </w:r>
      <w:r w:rsidR="00736D02">
        <w:rPr>
          <w:rFonts w:eastAsia="Calibri"/>
          <w:lang w:eastAsia="en-US"/>
        </w:rPr>
        <w:t>e)</w:t>
      </w:r>
      <w:r>
        <w:rPr>
          <w:rFonts w:eastAsia="Calibri"/>
          <w:lang w:eastAsia="en-US"/>
        </w:rPr>
        <w:t xml:space="preserve"> </w:t>
      </w:r>
      <w:r w:rsidR="00653F31">
        <w:rPr>
          <w:rFonts w:eastAsia="Calibri"/>
          <w:lang w:eastAsia="en-US"/>
        </w:rPr>
        <w:t xml:space="preserve">del bando </w:t>
      </w:r>
      <w:r>
        <w:rPr>
          <w:rFonts w:eastAsia="Calibri"/>
          <w:lang w:eastAsia="en-US"/>
        </w:rPr>
        <w:t xml:space="preserve">è così posseduto dalle società facenti parte il RTI: </w:t>
      </w:r>
    </w:p>
    <w:p w14:paraId="2851EFDB" w14:textId="77777777" w:rsidR="00736D02" w:rsidRDefault="00736D02" w:rsidP="00F9635F">
      <w:pPr>
        <w:contextualSpacing/>
        <w:jc w:val="both"/>
        <w:rPr>
          <w:rFonts w:eastAsia="Calibri"/>
          <w:lang w:eastAsia="en-US"/>
        </w:rPr>
      </w:pPr>
    </w:p>
    <w:tbl>
      <w:tblPr>
        <w:tblStyle w:val="Grigliatabella"/>
        <w:tblW w:w="0" w:type="auto"/>
        <w:tblLook w:val="04A0" w:firstRow="1" w:lastRow="0" w:firstColumn="1" w:lastColumn="0" w:noHBand="0" w:noVBand="1"/>
      </w:tblPr>
      <w:tblGrid>
        <w:gridCol w:w="4814"/>
        <w:gridCol w:w="4814"/>
      </w:tblGrid>
      <w:tr w:rsidR="00736D02" w14:paraId="07CEB0FD" w14:textId="77777777" w:rsidTr="00736D02">
        <w:tc>
          <w:tcPr>
            <w:tcW w:w="4814" w:type="dxa"/>
          </w:tcPr>
          <w:p w14:paraId="6495AAEF" w14:textId="4F71BC68" w:rsidR="00736D02" w:rsidRDefault="00736D02" w:rsidP="00F9635F">
            <w:pPr>
              <w:contextualSpacing/>
              <w:jc w:val="both"/>
              <w:rPr>
                <w:rFonts w:eastAsia="Calibri"/>
                <w:lang w:eastAsia="en-US"/>
              </w:rPr>
            </w:pPr>
            <w:r>
              <w:rPr>
                <w:rFonts w:eastAsia="Calibri"/>
                <w:lang w:eastAsia="en-US"/>
              </w:rPr>
              <w:t xml:space="preserve">SETTORE </w:t>
            </w:r>
          </w:p>
        </w:tc>
        <w:tc>
          <w:tcPr>
            <w:tcW w:w="4814" w:type="dxa"/>
          </w:tcPr>
          <w:p w14:paraId="5CCB8C35" w14:textId="6BF29577" w:rsidR="00736D02" w:rsidRDefault="00736D02" w:rsidP="00F9635F">
            <w:pPr>
              <w:contextualSpacing/>
              <w:jc w:val="both"/>
              <w:rPr>
                <w:rFonts w:eastAsia="Calibri"/>
                <w:lang w:eastAsia="en-US"/>
              </w:rPr>
            </w:pPr>
            <w:r>
              <w:rPr>
                <w:rFonts w:eastAsia="Calibri"/>
                <w:lang w:eastAsia="en-US"/>
              </w:rPr>
              <w:t xml:space="preserve">SOCIETA’ </w:t>
            </w:r>
            <w:r w:rsidR="00F2116A">
              <w:rPr>
                <w:rFonts w:eastAsia="Calibri"/>
                <w:lang w:eastAsia="en-US"/>
              </w:rPr>
              <w:t>DEL</w:t>
            </w:r>
            <w:r>
              <w:rPr>
                <w:rFonts w:eastAsia="Calibri"/>
                <w:lang w:eastAsia="en-US"/>
              </w:rPr>
              <w:t xml:space="preserve"> RTI</w:t>
            </w:r>
          </w:p>
        </w:tc>
      </w:tr>
      <w:tr w:rsidR="00736D02" w14:paraId="7BE299D5" w14:textId="77777777" w:rsidTr="00736D02">
        <w:tc>
          <w:tcPr>
            <w:tcW w:w="4814" w:type="dxa"/>
          </w:tcPr>
          <w:p w14:paraId="1F688452" w14:textId="108E9295" w:rsidR="00736D02" w:rsidRDefault="00736D02" w:rsidP="00F9635F">
            <w:pPr>
              <w:contextualSpacing/>
              <w:jc w:val="both"/>
              <w:rPr>
                <w:rFonts w:eastAsia="Calibri"/>
                <w:lang w:eastAsia="en-US"/>
              </w:rPr>
            </w:pPr>
            <w:r>
              <w:rPr>
                <w:rFonts w:eastAsia="Calibri"/>
                <w:lang w:eastAsia="en-US"/>
              </w:rPr>
              <w:t>A</w:t>
            </w:r>
          </w:p>
        </w:tc>
        <w:tc>
          <w:tcPr>
            <w:tcW w:w="4814" w:type="dxa"/>
          </w:tcPr>
          <w:p w14:paraId="07A9104A" w14:textId="77777777" w:rsidR="00736D02" w:rsidRDefault="00736D02" w:rsidP="00F9635F">
            <w:pPr>
              <w:contextualSpacing/>
              <w:jc w:val="both"/>
              <w:rPr>
                <w:rFonts w:eastAsia="Calibri"/>
                <w:lang w:eastAsia="en-US"/>
              </w:rPr>
            </w:pPr>
          </w:p>
        </w:tc>
      </w:tr>
      <w:tr w:rsidR="00736D02" w14:paraId="3CF2CDD9" w14:textId="77777777" w:rsidTr="00736D02">
        <w:tc>
          <w:tcPr>
            <w:tcW w:w="4814" w:type="dxa"/>
          </w:tcPr>
          <w:p w14:paraId="3F346E00" w14:textId="489A1114" w:rsidR="00736D02" w:rsidRDefault="00736D02" w:rsidP="00F9635F">
            <w:pPr>
              <w:contextualSpacing/>
              <w:jc w:val="both"/>
              <w:rPr>
                <w:rFonts w:eastAsia="Calibri"/>
                <w:lang w:eastAsia="en-US"/>
              </w:rPr>
            </w:pPr>
            <w:r>
              <w:rPr>
                <w:rFonts w:eastAsia="Calibri"/>
                <w:lang w:eastAsia="en-US"/>
              </w:rPr>
              <w:t>B</w:t>
            </w:r>
          </w:p>
        </w:tc>
        <w:tc>
          <w:tcPr>
            <w:tcW w:w="4814" w:type="dxa"/>
          </w:tcPr>
          <w:p w14:paraId="596CC5F2" w14:textId="77777777" w:rsidR="00736D02" w:rsidRDefault="00736D02" w:rsidP="00F9635F">
            <w:pPr>
              <w:contextualSpacing/>
              <w:jc w:val="both"/>
              <w:rPr>
                <w:rFonts w:eastAsia="Calibri"/>
                <w:lang w:eastAsia="en-US"/>
              </w:rPr>
            </w:pPr>
          </w:p>
        </w:tc>
      </w:tr>
      <w:tr w:rsidR="00736D02" w14:paraId="0D3A7185" w14:textId="77777777" w:rsidTr="00736D02">
        <w:tc>
          <w:tcPr>
            <w:tcW w:w="4814" w:type="dxa"/>
          </w:tcPr>
          <w:p w14:paraId="49CFDE1D" w14:textId="598E19E2" w:rsidR="00736D02" w:rsidRDefault="00736D02" w:rsidP="00F9635F">
            <w:pPr>
              <w:contextualSpacing/>
              <w:jc w:val="both"/>
              <w:rPr>
                <w:rFonts w:eastAsia="Calibri"/>
                <w:lang w:eastAsia="en-US"/>
              </w:rPr>
            </w:pPr>
            <w:r>
              <w:rPr>
                <w:rFonts w:eastAsia="Calibri"/>
                <w:lang w:eastAsia="en-US"/>
              </w:rPr>
              <w:t>C</w:t>
            </w:r>
          </w:p>
        </w:tc>
        <w:tc>
          <w:tcPr>
            <w:tcW w:w="4814" w:type="dxa"/>
          </w:tcPr>
          <w:p w14:paraId="4688E809" w14:textId="77777777" w:rsidR="00736D02" w:rsidRDefault="00736D02" w:rsidP="00F9635F">
            <w:pPr>
              <w:contextualSpacing/>
              <w:jc w:val="both"/>
              <w:rPr>
                <w:rFonts w:eastAsia="Calibri"/>
                <w:lang w:eastAsia="en-US"/>
              </w:rPr>
            </w:pPr>
          </w:p>
        </w:tc>
      </w:tr>
    </w:tbl>
    <w:p w14:paraId="46839287" w14:textId="77777777" w:rsidR="00F9635F" w:rsidRDefault="00F9635F" w:rsidP="00F9635F">
      <w:pPr>
        <w:contextualSpacing/>
        <w:jc w:val="both"/>
        <w:rPr>
          <w:bCs/>
          <w:color w:val="000000"/>
        </w:rPr>
      </w:pPr>
    </w:p>
    <w:p w14:paraId="4F3F5EE2" w14:textId="77777777" w:rsidR="00F9635F" w:rsidRDefault="00F9635F" w:rsidP="00F9635F">
      <w:pPr>
        <w:contextualSpacing/>
        <w:jc w:val="both"/>
        <w:rPr>
          <w:bCs/>
          <w:color w:val="000000"/>
        </w:rPr>
      </w:pPr>
    </w:p>
    <w:p w14:paraId="11448FF9" w14:textId="2DB5EBB4" w:rsidR="00F9635F" w:rsidRPr="00F9635F" w:rsidRDefault="00C062C7" w:rsidP="00F9635F">
      <w:pPr>
        <w:pStyle w:val="Paragrafoelenco"/>
        <w:numPr>
          <w:ilvl w:val="0"/>
          <w:numId w:val="5"/>
        </w:numPr>
        <w:spacing w:after="60"/>
        <w:ind w:left="425" w:hanging="425"/>
        <w:contextualSpacing w:val="0"/>
        <w:jc w:val="both"/>
        <w:rPr>
          <w:rFonts w:ascii="Times New Roman" w:hAnsi="Times New Roman"/>
          <w:bCs/>
          <w:color w:val="000000"/>
          <w:sz w:val="24"/>
          <w:szCs w:val="24"/>
        </w:rPr>
      </w:pPr>
      <w:r>
        <w:rPr>
          <w:rFonts w:cs="Calibri"/>
          <w:bCs/>
          <w:color w:val="000000"/>
          <w:sz w:val="24"/>
          <w:szCs w:val="24"/>
        </w:rPr>
        <w:t>⃝</w:t>
      </w:r>
      <w:r w:rsidR="00F9635F">
        <w:rPr>
          <w:rFonts w:ascii="Times New Roman" w:hAnsi="Times New Roman"/>
          <w:bCs/>
          <w:color w:val="000000"/>
          <w:sz w:val="24"/>
          <w:szCs w:val="24"/>
        </w:rPr>
        <w:t>di e</w:t>
      </w:r>
      <w:r w:rsidR="00F9635F" w:rsidRPr="00F9635F">
        <w:rPr>
          <w:rFonts w:ascii="Times New Roman" w:hAnsi="Times New Roman"/>
          <w:bCs/>
          <w:color w:val="000000"/>
          <w:sz w:val="24"/>
          <w:szCs w:val="24"/>
        </w:rPr>
        <w:t>ssere in possesso di, ovvero impegnarsi a mettere a disposizione per l’esecuzione del contratto, un Team nel quale siano assicurate le seguenti competenze</w:t>
      </w:r>
      <w:r w:rsidR="00653F31" w:rsidRPr="00653F31">
        <w:rPr>
          <w:rFonts w:ascii="Times New Roman" w:hAnsi="Times New Roman"/>
          <w:bCs/>
          <w:color w:val="000000"/>
          <w:sz w:val="24"/>
          <w:szCs w:val="24"/>
        </w:rPr>
        <w:t xml:space="preserve"> (</w:t>
      </w:r>
      <w:r w:rsidR="00653F31" w:rsidRPr="00653F31">
        <w:rPr>
          <w:rFonts w:ascii="Times New Roman" w:eastAsia="Calibri" w:hAnsi="Times New Roman"/>
          <w:sz w:val="24"/>
          <w:szCs w:val="24"/>
        </w:rPr>
        <w:t>requisito di cui al par. 5.3 lett. f) del bando</w:t>
      </w:r>
      <w:r w:rsidR="00653F31" w:rsidRPr="00653F31">
        <w:rPr>
          <w:rFonts w:ascii="Times New Roman" w:hAnsi="Times New Roman"/>
          <w:bCs/>
          <w:color w:val="000000"/>
          <w:sz w:val="24"/>
          <w:szCs w:val="24"/>
        </w:rPr>
        <w:t>)</w:t>
      </w:r>
      <w:r w:rsidR="00F9635F" w:rsidRPr="00F9635F">
        <w:rPr>
          <w:rFonts w:ascii="Times New Roman" w:hAnsi="Times New Roman"/>
          <w:bCs/>
          <w:color w:val="000000"/>
          <w:sz w:val="24"/>
          <w:szCs w:val="24"/>
        </w:rPr>
        <w:t>:</w:t>
      </w:r>
    </w:p>
    <w:p w14:paraId="0E53F4B0" w14:textId="77777777" w:rsidR="00F9635F" w:rsidRPr="00F9635F" w:rsidRDefault="00F9635F" w:rsidP="00F9635F">
      <w:pPr>
        <w:numPr>
          <w:ilvl w:val="1"/>
          <w:numId w:val="33"/>
        </w:numPr>
        <w:ind w:left="1298" w:hanging="284"/>
        <w:contextualSpacing/>
        <w:jc w:val="both"/>
        <w:rPr>
          <w:rFonts w:eastAsia="Calibri"/>
          <w:lang w:eastAsia="en-US"/>
        </w:rPr>
      </w:pPr>
      <w:r w:rsidRPr="00F9635F">
        <w:rPr>
          <w:rFonts w:eastAsia="Calibri"/>
          <w:lang w:eastAsia="en-US"/>
        </w:rPr>
        <w:t>Coordinamento logistico;</w:t>
      </w:r>
    </w:p>
    <w:p w14:paraId="45DEC460" w14:textId="77777777" w:rsidR="00F9635F" w:rsidRPr="00F9635F" w:rsidRDefault="00F9635F" w:rsidP="00F9635F">
      <w:pPr>
        <w:numPr>
          <w:ilvl w:val="1"/>
          <w:numId w:val="33"/>
        </w:numPr>
        <w:ind w:left="1298" w:hanging="284"/>
        <w:contextualSpacing/>
        <w:jc w:val="both"/>
        <w:rPr>
          <w:rFonts w:eastAsia="Calibri"/>
          <w:lang w:eastAsia="en-US"/>
        </w:rPr>
      </w:pPr>
      <w:r w:rsidRPr="00F9635F">
        <w:rPr>
          <w:rFonts w:eastAsia="Calibri"/>
          <w:lang w:eastAsia="en-US"/>
        </w:rPr>
        <w:t>Coordinamento medico e infermieristico;</w:t>
      </w:r>
    </w:p>
    <w:p w14:paraId="0E2078CF" w14:textId="77777777" w:rsidR="00F9635F" w:rsidRPr="00F9635F" w:rsidRDefault="00F9635F" w:rsidP="00F9635F">
      <w:pPr>
        <w:numPr>
          <w:ilvl w:val="1"/>
          <w:numId w:val="33"/>
        </w:numPr>
        <w:ind w:left="1298" w:hanging="284"/>
        <w:contextualSpacing/>
        <w:jc w:val="both"/>
        <w:rPr>
          <w:rFonts w:eastAsia="Calibri"/>
          <w:lang w:eastAsia="en-US"/>
        </w:rPr>
      </w:pPr>
      <w:r w:rsidRPr="00F9635F">
        <w:rPr>
          <w:rFonts w:eastAsia="Calibri"/>
          <w:lang w:eastAsia="en-US"/>
        </w:rPr>
        <w:t xml:space="preserve">Gestione infermieristica; </w:t>
      </w:r>
    </w:p>
    <w:p w14:paraId="0EC76030" w14:textId="77777777" w:rsidR="00F9635F" w:rsidRPr="00F9635F" w:rsidRDefault="00F9635F" w:rsidP="00F9635F">
      <w:pPr>
        <w:numPr>
          <w:ilvl w:val="1"/>
          <w:numId w:val="33"/>
        </w:numPr>
        <w:ind w:left="1298" w:hanging="284"/>
        <w:contextualSpacing/>
        <w:jc w:val="both"/>
        <w:rPr>
          <w:rFonts w:eastAsia="Calibri"/>
          <w:lang w:eastAsia="en-US"/>
        </w:rPr>
      </w:pPr>
      <w:r w:rsidRPr="00F9635F">
        <w:rPr>
          <w:rFonts w:eastAsia="Calibri"/>
          <w:lang w:eastAsia="en-US"/>
        </w:rPr>
        <w:t xml:space="preserve">Gestione socio-sanitaria; </w:t>
      </w:r>
    </w:p>
    <w:p w14:paraId="11C1D3C1" w14:textId="77777777" w:rsidR="00F9635F" w:rsidRPr="00F9635F" w:rsidRDefault="00F9635F" w:rsidP="00F9635F">
      <w:pPr>
        <w:numPr>
          <w:ilvl w:val="1"/>
          <w:numId w:val="33"/>
        </w:numPr>
        <w:ind w:left="1298" w:hanging="284"/>
        <w:contextualSpacing/>
        <w:jc w:val="both"/>
        <w:rPr>
          <w:rFonts w:eastAsia="Calibri"/>
          <w:lang w:eastAsia="en-US"/>
        </w:rPr>
      </w:pPr>
      <w:r w:rsidRPr="00F9635F">
        <w:rPr>
          <w:rFonts w:eastAsia="Calibri"/>
          <w:lang w:eastAsia="en-US"/>
        </w:rPr>
        <w:t xml:space="preserve">Valutazione neurofisiologica; </w:t>
      </w:r>
    </w:p>
    <w:p w14:paraId="53E53D12" w14:textId="77777777" w:rsidR="00F9635F" w:rsidRPr="00F9635F" w:rsidRDefault="00F9635F" w:rsidP="00F9635F">
      <w:pPr>
        <w:numPr>
          <w:ilvl w:val="1"/>
          <w:numId w:val="33"/>
        </w:numPr>
        <w:ind w:left="1298" w:hanging="284"/>
        <w:contextualSpacing/>
        <w:jc w:val="both"/>
        <w:rPr>
          <w:rFonts w:eastAsia="Calibri"/>
          <w:lang w:eastAsia="en-US"/>
        </w:rPr>
      </w:pPr>
      <w:r w:rsidRPr="00F9635F">
        <w:rPr>
          <w:rFonts w:eastAsia="Calibri"/>
          <w:lang w:eastAsia="en-US"/>
        </w:rPr>
        <w:t>Valutazione aspetti nutrizionali;</w:t>
      </w:r>
    </w:p>
    <w:p w14:paraId="1C64D0F4" w14:textId="77777777" w:rsidR="00F9635F" w:rsidRPr="00F9635F" w:rsidRDefault="00F9635F" w:rsidP="00F9635F">
      <w:pPr>
        <w:numPr>
          <w:ilvl w:val="1"/>
          <w:numId w:val="33"/>
        </w:numPr>
        <w:ind w:left="1298" w:hanging="284"/>
        <w:contextualSpacing/>
        <w:jc w:val="both"/>
        <w:rPr>
          <w:rFonts w:eastAsia="Calibri"/>
          <w:lang w:eastAsia="en-US"/>
        </w:rPr>
      </w:pPr>
      <w:r w:rsidRPr="00F9635F">
        <w:rPr>
          <w:rFonts w:eastAsia="Calibri"/>
          <w:lang w:eastAsia="en-US"/>
        </w:rPr>
        <w:t>Esecuzione di biopsie muscolari;</w:t>
      </w:r>
    </w:p>
    <w:p w14:paraId="3CF2F6CF" w14:textId="77777777" w:rsidR="00F2116A" w:rsidRPr="00F9635F" w:rsidRDefault="00F9635F" w:rsidP="00F2116A">
      <w:pPr>
        <w:contextualSpacing/>
        <w:jc w:val="both"/>
        <w:rPr>
          <w:rFonts w:eastAsia="Calibri"/>
          <w:lang w:eastAsia="en-US"/>
        </w:rPr>
      </w:pPr>
      <w:r w:rsidRPr="00F9635F" w:rsidDel="002E180B">
        <w:rPr>
          <w:b/>
          <w:highlight w:val="lightGray"/>
        </w:rPr>
        <w:t xml:space="preserve"> </w:t>
      </w:r>
      <w:r w:rsidR="00F2116A" w:rsidRPr="00F9635F">
        <w:rPr>
          <w:rFonts w:eastAsia="Calibri"/>
          <w:lang w:eastAsia="en-US"/>
        </w:rPr>
        <w:t>[</w:t>
      </w:r>
      <w:r w:rsidR="00F2116A" w:rsidRPr="00F9635F">
        <w:rPr>
          <w:rFonts w:eastAsia="Calibri"/>
          <w:i/>
          <w:lang w:eastAsia="en-US"/>
        </w:rPr>
        <w:t>OVVERO, IN CASO DI RTI]:</w:t>
      </w:r>
    </w:p>
    <w:p w14:paraId="4FF33D6A" w14:textId="187321A0" w:rsidR="00F2116A" w:rsidRDefault="00F2116A" w:rsidP="00F2116A">
      <w:pPr>
        <w:contextualSpacing/>
        <w:jc w:val="both"/>
        <w:rPr>
          <w:rFonts w:eastAsia="Calibri"/>
          <w:lang w:eastAsia="en-US"/>
        </w:rPr>
      </w:pPr>
      <w:r w:rsidRPr="00F9635F">
        <w:rPr>
          <w:rFonts w:eastAsia="Calibri"/>
          <w:lang w:eastAsia="en-US"/>
        </w:rPr>
        <w:t xml:space="preserve"> </w:t>
      </w:r>
      <w:r w:rsidRPr="00F9635F">
        <w:rPr>
          <w:rFonts w:ascii="Cambria Math" w:eastAsia="Calibri" w:hAnsi="Cambria Math" w:cs="Cambria Math"/>
          <w:lang w:eastAsia="en-US"/>
        </w:rPr>
        <w:t>⃝</w:t>
      </w:r>
      <w:r w:rsidRPr="00F9635F">
        <w:rPr>
          <w:rFonts w:eastAsia="Calibri"/>
          <w:lang w:eastAsia="en-US"/>
        </w:rPr>
        <w:t xml:space="preserve"> il </w:t>
      </w:r>
      <w:r>
        <w:rPr>
          <w:rFonts w:eastAsia="Calibri"/>
          <w:lang w:eastAsia="en-US"/>
        </w:rPr>
        <w:t xml:space="preserve">requisito di cui al par. 5.3 lett. </w:t>
      </w:r>
      <w:r>
        <w:rPr>
          <w:rFonts w:eastAsia="Calibri"/>
          <w:lang w:eastAsia="en-US"/>
        </w:rPr>
        <w:t>f</w:t>
      </w:r>
      <w:r>
        <w:rPr>
          <w:rFonts w:eastAsia="Calibri"/>
          <w:lang w:eastAsia="en-US"/>
        </w:rPr>
        <w:t xml:space="preserve">) </w:t>
      </w:r>
      <w:r w:rsidR="00653F31">
        <w:rPr>
          <w:rFonts w:eastAsia="Calibri"/>
          <w:lang w:eastAsia="en-US"/>
        </w:rPr>
        <w:t xml:space="preserve">del bando </w:t>
      </w:r>
      <w:r>
        <w:rPr>
          <w:rFonts w:eastAsia="Calibri"/>
          <w:lang w:eastAsia="en-US"/>
        </w:rPr>
        <w:t xml:space="preserve">è così posseduto dalle società facenti parte il RTI: </w:t>
      </w:r>
    </w:p>
    <w:p w14:paraId="4187D9A9" w14:textId="77777777" w:rsidR="00F2116A" w:rsidRDefault="00F2116A" w:rsidP="00F2116A">
      <w:pPr>
        <w:contextualSpacing/>
        <w:jc w:val="both"/>
        <w:rPr>
          <w:rFonts w:eastAsia="Calibri"/>
          <w:lang w:eastAsia="en-US"/>
        </w:rPr>
      </w:pPr>
    </w:p>
    <w:tbl>
      <w:tblPr>
        <w:tblStyle w:val="Grigliatabella"/>
        <w:tblW w:w="0" w:type="auto"/>
        <w:tblLook w:val="04A0" w:firstRow="1" w:lastRow="0" w:firstColumn="1" w:lastColumn="0" w:noHBand="0" w:noVBand="1"/>
      </w:tblPr>
      <w:tblGrid>
        <w:gridCol w:w="4814"/>
        <w:gridCol w:w="4814"/>
      </w:tblGrid>
      <w:tr w:rsidR="00F2116A" w14:paraId="7ADC5EB4" w14:textId="77777777" w:rsidTr="00025635">
        <w:tc>
          <w:tcPr>
            <w:tcW w:w="4814" w:type="dxa"/>
          </w:tcPr>
          <w:p w14:paraId="13B5ED2F" w14:textId="77777777" w:rsidR="00F2116A" w:rsidRDefault="00F2116A" w:rsidP="00025635">
            <w:pPr>
              <w:contextualSpacing/>
              <w:jc w:val="both"/>
              <w:rPr>
                <w:rFonts w:eastAsia="Calibri"/>
                <w:lang w:eastAsia="en-US"/>
              </w:rPr>
            </w:pPr>
            <w:r>
              <w:rPr>
                <w:rFonts w:eastAsia="Calibri"/>
                <w:lang w:eastAsia="en-US"/>
              </w:rPr>
              <w:t xml:space="preserve">SETTORE </w:t>
            </w:r>
          </w:p>
        </w:tc>
        <w:tc>
          <w:tcPr>
            <w:tcW w:w="4814" w:type="dxa"/>
          </w:tcPr>
          <w:p w14:paraId="4558CDCF" w14:textId="77777777" w:rsidR="00F2116A" w:rsidRDefault="00F2116A" w:rsidP="00025635">
            <w:pPr>
              <w:contextualSpacing/>
              <w:jc w:val="both"/>
              <w:rPr>
                <w:rFonts w:eastAsia="Calibri"/>
                <w:lang w:eastAsia="en-US"/>
              </w:rPr>
            </w:pPr>
            <w:r>
              <w:rPr>
                <w:rFonts w:eastAsia="Calibri"/>
                <w:lang w:eastAsia="en-US"/>
              </w:rPr>
              <w:t>SOCIETA’ DEL RTI</w:t>
            </w:r>
          </w:p>
        </w:tc>
      </w:tr>
      <w:tr w:rsidR="00F2116A" w14:paraId="0F0B85CA" w14:textId="77777777" w:rsidTr="00025635">
        <w:tc>
          <w:tcPr>
            <w:tcW w:w="4814" w:type="dxa"/>
          </w:tcPr>
          <w:p w14:paraId="732A1DCB" w14:textId="77777777" w:rsidR="00F2116A" w:rsidRDefault="00F2116A" w:rsidP="00025635">
            <w:pPr>
              <w:contextualSpacing/>
              <w:jc w:val="both"/>
              <w:rPr>
                <w:rFonts w:eastAsia="Calibri"/>
                <w:lang w:eastAsia="en-US"/>
              </w:rPr>
            </w:pPr>
            <w:r>
              <w:rPr>
                <w:rFonts w:eastAsia="Calibri"/>
                <w:lang w:eastAsia="en-US"/>
              </w:rPr>
              <w:t>A</w:t>
            </w:r>
          </w:p>
        </w:tc>
        <w:tc>
          <w:tcPr>
            <w:tcW w:w="4814" w:type="dxa"/>
          </w:tcPr>
          <w:p w14:paraId="31C5DF12" w14:textId="77777777" w:rsidR="00F2116A" w:rsidRDefault="00F2116A" w:rsidP="00025635">
            <w:pPr>
              <w:contextualSpacing/>
              <w:jc w:val="both"/>
              <w:rPr>
                <w:rFonts w:eastAsia="Calibri"/>
                <w:lang w:eastAsia="en-US"/>
              </w:rPr>
            </w:pPr>
          </w:p>
        </w:tc>
      </w:tr>
      <w:tr w:rsidR="00F2116A" w14:paraId="3C35B68B" w14:textId="77777777" w:rsidTr="00025635">
        <w:tc>
          <w:tcPr>
            <w:tcW w:w="4814" w:type="dxa"/>
          </w:tcPr>
          <w:p w14:paraId="48185E77" w14:textId="77777777" w:rsidR="00F2116A" w:rsidRDefault="00F2116A" w:rsidP="00025635">
            <w:pPr>
              <w:contextualSpacing/>
              <w:jc w:val="both"/>
              <w:rPr>
                <w:rFonts w:eastAsia="Calibri"/>
                <w:lang w:eastAsia="en-US"/>
              </w:rPr>
            </w:pPr>
            <w:r>
              <w:rPr>
                <w:rFonts w:eastAsia="Calibri"/>
                <w:lang w:eastAsia="en-US"/>
              </w:rPr>
              <w:t>B</w:t>
            </w:r>
          </w:p>
        </w:tc>
        <w:tc>
          <w:tcPr>
            <w:tcW w:w="4814" w:type="dxa"/>
          </w:tcPr>
          <w:p w14:paraId="69ECCB07" w14:textId="77777777" w:rsidR="00F2116A" w:rsidRDefault="00F2116A" w:rsidP="00025635">
            <w:pPr>
              <w:contextualSpacing/>
              <w:jc w:val="both"/>
              <w:rPr>
                <w:rFonts w:eastAsia="Calibri"/>
                <w:lang w:eastAsia="en-US"/>
              </w:rPr>
            </w:pPr>
          </w:p>
        </w:tc>
      </w:tr>
      <w:tr w:rsidR="00F2116A" w14:paraId="4777C519" w14:textId="77777777" w:rsidTr="00025635">
        <w:tc>
          <w:tcPr>
            <w:tcW w:w="4814" w:type="dxa"/>
          </w:tcPr>
          <w:p w14:paraId="73A8B4A8" w14:textId="77777777" w:rsidR="00F2116A" w:rsidRDefault="00F2116A" w:rsidP="00025635">
            <w:pPr>
              <w:contextualSpacing/>
              <w:jc w:val="both"/>
              <w:rPr>
                <w:rFonts w:eastAsia="Calibri"/>
                <w:lang w:eastAsia="en-US"/>
              </w:rPr>
            </w:pPr>
            <w:r>
              <w:rPr>
                <w:rFonts w:eastAsia="Calibri"/>
                <w:lang w:eastAsia="en-US"/>
              </w:rPr>
              <w:t>C</w:t>
            </w:r>
          </w:p>
        </w:tc>
        <w:tc>
          <w:tcPr>
            <w:tcW w:w="4814" w:type="dxa"/>
          </w:tcPr>
          <w:p w14:paraId="2A2779C8" w14:textId="77777777" w:rsidR="00F2116A" w:rsidRDefault="00F2116A" w:rsidP="00025635">
            <w:pPr>
              <w:contextualSpacing/>
              <w:jc w:val="both"/>
              <w:rPr>
                <w:rFonts w:eastAsia="Calibri"/>
                <w:lang w:eastAsia="en-US"/>
              </w:rPr>
            </w:pPr>
          </w:p>
        </w:tc>
      </w:tr>
      <w:tr w:rsidR="00F2116A" w14:paraId="1EED0D67" w14:textId="77777777" w:rsidTr="00025635">
        <w:tc>
          <w:tcPr>
            <w:tcW w:w="4814" w:type="dxa"/>
          </w:tcPr>
          <w:p w14:paraId="7DC97DB1" w14:textId="59971054" w:rsidR="00F2116A" w:rsidRDefault="00F2116A" w:rsidP="00025635">
            <w:pPr>
              <w:contextualSpacing/>
              <w:jc w:val="both"/>
              <w:rPr>
                <w:rFonts w:eastAsia="Calibri"/>
                <w:lang w:eastAsia="en-US"/>
              </w:rPr>
            </w:pPr>
            <w:r>
              <w:rPr>
                <w:rFonts w:eastAsia="Calibri"/>
                <w:lang w:eastAsia="en-US"/>
              </w:rPr>
              <w:t>…</w:t>
            </w:r>
          </w:p>
        </w:tc>
        <w:tc>
          <w:tcPr>
            <w:tcW w:w="4814" w:type="dxa"/>
          </w:tcPr>
          <w:p w14:paraId="35E7F69F" w14:textId="77777777" w:rsidR="00F2116A" w:rsidRDefault="00F2116A" w:rsidP="00025635">
            <w:pPr>
              <w:contextualSpacing/>
              <w:jc w:val="both"/>
              <w:rPr>
                <w:rFonts w:eastAsia="Calibri"/>
                <w:lang w:eastAsia="en-US"/>
              </w:rPr>
            </w:pPr>
          </w:p>
        </w:tc>
      </w:tr>
    </w:tbl>
    <w:p w14:paraId="58D128F2" w14:textId="77777777" w:rsidR="00F2116A" w:rsidRDefault="00F2116A" w:rsidP="00F2116A">
      <w:pPr>
        <w:contextualSpacing/>
        <w:jc w:val="both"/>
        <w:rPr>
          <w:bCs/>
          <w:color w:val="000000"/>
        </w:rPr>
      </w:pPr>
    </w:p>
    <w:p w14:paraId="62B0EC51" w14:textId="77777777" w:rsidR="00F9635F" w:rsidRPr="00F9635F" w:rsidRDefault="00F9635F" w:rsidP="00F9635F">
      <w:pPr>
        <w:spacing w:before="60" w:after="60"/>
        <w:jc w:val="both"/>
        <w:rPr>
          <w:b/>
          <w:bCs/>
          <w:highlight w:val="yellow"/>
        </w:rPr>
      </w:pPr>
    </w:p>
    <w:p w14:paraId="7C522606" w14:textId="1937368D" w:rsidR="00B70638" w:rsidRPr="00F9635F" w:rsidRDefault="00F53E74" w:rsidP="006776A7">
      <w:pPr>
        <w:pStyle w:val="Paragrafoelenco"/>
        <w:numPr>
          <w:ilvl w:val="0"/>
          <w:numId w:val="5"/>
        </w:numPr>
        <w:spacing w:after="60"/>
        <w:ind w:left="425" w:hanging="425"/>
        <w:contextualSpacing w:val="0"/>
        <w:jc w:val="both"/>
        <w:rPr>
          <w:rFonts w:ascii="Times New Roman" w:hAnsi="Times New Roman"/>
          <w:bCs/>
          <w:sz w:val="24"/>
          <w:szCs w:val="24"/>
        </w:rPr>
      </w:pPr>
      <w:r w:rsidRPr="00F9635F">
        <w:rPr>
          <w:rFonts w:ascii="Times New Roman" w:hAnsi="Times New Roman"/>
          <w:bCs/>
          <w:sz w:val="24"/>
          <w:szCs w:val="24"/>
        </w:rPr>
        <w:t xml:space="preserve">che </w:t>
      </w:r>
      <w:r w:rsidR="00B060E0" w:rsidRPr="00F9635F">
        <w:rPr>
          <w:rFonts w:ascii="Times New Roman" w:hAnsi="Times New Roman"/>
          <w:bCs/>
          <w:sz w:val="24"/>
          <w:szCs w:val="24"/>
        </w:rPr>
        <w:t>l’offerta</w:t>
      </w:r>
      <w:r w:rsidR="00B70638" w:rsidRPr="00F9635F">
        <w:rPr>
          <w:rFonts w:ascii="Times New Roman" w:hAnsi="Times New Roman"/>
          <w:bCs/>
          <w:sz w:val="24"/>
          <w:szCs w:val="24"/>
        </w:rPr>
        <w:t xml:space="preserve"> economica presentata</w:t>
      </w:r>
      <w:r w:rsidR="00DD5FA5" w:rsidRPr="00F9635F">
        <w:rPr>
          <w:rFonts w:ascii="Times New Roman" w:hAnsi="Times New Roman"/>
          <w:bCs/>
          <w:sz w:val="24"/>
          <w:szCs w:val="24"/>
        </w:rPr>
        <w:t xml:space="preserve"> è</w:t>
      </w:r>
      <w:r w:rsidR="00B70638" w:rsidRPr="00F9635F">
        <w:rPr>
          <w:rFonts w:ascii="Times New Roman" w:hAnsi="Times New Roman"/>
          <w:bCs/>
          <w:sz w:val="24"/>
          <w:szCs w:val="24"/>
        </w:rPr>
        <w:t xml:space="preserve"> </w:t>
      </w:r>
      <w:r w:rsidR="00DD5FA5" w:rsidRPr="00F9635F">
        <w:rPr>
          <w:rFonts w:ascii="Times New Roman" w:hAnsi="Times New Roman"/>
          <w:bCs/>
          <w:sz w:val="24"/>
          <w:szCs w:val="24"/>
        </w:rPr>
        <w:t xml:space="preserve">remunerativa </w:t>
      </w:r>
      <w:r w:rsidR="00B70638" w:rsidRPr="00F9635F">
        <w:rPr>
          <w:rFonts w:ascii="Times New Roman" w:hAnsi="Times New Roman"/>
          <w:bCs/>
          <w:sz w:val="24"/>
          <w:szCs w:val="24"/>
        </w:rPr>
        <w:t>giacché per la sua formulazione ha preso atto e tenuto conto:</w:t>
      </w:r>
    </w:p>
    <w:p w14:paraId="25F92D18" w14:textId="4297C48E" w:rsidR="00F877ED" w:rsidRPr="00F9635F" w:rsidRDefault="00F877ED" w:rsidP="00730BE4">
      <w:pPr>
        <w:pStyle w:val="Paragrafoelenco"/>
        <w:ind w:left="851" w:hanging="426"/>
        <w:jc w:val="both"/>
        <w:rPr>
          <w:rFonts w:ascii="Times New Roman" w:eastAsia="Calibri" w:hAnsi="Times New Roman"/>
          <w:bCs/>
          <w:sz w:val="24"/>
          <w:szCs w:val="24"/>
        </w:rPr>
      </w:pPr>
      <w:r w:rsidRPr="00F9635F">
        <w:rPr>
          <w:rFonts w:ascii="Times New Roman" w:eastAsia="Calibri" w:hAnsi="Times New Roman"/>
          <w:bCs/>
          <w:sz w:val="24"/>
          <w:szCs w:val="24"/>
        </w:rPr>
        <w:t xml:space="preserve">a) </w:t>
      </w:r>
      <w:r w:rsidRPr="00F9635F">
        <w:rPr>
          <w:rFonts w:ascii="Times New Roman" w:eastAsia="Calibri" w:hAnsi="Times New Roman"/>
          <w:bCs/>
          <w:sz w:val="24"/>
          <w:szCs w:val="24"/>
        </w:rPr>
        <w:tab/>
        <w:t>delle condizioni contrattuali contenute nello schema di contratto</w:t>
      </w:r>
      <w:r w:rsidR="00F01596" w:rsidRPr="00F9635F">
        <w:rPr>
          <w:rFonts w:ascii="Times New Roman" w:eastAsia="Calibri" w:hAnsi="Times New Roman"/>
          <w:bCs/>
          <w:sz w:val="24"/>
          <w:szCs w:val="24"/>
        </w:rPr>
        <w:t xml:space="preserve"> </w:t>
      </w:r>
      <w:r w:rsidRPr="00F9635F">
        <w:rPr>
          <w:rFonts w:ascii="Times New Roman" w:eastAsia="Calibri" w:hAnsi="Times New Roman"/>
          <w:bCs/>
          <w:sz w:val="24"/>
          <w:szCs w:val="24"/>
        </w:rPr>
        <w:t>e degli oneri compresi quelli eventuali relativi in materia di sicurezza, di assicurazione, di condizioni di lavoro e di previdenza e assistenza in vigore nel luogo dove devono essere svolti i servizi/fornitura;</w:t>
      </w:r>
    </w:p>
    <w:p w14:paraId="6343C603" w14:textId="27346E8C" w:rsidR="00F877ED" w:rsidRPr="00F9635F" w:rsidRDefault="00F877ED" w:rsidP="004B5D9B">
      <w:pPr>
        <w:pStyle w:val="Paragrafoelenco"/>
        <w:spacing w:after="60"/>
        <w:ind w:left="851" w:hanging="425"/>
        <w:contextualSpacing w:val="0"/>
        <w:jc w:val="both"/>
        <w:rPr>
          <w:rFonts w:ascii="Times New Roman" w:eastAsia="Calibri" w:hAnsi="Times New Roman"/>
          <w:bCs/>
          <w:sz w:val="24"/>
          <w:szCs w:val="24"/>
        </w:rPr>
      </w:pPr>
      <w:r w:rsidRPr="00F9635F">
        <w:rPr>
          <w:rFonts w:ascii="Times New Roman" w:eastAsia="Calibri" w:hAnsi="Times New Roman"/>
          <w:bCs/>
          <w:sz w:val="24"/>
          <w:szCs w:val="24"/>
        </w:rPr>
        <w:t xml:space="preserve">b) </w:t>
      </w:r>
      <w:r w:rsidRPr="00F9635F">
        <w:rPr>
          <w:rFonts w:ascii="Times New Roman" w:eastAsia="Calibri" w:hAnsi="Times New Roman"/>
          <w:bCs/>
          <w:sz w:val="24"/>
          <w:szCs w:val="24"/>
        </w:rPr>
        <w:tab/>
        <w:t>di tutte le circostanze generali, particolari e locali, nessuna esclusa ed eccettuata, che possono avere influito o influire sia sulla prestazione dei servizi/fornitura, sia sulla determinazione della propria offerta;</w:t>
      </w:r>
    </w:p>
    <w:p w14:paraId="2C6455B4" w14:textId="77777777" w:rsidR="000157B8" w:rsidRPr="00F9635F" w:rsidRDefault="000157B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F9635F">
        <w:rPr>
          <w:rFonts w:ascii="Times New Roman" w:hAnsi="Times New Roman"/>
          <w:bCs/>
          <w:sz w:val="24"/>
          <w:szCs w:val="24"/>
        </w:rPr>
        <w:t>si impegna a mettere a disposizione un Team nel quale siano assicurate le competenze necessarie allo svolgimento delle attività oggetto della proposta presentata, specificando le figure messe a disposizione;</w:t>
      </w:r>
    </w:p>
    <w:p w14:paraId="1694423F" w14:textId="6BCE58DB" w:rsidR="00B54863" w:rsidRPr="00F9635F" w:rsidRDefault="008570F2" w:rsidP="006776A7">
      <w:pPr>
        <w:pStyle w:val="Paragrafoelenco"/>
        <w:numPr>
          <w:ilvl w:val="0"/>
          <w:numId w:val="5"/>
        </w:numPr>
        <w:spacing w:after="60"/>
        <w:ind w:left="425" w:hanging="425"/>
        <w:contextualSpacing w:val="0"/>
        <w:jc w:val="both"/>
        <w:rPr>
          <w:rFonts w:ascii="Times New Roman" w:hAnsi="Times New Roman"/>
          <w:bCs/>
          <w:sz w:val="24"/>
          <w:szCs w:val="24"/>
        </w:rPr>
      </w:pPr>
      <w:r w:rsidRPr="00F9635F">
        <w:rPr>
          <w:rFonts w:ascii="Times New Roman" w:hAnsi="Times New Roman"/>
          <w:b/>
          <w:bCs/>
          <w:sz w:val="24"/>
          <w:szCs w:val="24"/>
          <w:u w:val="single"/>
        </w:rPr>
        <w:t>pena l’impossibilità di ricorrere al subappalto</w:t>
      </w:r>
      <w:r w:rsidRPr="00F9635F">
        <w:rPr>
          <w:rFonts w:ascii="Times New Roman" w:hAnsi="Times New Roman"/>
          <w:bCs/>
          <w:sz w:val="24"/>
          <w:szCs w:val="24"/>
        </w:rPr>
        <w:t xml:space="preserve">, indica l’elenco delle prestazioni che intende subappaltare con la relativa </w:t>
      </w:r>
      <w:r w:rsidRPr="00F9635F">
        <w:rPr>
          <w:rFonts w:ascii="Times New Roman" w:hAnsi="Times New Roman"/>
          <w:bCs/>
          <w:sz w:val="24"/>
          <w:szCs w:val="24"/>
          <w:u w:val="single"/>
        </w:rPr>
        <w:t>quota percentuale</w:t>
      </w:r>
      <w:r w:rsidRPr="00F9635F">
        <w:rPr>
          <w:rFonts w:ascii="Times New Roman" w:hAnsi="Times New Roman"/>
          <w:bCs/>
          <w:sz w:val="24"/>
          <w:szCs w:val="24"/>
        </w:rPr>
        <w:t xml:space="preserve"> dell’importo complessivo del contratto</w:t>
      </w:r>
      <w:r w:rsidR="004907D9" w:rsidRPr="00F9635F">
        <w:rPr>
          <w:rFonts w:ascii="Times New Roman" w:hAnsi="Times New Roman"/>
          <w:bCs/>
          <w:sz w:val="24"/>
          <w:szCs w:val="24"/>
        </w:rPr>
        <w:t xml:space="preserve"> senza </w:t>
      </w:r>
      <w:r w:rsidR="004907D9" w:rsidRPr="00F9635F">
        <w:rPr>
          <w:rFonts w:ascii="Times New Roman" w:hAnsi="Times New Roman"/>
          <w:bCs/>
          <w:sz w:val="24"/>
          <w:szCs w:val="24"/>
        </w:rPr>
        <w:lastRenderedPageBreak/>
        <w:t>quantificare lo stesso</w:t>
      </w:r>
      <w:r w:rsidR="004907D9" w:rsidRPr="00F9635F">
        <w:rPr>
          <w:rStyle w:val="Rimandonotaapidipagina"/>
          <w:rFonts w:ascii="Times New Roman" w:hAnsi="Times New Roman"/>
          <w:bCs/>
          <w:sz w:val="24"/>
          <w:szCs w:val="24"/>
        </w:rPr>
        <w:footnoteReference w:id="4"/>
      </w:r>
      <w:r w:rsidR="00B54863" w:rsidRPr="00F9635F">
        <w:rPr>
          <w:rFonts w:ascii="Times New Roman" w:hAnsi="Times New Roman"/>
          <w:bCs/>
          <w:sz w:val="24"/>
          <w:szCs w:val="24"/>
        </w:rPr>
        <w:t xml:space="preserve"> [</w:t>
      </w:r>
      <w:r w:rsidR="00B54863" w:rsidRPr="00F9635F">
        <w:rPr>
          <w:rFonts w:ascii="Times New Roman" w:hAnsi="Times New Roman"/>
          <w:b/>
          <w:bCs/>
          <w:sz w:val="24"/>
          <w:szCs w:val="24"/>
        </w:rPr>
        <w:t>N.B.:</w:t>
      </w:r>
      <w:r w:rsidR="00B54863" w:rsidRPr="00F9635F">
        <w:rPr>
          <w:rFonts w:ascii="Times New Roman" w:hAnsi="Times New Roman"/>
          <w:bCs/>
          <w:sz w:val="24"/>
          <w:szCs w:val="24"/>
        </w:rPr>
        <w:t xml:space="preserve"> </w:t>
      </w:r>
      <w:r w:rsidR="00B54863" w:rsidRPr="00F9635F">
        <w:rPr>
          <w:rFonts w:ascii="Times New Roman" w:hAnsi="Times New Roman"/>
          <w:b/>
          <w:bCs/>
          <w:i/>
          <w:sz w:val="24"/>
          <w:szCs w:val="24"/>
        </w:rPr>
        <w:t>Per gli operatori economici che partecipano in forma associata la relativa dichiarazione deve essere resa nell’ambito del Mod. 2 a/b, compilando la parte ivi contenuta]</w:t>
      </w:r>
      <w:r w:rsidR="00B54863" w:rsidRPr="00F9635F">
        <w:rPr>
          <w:rFonts w:ascii="Times New Roman" w:hAnsi="Times New Roman"/>
          <w:bCs/>
          <w:sz w:val="24"/>
          <w:szCs w:val="24"/>
        </w:rPr>
        <w:t>:</w:t>
      </w:r>
    </w:p>
    <w:p w14:paraId="742CD1D8" w14:textId="046787B3" w:rsidR="008570F2" w:rsidRPr="00F9635F" w:rsidRDefault="008570F2" w:rsidP="00730BE4">
      <w:pPr>
        <w:pStyle w:val="Paragrafoelenco"/>
        <w:ind w:left="426"/>
        <w:jc w:val="both"/>
        <w:rPr>
          <w:rFonts w:ascii="Times New Roman" w:hAnsi="Times New Roman"/>
          <w:bCs/>
          <w:sz w:val="24"/>
          <w:szCs w:val="24"/>
        </w:rPr>
      </w:pPr>
      <w:r w:rsidRPr="00F9635F">
        <w:rPr>
          <w:rFonts w:ascii="Times New Roman" w:hAnsi="Times New Roman"/>
          <w:bCs/>
          <w:sz w:val="24"/>
          <w:szCs w:val="24"/>
          <w:highlight w:val="lightGray"/>
        </w:rPr>
        <w:t>_______%</w:t>
      </w:r>
    </w:p>
    <w:p w14:paraId="12CDA165" w14:textId="0369F5CB" w:rsidR="008570F2" w:rsidRPr="00F9635F" w:rsidRDefault="008570F2" w:rsidP="004B5D9B">
      <w:pPr>
        <w:pStyle w:val="Paragrafoelenco"/>
        <w:spacing w:after="60"/>
        <w:ind w:left="425"/>
        <w:contextualSpacing w:val="0"/>
        <w:jc w:val="both"/>
        <w:rPr>
          <w:rFonts w:ascii="Times New Roman" w:hAnsi="Times New Roman"/>
          <w:bCs/>
          <w:sz w:val="24"/>
          <w:szCs w:val="24"/>
        </w:rPr>
      </w:pPr>
      <w:r w:rsidRPr="00F9635F">
        <w:rPr>
          <w:rFonts w:ascii="Times New Roman" w:hAnsi="Times New Roman"/>
          <w:bCs/>
          <w:sz w:val="24"/>
          <w:szCs w:val="24"/>
        </w:rPr>
        <w:t>Prestazioni</w:t>
      </w:r>
      <w:r w:rsidRPr="00F9635F">
        <w:rPr>
          <w:rFonts w:ascii="Times New Roman" w:hAnsi="Times New Roman"/>
          <w:bCs/>
          <w:sz w:val="24"/>
          <w:szCs w:val="24"/>
          <w:highlight w:val="lightGray"/>
        </w:rPr>
        <w:t>:_______________________________________________________________________________________________________________________________________________</w:t>
      </w:r>
    </w:p>
    <w:p w14:paraId="17CFEAA0" w14:textId="77777777" w:rsidR="00B74C52" w:rsidRPr="00F9635F" w:rsidRDefault="00B74C52" w:rsidP="00AE08B8">
      <w:pPr>
        <w:pStyle w:val="Paragrafoelenco"/>
        <w:numPr>
          <w:ilvl w:val="0"/>
          <w:numId w:val="5"/>
        </w:numPr>
        <w:spacing w:after="60"/>
        <w:ind w:left="425" w:hanging="425"/>
        <w:contextualSpacing w:val="0"/>
        <w:jc w:val="both"/>
        <w:rPr>
          <w:rFonts w:ascii="Times New Roman" w:hAnsi="Times New Roman"/>
          <w:bCs/>
          <w:sz w:val="24"/>
          <w:szCs w:val="24"/>
        </w:rPr>
      </w:pPr>
      <w:r w:rsidRPr="00F9635F">
        <w:rPr>
          <w:rFonts w:ascii="Times New Roman" w:hAnsi="Times New Roman"/>
          <w:bCs/>
          <w:sz w:val="24"/>
          <w:szCs w:val="24"/>
          <w:lang w:bidi="it-IT"/>
        </w:rPr>
        <w:t xml:space="preserve">Indica la soglia percentuale di subappalto che si intende subappaltare alle PMI, senza quantificare lo stesso </w:t>
      </w:r>
      <w:r w:rsidRPr="00F9635F">
        <w:rPr>
          <w:rFonts w:ascii="Times New Roman" w:hAnsi="Times New Roman"/>
          <w:bCs/>
          <w:sz w:val="24"/>
          <w:szCs w:val="24"/>
          <w:highlight w:val="lightGray"/>
        </w:rPr>
        <w:t>_______%</w:t>
      </w:r>
    </w:p>
    <w:p w14:paraId="69A2B934" w14:textId="33DBF197" w:rsidR="00B74C52" w:rsidRPr="00F9635F" w:rsidRDefault="00B74C52" w:rsidP="00B74C52">
      <w:pPr>
        <w:pStyle w:val="Paragrafoelenco"/>
        <w:spacing w:after="60"/>
        <w:ind w:left="425"/>
        <w:contextualSpacing w:val="0"/>
        <w:jc w:val="both"/>
        <w:rPr>
          <w:rFonts w:ascii="Times New Roman" w:hAnsi="Times New Roman"/>
          <w:bCs/>
          <w:sz w:val="24"/>
          <w:szCs w:val="24"/>
          <w:lang w:bidi="it-IT"/>
        </w:rPr>
      </w:pPr>
    </w:p>
    <w:p w14:paraId="4A3E4092" w14:textId="5BD8434B" w:rsidR="00B74C52" w:rsidRPr="00F9635F" w:rsidRDefault="00B74C52" w:rsidP="00B74C52">
      <w:pPr>
        <w:pStyle w:val="Paragrafoelenco"/>
        <w:spacing w:after="60"/>
        <w:ind w:left="425"/>
        <w:contextualSpacing w:val="0"/>
        <w:jc w:val="both"/>
        <w:rPr>
          <w:rFonts w:ascii="Times New Roman" w:hAnsi="Times New Roman"/>
          <w:bCs/>
          <w:sz w:val="24"/>
          <w:szCs w:val="24"/>
          <w:lang w:bidi="it-IT"/>
        </w:rPr>
      </w:pPr>
      <w:r w:rsidRPr="00F9635F">
        <w:rPr>
          <w:rFonts w:ascii="Times New Roman" w:hAnsi="Times New Roman"/>
          <w:bCs/>
          <w:sz w:val="24"/>
          <w:szCs w:val="24"/>
          <w:lang w:bidi="it-IT"/>
        </w:rPr>
        <w:t>Nel caso la percentuale sia inferiore al 20% stabilito per legge, indica le specifiche ragioni legate all’oggetto o alle caratteristiche delle prestazioni o al mercato di riferimento:</w:t>
      </w:r>
    </w:p>
    <w:p w14:paraId="129A7AFA" w14:textId="22225F0D" w:rsidR="00B74C52" w:rsidRPr="00F9635F" w:rsidRDefault="00B74C52" w:rsidP="00B74C52">
      <w:pPr>
        <w:pStyle w:val="Paragrafoelenco"/>
        <w:spacing w:after="60"/>
        <w:ind w:left="425"/>
        <w:contextualSpacing w:val="0"/>
        <w:jc w:val="both"/>
        <w:rPr>
          <w:rFonts w:ascii="Times New Roman" w:hAnsi="Times New Roman"/>
          <w:bCs/>
          <w:sz w:val="24"/>
          <w:szCs w:val="24"/>
          <w:lang w:bidi="it-IT"/>
        </w:rPr>
      </w:pPr>
      <w:r w:rsidRPr="00F9635F">
        <w:rPr>
          <w:rFonts w:ascii="Times New Roman" w:hAnsi="Times New Roman"/>
          <w:bCs/>
          <w:sz w:val="24"/>
          <w:szCs w:val="24"/>
          <w:lang w:bidi="it-IT"/>
        </w:rPr>
        <w:t>________________________________________________________________________________________________________________________________________________________</w:t>
      </w:r>
    </w:p>
    <w:p w14:paraId="51400CEF" w14:textId="77777777" w:rsidR="00B74C52" w:rsidRPr="00F9635F" w:rsidRDefault="00B74C52" w:rsidP="00B74C52">
      <w:pPr>
        <w:pStyle w:val="Paragrafoelenco"/>
        <w:spacing w:after="60"/>
        <w:ind w:left="425"/>
        <w:contextualSpacing w:val="0"/>
        <w:jc w:val="both"/>
        <w:rPr>
          <w:rFonts w:ascii="Times New Roman" w:hAnsi="Times New Roman"/>
          <w:bCs/>
          <w:sz w:val="24"/>
          <w:szCs w:val="24"/>
          <w:lang w:bidi="it-IT"/>
        </w:rPr>
      </w:pPr>
      <w:r w:rsidRPr="00F9635F">
        <w:rPr>
          <w:rFonts w:ascii="Times New Roman" w:hAnsi="Times New Roman"/>
          <w:bCs/>
          <w:sz w:val="24"/>
          <w:szCs w:val="24"/>
          <w:lang w:bidi="it-IT"/>
        </w:rPr>
        <w:t>[</w:t>
      </w:r>
      <w:r w:rsidRPr="00F9635F">
        <w:rPr>
          <w:rFonts w:ascii="Times New Roman" w:hAnsi="Times New Roman"/>
          <w:b/>
          <w:bCs/>
          <w:i/>
          <w:sz w:val="24"/>
          <w:szCs w:val="24"/>
          <w:lang w:bidi="it-IT"/>
        </w:rPr>
        <w:t xml:space="preserve">N.B.: Per gli operatori economici che partecipano in forma associata la relativa dichiarazione deve essere resa nell’ambito del </w:t>
      </w:r>
      <w:proofErr w:type="spellStart"/>
      <w:r w:rsidRPr="00F9635F">
        <w:rPr>
          <w:rFonts w:ascii="Times New Roman" w:hAnsi="Times New Roman"/>
          <w:b/>
          <w:bCs/>
          <w:i/>
          <w:sz w:val="24"/>
          <w:szCs w:val="24"/>
          <w:lang w:bidi="it-IT"/>
        </w:rPr>
        <w:t>Mod</w:t>
      </w:r>
      <w:proofErr w:type="spellEnd"/>
      <w:r w:rsidRPr="00F9635F">
        <w:rPr>
          <w:rFonts w:ascii="Times New Roman" w:hAnsi="Times New Roman"/>
          <w:b/>
          <w:bCs/>
          <w:i/>
          <w:sz w:val="24"/>
          <w:szCs w:val="24"/>
          <w:lang w:bidi="it-IT"/>
        </w:rPr>
        <w:t>. 2 a/b, compilando la parte ivi contenuta</w:t>
      </w:r>
      <w:r w:rsidRPr="00F9635F">
        <w:rPr>
          <w:rFonts w:ascii="Times New Roman" w:hAnsi="Times New Roman"/>
          <w:bCs/>
          <w:sz w:val="24"/>
          <w:szCs w:val="24"/>
          <w:lang w:bidi="it-IT"/>
        </w:rPr>
        <w:t>];</w:t>
      </w:r>
    </w:p>
    <w:p w14:paraId="1430D140" w14:textId="77777777" w:rsidR="00B74C52" w:rsidRPr="00F9635F" w:rsidRDefault="00B74C52" w:rsidP="00B74C52">
      <w:pPr>
        <w:pStyle w:val="Paragrafoelenco"/>
        <w:spacing w:after="60"/>
        <w:ind w:left="425"/>
        <w:contextualSpacing w:val="0"/>
        <w:jc w:val="both"/>
        <w:rPr>
          <w:rFonts w:ascii="Times New Roman" w:hAnsi="Times New Roman"/>
          <w:bCs/>
          <w:sz w:val="24"/>
          <w:szCs w:val="24"/>
          <w:lang w:bidi="it-IT"/>
        </w:rPr>
      </w:pPr>
    </w:p>
    <w:p w14:paraId="24957CDF" w14:textId="6C8DBA4B" w:rsidR="00F877ED" w:rsidRPr="00F9635F" w:rsidRDefault="00F33C7A" w:rsidP="006776A7">
      <w:pPr>
        <w:pStyle w:val="Paragrafoelenco"/>
        <w:numPr>
          <w:ilvl w:val="0"/>
          <w:numId w:val="5"/>
        </w:numPr>
        <w:spacing w:after="60"/>
        <w:ind w:left="425" w:hanging="425"/>
        <w:contextualSpacing w:val="0"/>
        <w:jc w:val="both"/>
        <w:rPr>
          <w:rFonts w:ascii="Times New Roman" w:hAnsi="Times New Roman"/>
          <w:bCs/>
          <w:sz w:val="24"/>
          <w:szCs w:val="24"/>
          <w:lang w:bidi="it-IT"/>
        </w:rPr>
      </w:pPr>
      <w:r w:rsidRPr="00F9635F">
        <w:rPr>
          <w:rFonts w:ascii="Times New Roman" w:hAnsi="Times New Roman"/>
          <w:bCs/>
          <w:sz w:val="24"/>
          <w:szCs w:val="24"/>
        </w:rPr>
        <w:t>[</w:t>
      </w:r>
      <w:r w:rsidRPr="00F9635F">
        <w:rPr>
          <w:rFonts w:ascii="Times New Roman" w:hAnsi="Times New Roman"/>
          <w:bCs/>
          <w:i/>
          <w:sz w:val="24"/>
          <w:szCs w:val="24"/>
        </w:rPr>
        <w:t>eventuale</w:t>
      </w:r>
      <w:r w:rsidR="00696FA4" w:rsidRPr="00F9635F">
        <w:rPr>
          <w:rFonts w:ascii="Times New Roman" w:hAnsi="Times New Roman"/>
          <w:bCs/>
          <w:i/>
          <w:sz w:val="24"/>
          <w:szCs w:val="24"/>
        </w:rPr>
        <w:t xml:space="preserve"> </w:t>
      </w:r>
      <w:r w:rsidR="00696FA4" w:rsidRPr="00F9635F">
        <w:rPr>
          <w:rFonts w:ascii="Times New Roman" w:eastAsia="Calibri" w:hAnsi="Times New Roman"/>
          <w:bCs/>
          <w:i/>
          <w:sz w:val="24"/>
          <w:szCs w:val="24"/>
          <w:u w:val="single"/>
        </w:rPr>
        <w:t>e non applicabile in caso di Ente Pubblico</w:t>
      </w:r>
      <w:r w:rsidRPr="00F9635F">
        <w:rPr>
          <w:rFonts w:ascii="Times New Roman" w:hAnsi="Times New Roman"/>
          <w:bCs/>
          <w:sz w:val="24"/>
          <w:szCs w:val="24"/>
        </w:rPr>
        <w:t xml:space="preserve">] </w:t>
      </w:r>
      <w:r w:rsidR="008570F2" w:rsidRPr="00F9635F">
        <w:rPr>
          <w:rFonts w:ascii="Times New Roman" w:hAnsi="Times New Roman"/>
          <w:bCs/>
          <w:sz w:val="24"/>
          <w:szCs w:val="24"/>
        </w:rPr>
        <w:t>di essere</w:t>
      </w:r>
      <w:r w:rsidR="00F877ED" w:rsidRPr="00F9635F">
        <w:rPr>
          <w:rFonts w:ascii="Times New Roman" w:hAnsi="Times New Roman"/>
          <w:bCs/>
          <w:sz w:val="24"/>
          <w:szCs w:val="24"/>
        </w:rPr>
        <w:t xml:space="preserve">, in base alla definizione di cui alla </w:t>
      </w:r>
      <w:r w:rsidR="00F877ED" w:rsidRPr="00F9635F">
        <w:rPr>
          <w:rFonts w:ascii="Times New Roman" w:hAnsi="Times New Roman"/>
          <w:bCs/>
          <w:sz w:val="24"/>
          <w:szCs w:val="24"/>
          <w:lang w:bidi="it-IT"/>
        </w:rPr>
        <w:t>raccomandazione della Commissione Europea del 6 maggio 2003, relativa alla definizione delle microimprese, piccole e medie imprese (GU L 124 del 20.5.2003, pag. 36):</w:t>
      </w:r>
    </w:p>
    <w:p w14:paraId="4E40261E" w14:textId="2DE12803" w:rsidR="008570F2" w:rsidRPr="00F9635F" w:rsidRDefault="00E87DAC" w:rsidP="00730BE4">
      <w:pPr>
        <w:pStyle w:val="Paragrafoelenco"/>
        <w:ind w:left="567"/>
        <w:jc w:val="both"/>
        <w:rPr>
          <w:rFonts w:ascii="Times New Roman" w:hAnsi="Times New Roman"/>
          <w:bCs/>
          <w:sz w:val="24"/>
          <w:szCs w:val="24"/>
        </w:rPr>
      </w:pPr>
      <w:r w:rsidRPr="00F9635F">
        <w:rPr>
          <w:rFonts w:ascii="Times New Roman" w:hAnsi="Times New Roman"/>
          <w:i/>
          <w:sz w:val="24"/>
          <w:szCs w:val="24"/>
          <w:lang w:eastAsia="it-IT"/>
        </w:rPr>
        <w:t>□</w:t>
      </w:r>
      <w:r w:rsidR="008570F2" w:rsidRPr="00F9635F">
        <w:rPr>
          <w:rFonts w:ascii="Times New Roman" w:hAnsi="Times New Roman"/>
          <w:bCs/>
          <w:sz w:val="24"/>
          <w:szCs w:val="24"/>
        </w:rPr>
        <w:t xml:space="preserve"> Microimpresa</w:t>
      </w:r>
      <w:r w:rsidR="00684E01" w:rsidRPr="00F9635F">
        <w:rPr>
          <w:rFonts w:ascii="Times New Roman" w:hAnsi="Times New Roman"/>
          <w:bCs/>
          <w:sz w:val="24"/>
          <w:szCs w:val="24"/>
        </w:rPr>
        <w:t xml:space="preserve"> [</w:t>
      </w:r>
      <w:r w:rsidR="008570F2" w:rsidRPr="00F9635F">
        <w:rPr>
          <w:rFonts w:ascii="Times New Roman" w:hAnsi="Times New Roman"/>
          <w:bCs/>
          <w:i/>
          <w:sz w:val="24"/>
          <w:szCs w:val="24"/>
        </w:rPr>
        <w:t>imprese che occupano meno di 10 persone e realizzano un fatturato annuo oppure un totale di bilancio annuo non superiori a 2 milioni di EUR</w:t>
      </w:r>
      <w:r w:rsidR="00684E01" w:rsidRPr="00F9635F">
        <w:rPr>
          <w:rFonts w:ascii="Times New Roman" w:hAnsi="Times New Roman"/>
          <w:bCs/>
          <w:sz w:val="24"/>
          <w:szCs w:val="24"/>
        </w:rPr>
        <w:t>]</w:t>
      </w:r>
      <w:r w:rsidR="008570F2" w:rsidRPr="00F9635F">
        <w:rPr>
          <w:rFonts w:ascii="Times New Roman" w:hAnsi="Times New Roman"/>
          <w:bCs/>
          <w:sz w:val="24"/>
          <w:szCs w:val="24"/>
        </w:rPr>
        <w:t>.</w:t>
      </w:r>
    </w:p>
    <w:p w14:paraId="0E031F66" w14:textId="31C8C8F1" w:rsidR="008570F2" w:rsidRPr="00F9635F" w:rsidRDefault="00E87DAC" w:rsidP="00730BE4">
      <w:pPr>
        <w:pStyle w:val="Paragrafoelenco"/>
        <w:ind w:left="567"/>
        <w:jc w:val="both"/>
        <w:rPr>
          <w:rFonts w:ascii="Times New Roman" w:hAnsi="Times New Roman"/>
          <w:bCs/>
          <w:sz w:val="24"/>
          <w:szCs w:val="24"/>
        </w:rPr>
      </w:pPr>
      <w:r w:rsidRPr="00F9635F">
        <w:rPr>
          <w:rFonts w:ascii="Times New Roman" w:hAnsi="Times New Roman"/>
          <w:i/>
          <w:sz w:val="24"/>
          <w:szCs w:val="24"/>
          <w:lang w:eastAsia="it-IT"/>
        </w:rPr>
        <w:t>□</w:t>
      </w:r>
      <w:r w:rsidR="008570F2" w:rsidRPr="00F9635F">
        <w:rPr>
          <w:rFonts w:ascii="Times New Roman" w:hAnsi="Times New Roman"/>
          <w:bCs/>
          <w:sz w:val="24"/>
          <w:szCs w:val="24"/>
        </w:rPr>
        <w:t xml:space="preserve"> Piccola impresa </w:t>
      </w:r>
      <w:r w:rsidR="00684E01" w:rsidRPr="00F9635F">
        <w:rPr>
          <w:rFonts w:ascii="Times New Roman" w:hAnsi="Times New Roman"/>
          <w:bCs/>
          <w:sz w:val="24"/>
          <w:szCs w:val="24"/>
        </w:rPr>
        <w:t>[</w:t>
      </w:r>
      <w:r w:rsidR="008570F2" w:rsidRPr="00F9635F">
        <w:rPr>
          <w:rFonts w:ascii="Times New Roman" w:hAnsi="Times New Roman"/>
          <w:bCs/>
          <w:i/>
          <w:sz w:val="24"/>
          <w:szCs w:val="24"/>
        </w:rPr>
        <w:t>imprese che occupano meno di 50 persone e realizzano un fatturato annuo o un totale di bilancio annuo non superiori a 10 milioni di EUR</w:t>
      </w:r>
      <w:r w:rsidR="00684E01" w:rsidRPr="00F9635F">
        <w:rPr>
          <w:rFonts w:ascii="Times New Roman" w:hAnsi="Times New Roman"/>
          <w:bCs/>
          <w:sz w:val="24"/>
          <w:szCs w:val="24"/>
        </w:rPr>
        <w:t>]</w:t>
      </w:r>
      <w:r w:rsidR="008570F2" w:rsidRPr="00F9635F">
        <w:rPr>
          <w:rFonts w:ascii="Times New Roman" w:hAnsi="Times New Roman"/>
          <w:bCs/>
          <w:sz w:val="24"/>
          <w:szCs w:val="24"/>
        </w:rPr>
        <w:t>.</w:t>
      </w:r>
    </w:p>
    <w:p w14:paraId="28D83F02" w14:textId="7ED194D2" w:rsidR="008570F2" w:rsidRPr="00F9635F" w:rsidRDefault="00E87DAC" w:rsidP="004B5D9B">
      <w:pPr>
        <w:pStyle w:val="Paragrafoelenco"/>
        <w:spacing w:after="60"/>
        <w:ind w:left="567"/>
        <w:contextualSpacing w:val="0"/>
        <w:jc w:val="both"/>
        <w:rPr>
          <w:rFonts w:ascii="Times New Roman" w:hAnsi="Times New Roman"/>
          <w:bCs/>
          <w:sz w:val="24"/>
          <w:szCs w:val="24"/>
        </w:rPr>
      </w:pPr>
      <w:r w:rsidRPr="00F9635F">
        <w:rPr>
          <w:rFonts w:ascii="Times New Roman" w:hAnsi="Times New Roman"/>
          <w:i/>
          <w:sz w:val="24"/>
          <w:szCs w:val="24"/>
          <w:lang w:eastAsia="it-IT"/>
        </w:rPr>
        <w:t>□</w:t>
      </w:r>
      <w:r w:rsidR="008570F2" w:rsidRPr="00F9635F">
        <w:rPr>
          <w:rFonts w:ascii="Times New Roman" w:hAnsi="Times New Roman"/>
          <w:bCs/>
          <w:sz w:val="24"/>
          <w:szCs w:val="24"/>
        </w:rPr>
        <w:t xml:space="preserve"> Media impresa </w:t>
      </w:r>
      <w:r w:rsidR="00684E01" w:rsidRPr="00F9635F">
        <w:rPr>
          <w:rFonts w:ascii="Times New Roman" w:hAnsi="Times New Roman"/>
          <w:bCs/>
          <w:sz w:val="24"/>
          <w:szCs w:val="24"/>
        </w:rPr>
        <w:t>[</w:t>
      </w:r>
      <w:r w:rsidR="008570F2" w:rsidRPr="00F9635F">
        <w:rPr>
          <w:rFonts w:ascii="Times New Roman" w:hAnsi="Times New Roman"/>
          <w:bCs/>
          <w:i/>
          <w:sz w:val="24"/>
          <w:szCs w:val="24"/>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sidRPr="00F9635F">
        <w:rPr>
          <w:rFonts w:ascii="Times New Roman" w:hAnsi="Times New Roman"/>
          <w:bCs/>
          <w:sz w:val="24"/>
          <w:szCs w:val="24"/>
        </w:rPr>
        <w:t>]</w:t>
      </w:r>
      <w:r w:rsidR="008570F2" w:rsidRPr="00F9635F">
        <w:rPr>
          <w:rFonts w:ascii="Times New Roman" w:hAnsi="Times New Roman"/>
          <w:bCs/>
          <w:sz w:val="24"/>
          <w:szCs w:val="24"/>
        </w:rPr>
        <w:t>.</w:t>
      </w:r>
    </w:p>
    <w:p w14:paraId="5FE87EA7" w14:textId="4678F10B" w:rsidR="00B060E0" w:rsidRPr="00F9635F" w:rsidRDefault="00B060E0" w:rsidP="006776A7">
      <w:pPr>
        <w:pStyle w:val="Paragrafoelenco"/>
        <w:numPr>
          <w:ilvl w:val="0"/>
          <w:numId w:val="5"/>
        </w:numPr>
        <w:spacing w:after="60"/>
        <w:ind w:left="425" w:hanging="425"/>
        <w:contextualSpacing w:val="0"/>
        <w:jc w:val="both"/>
        <w:rPr>
          <w:rFonts w:ascii="Times New Roman" w:hAnsi="Times New Roman"/>
          <w:sz w:val="24"/>
          <w:szCs w:val="24"/>
        </w:rPr>
      </w:pPr>
      <w:r w:rsidRPr="00F9635F">
        <w:rPr>
          <w:rFonts w:ascii="Times New Roman" w:hAnsi="Times New Roman"/>
          <w:i/>
          <w:sz w:val="24"/>
          <w:szCs w:val="24"/>
        </w:rPr>
        <w:t>[eventuale]</w:t>
      </w:r>
      <w:r w:rsidRPr="00F9635F">
        <w:rPr>
          <w:rFonts w:ascii="Times New Roman" w:hAnsi="Times New Roman"/>
          <w:b/>
          <w:sz w:val="24"/>
          <w:szCs w:val="24"/>
        </w:rPr>
        <w:t xml:space="preserve"> </w:t>
      </w:r>
      <w:bookmarkStart w:id="15" w:name="_Hlk158890998"/>
      <w:r w:rsidRPr="00F9635F">
        <w:rPr>
          <w:rFonts w:ascii="Times New Roman" w:hAnsi="Times New Roman"/>
          <w:b/>
          <w:sz w:val="24"/>
          <w:szCs w:val="24"/>
        </w:rPr>
        <w:t>dichiara</w:t>
      </w:r>
      <w:r w:rsidRPr="00F9635F">
        <w:rPr>
          <w:rFonts w:ascii="Times New Roman" w:hAnsi="Times New Roman"/>
          <w:sz w:val="24"/>
          <w:szCs w:val="24"/>
        </w:rPr>
        <w:t xml:space="preserve"> di beneficiare della seguente riduzione della garanzia a corredo dell’offerta ai sensi dell’articolo 106, comma 8 del Codice e inserisce le relative certificazioni nel FVOE</w:t>
      </w:r>
      <w:bookmarkEnd w:id="15"/>
      <w:r w:rsidRPr="00F9635F">
        <w:rPr>
          <w:rFonts w:ascii="Times New Roman" w:hAnsi="Times New Roman"/>
          <w:sz w:val="24"/>
          <w:szCs w:val="24"/>
        </w:rPr>
        <w:t>:</w:t>
      </w:r>
    </w:p>
    <w:p w14:paraId="754FB14B" w14:textId="77777777" w:rsidR="00B060E0" w:rsidRPr="00F9635F" w:rsidRDefault="00B060E0" w:rsidP="00730BE4">
      <w:pPr>
        <w:numPr>
          <w:ilvl w:val="0"/>
          <w:numId w:val="22"/>
        </w:numPr>
        <w:suppressAutoHyphens/>
        <w:spacing w:line="276" w:lineRule="auto"/>
        <w:ind w:left="851" w:hanging="284"/>
        <w:contextualSpacing/>
        <w:jc w:val="both"/>
        <w:rPr>
          <w:rFonts w:eastAsia="Calibri"/>
          <w:lang w:eastAsia="en-US"/>
        </w:rPr>
      </w:pPr>
      <w:r w:rsidRPr="00F9635F">
        <w:rPr>
          <w:rFonts w:eastAsia="Calibri"/>
          <w:lang w:eastAsia="en-US"/>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0D518847" w14:textId="77777777" w:rsidR="00B060E0" w:rsidRPr="00F9635F" w:rsidRDefault="00B060E0" w:rsidP="00730BE4">
      <w:pPr>
        <w:numPr>
          <w:ilvl w:val="0"/>
          <w:numId w:val="22"/>
        </w:numPr>
        <w:suppressAutoHyphens/>
        <w:spacing w:after="160" w:line="276" w:lineRule="auto"/>
        <w:ind w:left="851" w:hanging="284"/>
        <w:contextualSpacing/>
        <w:jc w:val="both"/>
        <w:rPr>
          <w:rFonts w:eastAsia="Calibri"/>
          <w:lang w:eastAsia="en-US"/>
        </w:rPr>
      </w:pPr>
      <w:r w:rsidRPr="00F9635F">
        <w:rPr>
          <w:rFonts w:eastAsia="Calibri"/>
          <w:lang w:eastAsia="en-US"/>
        </w:rPr>
        <w:t>50%in quanto qualificabile come micro, piccola o media impresa oppure facente parte di un raggruppamento di operatori economici o consorzi ordinari costituiti esclusivamente da micro, piccole e medie imprese,</w:t>
      </w:r>
      <w:r w:rsidRPr="00F9635F">
        <w:rPr>
          <w:rFonts w:eastAsia="Calibri"/>
          <w:lang w:eastAsia="en-US"/>
        </w:rPr>
        <w:footnoteReference w:id="5"/>
      </w:r>
    </w:p>
    <w:p w14:paraId="128EB1D6" w14:textId="46A198C1" w:rsidR="00730BE4" w:rsidRPr="00F9635F" w:rsidRDefault="00B060E0" w:rsidP="004B5D9B">
      <w:pPr>
        <w:numPr>
          <w:ilvl w:val="0"/>
          <w:numId w:val="22"/>
        </w:numPr>
        <w:suppressAutoHyphens/>
        <w:spacing w:after="160" w:line="276" w:lineRule="auto"/>
        <w:ind w:left="851" w:hanging="284"/>
        <w:contextualSpacing/>
        <w:jc w:val="both"/>
        <w:rPr>
          <w:rFonts w:eastAsia="Calibri"/>
          <w:lang w:eastAsia="en-US"/>
        </w:rPr>
      </w:pPr>
      <w:r w:rsidRPr="00F9635F">
        <w:rPr>
          <w:rFonts w:eastAsia="Calibri"/>
          <w:lang w:eastAsia="en-US"/>
        </w:rPr>
        <w:t xml:space="preserve">riduzione del </w:t>
      </w:r>
      <w:r w:rsidR="00696FA4" w:rsidRPr="00F9635F">
        <w:rPr>
          <w:rFonts w:eastAsia="Calibri"/>
          <w:lang w:eastAsia="en-US"/>
        </w:rPr>
        <w:t>2</w:t>
      </w:r>
      <w:r w:rsidRPr="00F9635F">
        <w:rPr>
          <w:rFonts w:eastAsia="Calibri"/>
          <w:lang w:eastAsia="en-US"/>
        </w:rPr>
        <w:t xml:space="preserve">0% per il possesso di uno o più delle certificazioni o marchi </w:t>
      </w:r>
      <w:r w:rsidRPr="00F9635F">
        <w:rPr>
          <w:rFonts w:eastAsia="Calibri"/>
          <w:i/>
          <w:lang w:eastAsia="en-US"/>
        </w:rPr>
        <w:t>individuati nel par</w:t>
      </w:r>
      <w:r w:rsidR="0011669A" w:rsidRPr="00F9635F">
        <w:rPr>
          <w:rFonts w:eastAsia="Calibri"/>
          <w:i/>
          <w:lang w:eastAsia="en-US"/>
        </w:rPr>
        <w:t>.10</w:t>
      </w:r>
      <w:r w:rsidRPr="00F9635F">
        <w:rPr>
          <w:rFonts w:eastAsia="Calibri"/>
          <w:i/>
          <w:lang w:eastAsia="en-US"/>
        </w:rPr>
        <w:t xml:space="preserve"> del bando</w:t>
      </w:r>
      <w:r w:rsidRPr="00F9635F">
        <w:rPr>
          <w:rFonts w:eastAsia="Calibri"/>
          <w:lang w:eastAsia="en-US"/>
        </w:rPr>
        <w:t>), che riporta nella seguente tabella:</w:t>
      </w:r>
    </w:p>
    <w:tbl>
      <w:tblPr>
        <w:tblStyle w:val="Grigliatabella"/>
        <w:tblW w:w="4196" w:type="pct"/>
        <w:tblInd w:w="1129" w:type="dxa"/>
        <w:tblLayout w:type="fixed"/>
        <w:tblLook w:val="04A0" w:firstRow="1" w:lastRow="0" w:firstColumn="1" w:lastColumn="0" w:noHBand="0" w:noVBand="1"/>
      </w:tblPr>
      <w:tblGrid>
        <w:gridCol w:w="1841"/>
        <w:gridCol w:w="6239"/>
      </w:tblGrid>
      <w:tr w:rsidR="00B060E0" w:rsidRPr="00F9635F" w14:paraId="64DAD64A" w14:textId="77777777" w:rsidTr="00B060E0">
        <w:trPr>
          <w:trHeight w:val="129"/>
        </w:trPr>
        <w:tc>
          <w:tcPr>
            <w:tcW w:w="1841" w:type="dxa"/>
            <w:shd w:val="clear" w:color="auto" w:fill="E7E6E6"/>
          </w:tcPr>
          <w:p w14:paraId="0AE9E915" w14:textId="77777777" w:rsidR="00B060E0" w:rsidRPr="00F9635F" w:rsidRDefault="00B060E0" w:rsidP="00730BE4">
            <w:pPr>
              <w:spacing w:line="276" w:lineRule="auto"/>
              <w:jc w:val="both"/>
            </w:pPr>
            <w:r w:rsidRPr="00F9635F">
              <w:rPr>
                <w:rFonts w:eastAsia="Calibri"/>
              </w:rPr>
              <w:t>Norma</w:t>
            </w:r>
          </w:p>
        </w:tc>
        <w:tc>
          <w:tcPr>
            <w:tcW w:w="6239" w:type="dxa"/>
            <w:shd w:val="clear" w:color="auto" w:fill="E7E6E6"/>
          </w:tcPr>
          <w:p w14:paraId="4A9F85BF" w14:textId="77777777" w:rsidR="00B060E0" w:rsidRPr="00F9635F" w:rsidRDefault="00B060E0" w:rsidP="00730BE4">
            <w:pPr>
              <w:spacing w:line="276" w:lineRule="auto"/>
              <w:ind w:left="1134"/>
              <w:jc w:val="both"/>
            </w:pPr>
            <w:r w:rsidRPr="00F9635F">
              <w:rPr>
                <w:rFonts w:eastAsia="Calibri"/>
              </w:rPr>
              <w:t>Certificazione/marchio posseduti</w:t>
            </w:r>
          </w:p>
        </w:tc>
      </w:tr>
      <w:tr w:rsidR="00B060E0" w:rsidRPr="00F9635F" w14:paraId="353CEF61" w14:textId="77777777" w:rsidTr="00B060E0">
        <w:tc>
          <w:tcPr>
            <w:tcW w:w="1841" w:type="dxa"/>
          </w:tcPr>
          <w:p w14:paraId="3A5BAFEC" w14:textId="77777777" w:rsidR="00B060E0" w:rsidRPr="00F9635F" w:rsidRDefault="00B060E0" w:rsidP="00730BE4">
            <w:pPr>
              <w:spacing w:line="276" w:lineRule="auto"/>
              <w:ind w:left="1134"/>
              <w:jc w:val="both"/>
            </w:pPr>
          </w:p>
        </w:tc>
        <w:tc>
          <w:tcPr>
            <w:tcW w:w="6239" w:type="dxa"/>
          </w:tcPr>
          <w:p w14:paraId="6A78BECF" w14:textId="77777777" w:rsidR="00B060E0" w:rsidRPr="00F9635F" w:rsidRDefault="00B060E0" w:rsidP="00730BE4">
            <w:pPr>
              <w:spacing w:line="276" w:lineRule="auto"/>
              <w:ind w:left="1134"/>
              <w:jc w:val="both"/>
            </w:pPr>
          </w:p>
        </w:tc>
      </w:tr>
      <w:tr w:rsidR="00B060E0" w:rsidRPr="00F9635F" w14:paraId="79AEC0D9" w14:textId="77777777" w:rsidTr="00B060E0">
        <w:tc>
          <w:tcPr>
            <w:tcW w:w="1841" w:type="dxa"/>
          </w:tcPr>
          <w:p w14:paraId="7DB83074" w14:textId="77777777" w:rsidR="00B060E0" w:rsidRPr="00F9635F" w:rsidRDefault="00B060E0" w:rsidP="00730BE4">
            <w:pPr>
              <w:spacing w:line="276" w:lineRule="auto"/>
              <w:ind w:left="1134"/>
              <w:jc w:val="both"/>
            </w:pPr>
          </w:p>
        </w:tc>
        <w:tc>
          <w:tcPr>
            <w:tcW w:w="6239" w:type="dxa"/>
          </w:tcPr>
          <w:p w14:paraId="1E27D8A4" w14:textId="77777777" w:rsidR="00B060E0" w:rsidRPr="00F9635F" w:rsidRDefault="00B060E0" w:rsidP="00730BE4">
            <w:pPr>
              <w:spacing w:line="276" w:lineRule="auto"/>
              <w:ind w:left="1134"/>
              <w:jc w:val="both"/>
            </w:pPr>
          </w:p>
        </w:tc>
      </w:tr>
      <w:tr w:rsidR="00B060E0" w:rsidRPr="00F9635F" w14:paraId="2B912B7C" w14:textId="77777777" w:rsidTr="00B060E0">
        <w:tc>
          <w:tcPr>
            <w:tcW w:w="1841" w:type="dxa"/>
          </w:tcPr>
          <w:p w14:paraId="40294AA7" w14:textId="77777777" w:rsidR="00B060E0" w:rsidRPr="00F9635F" w:rsidRDefault="00B060E0" w:rsidP="004B5D9B">
            <w:pPr>
              <w:spacing w:after="60" w:line="276" w:lineRule="auto"/>
              <w:jc w:val="both"/>
            </w:pPr>
          </w:p>
        </w:tc>
        <w:tc>
          <w:tcPr>
            <w:tcW w:w="6239" w:type="dxa"/>
          </w:tcPr>
          <w:p w14:paraId="0B21D265" w14:textId="77777777" w:rsidR="00B060E0" w:rsidRPr="00F9635F" w:rsidRDefault="00B060E0" w:rsidP="004B5D9B">
            <w:pPr>
              <w:spacing w:after="60" w:line="276" w:lineRule="auto"/>
              <w:jc w:val="both"/>
            </w:pPr>
          </w:p>
        </w:tc>
      </w:tr>
    </w:tbl>
    <w:p w14:paraId="705E524F" w14:textId="0FC9DA24" w:rsidR="00B060E0" w:rsidRPr="00F9635F" w:rsidRDefault="00B060E0" w:rsidP="006776A7">
      <w:pPr>
        <w:pStyle w:val="Paragrafoelenco"/>
        <w:numPr>
          <w:ilvl w:val="0"/>
          <w:numId w:val="5"/>
        </w:numPr>
        <w:spacing w:after="60"/>
        <w:ind w:left="425" w:hanging="425"/>
        <w:contextualSpacing w:val="0"/>
        <w:jc w:val="both"/>
        <w:rPr>
          <w:rFonts w:ascii="Times New Roman" w:hAnsi="Times New Roman"/>
          <w:bCs/>
          <w:sz w:val="24"/>
          <w:szCs w:val="24"/>
        </w:rPr>
      </w:pPr>
      <w:r w:rsidRPr="00F9635F">
        <w:rPr>
          <w:rFonts w:ascii="Times New Roman" w:hAnsi="Times New Roman"/>
          <w:bCs/>
          <w:sz w:val="24"/>
          <w:szCs w:val="24"/>
        </w:rPr>
        <w:t xml:space="preserve">dichiara che la cauzione è stata costituita nella forma di </w:t>
      </w:r>
      <w:r w:rsidRPr="00F9635F">
        <w:rPr>
          <w:rFonts w:ascii="Times New Roman" w:hAnsi="Times New Roman"/>
          <w:bCs/>
          <w:sz w:val="24"/>
          <w:szCs w:val="24"/>
          <w:highlight w:val="lightGray"/>
        </w:rPr>
        <w:t>….</w:t>
      </w:r>
      <w:r w:rsidRPr="00F9635F">
        <w:rPr>
          <w:rFonts w:ascii="Times New Roman" w:hAnsi="Times New Roman"/>
          <w:bCs/>
          <w:sz w:val="24"/>
          <w:szCs w:val="24"/>
        </w:rPr>
        <w:t xml:space="preserve"> [</w:t>
      </w:r>
      <w:r w:rsidRPr="00F9635F">
        <w:rPr>
          <w:rFonts w:ascii="Times New Roman" w:hAnsi="Times New Roman"/>
          <w:bCs/>
          <w:i/>
          <w:sz w:val="24"/>
          <w:szCs w:val="24"/>
          <w:highlight w:val="lightGray"/>
        </w:rPr>
        <w:t>indicare se cauzione o fideiussione</w:t>
      </w:r>
      <w:r w:rsidRPr="00F9635F">
        <w:rPr>
          <w:rFonts w:ascii="Times New Roman" w:hAnsi="Times New Roman"/>
          <w:bCs/>
          <w:sz w:val="24"/>
          <w:szCs w:val="24"/>
        </w:rPr>
        <w:t>];</w:t>
      </w:r>
    </w:p>
    <w:p w14:paraId="6D88A518" w14:textId="77777777" w:rsidR="00B060E0" w:rsidRPr="00F9635F" w:rsidRDefault="00B060E0" w:rsidP="00730BE4">
      <w:pPr>
        <w:spacing w:line="276" w:lineRule="auto"/>
        <w:ind w:left="426"/>
        <w:contextualSpacing/>
        <w:jc w:val="both"/>
        <w:rPr>
          <w:bCs/>
        </w:rPr>
      </w:pPr>
      <w:r w:rsidRPr="00F9635F">
        <w:rPr>
          <w:bCs/>
        </w:rPr>
        <w:t>[</w:t>
      </w:r>
      <w:r w:rsidRPr="00F9635F">
        <w:rPr>
          <w:bCs/>
          <w:i/>
          <w:highlight w:val="lightGray"/>
        </w:rPr>
        <w:t>in caso di garanzia rilasciata nella forma di fideiussione</w:t>
      </w:r>
      <w:r w:rsidRPr="00F9635F">
        <w:rPr>
          <w:bCs/>
        </w:rPr>
        <w:t xml:space="preserve">] indica il seguente sito internet……………………… o la seguente PEC del garante……………………………, al fine di consentire la verifica di veridicità e autenticità della garanzia da parte di ASI; </w:t>
      </w:r>
    </w:p>
    <w:p w14:paraId="2E32886D" w14:textId="77777777" w:rsidR="00B060E0" w:rsidRPr="00F9635F" w:rsidRDefault="00B060E0" w:rsidP="004B5D9B">
      <w:pPr>
        <w:spacing w:after="60" w:line="276" w:lineRule="auto"/>
        <w:ind w:left="425"/>
        <w:jc w:val="both"/>
        <w:rPr>
          <w:bCs/>
        </w:rPr>
      </w:pPr>
      <w:r w:rsidRPr="00F9635F">
        <w:rPr>
          <w:bCs/>
        </w:rPr>
        <w:t>[</w:t>
      </w:r>
      <w:r w:rsidRPr="00F9635F">
        <w:rPr>
          <w:bCs/>
          <w:i/>
          <w:highlight w:val="lightGray"/>
        </w:rPr>
        <w:t>in caso di garanzia rilasciata tramite bonifico</w:t>
      </w:r>
      <w:r w:rsidRPr="00F9635F">
        <w:rPr>
          <w:bCs/>
        </w:rPr>
        <w:t xml:space="preserve">] che, in caso di restituzione della garanzia provvisoria costituita tramite bonifico, il relativo versamento dovrà essere effettuato sul conto corrente bancario IBAN n. </w:t>
      </w:r>
      <w:r w:rsidRPr="00F9635F">
        <w:rPr>
          <w:bCs/>
          <w:highlight w:val="lightGray"/>
        </w:rPr>
        <w:t>………………………………………  intestato a …………………………, presso ………………………………</w:t>
      </w:r>
      <w:proofErr w:type="gramStart"/>
      <w:r w:rsidRPr="00F9635F">
        <w:rPr>
          <w:bCs/>
          <w:highlight w:val="lightGray"/>
        </w:rPr>
        <w:t>…….</w:t>
      </w:r>
      <w:proofErr w:type="gramEnd"/>
      <w:r w:rsidRPr="00F9635F">
        <w:rPr>
          <w:bCs/>
          <w:highlight w:val="lightGray"/>
        </w:rPr>
        <w:t>;</w:t>
      </w:r>
    </w:p>
    <w:p w14:paraId="28804B13" w14:textId="3C8FA550" w:rsidR="00B060E0" w:rsidRPr="00F9635F" w:rsidRDefault="00B060E0" w:rsidP="006776A7">
      <w:pPr>
        <w:pStyle w:val="Paragrafoelenco"/>
        <w:numPr>
          <w:ilvl w:val="0"/>
          <w:numId w:val="5"/>
        </w:numPr>
        <w:spacing w:after="60"/>
        <w:ind w:left="425" w:hanging="425"/>
        <w:contextualSpacing w:val="0"/>
        <w:jc w:val="both"/>
        <w:rPr>
          <w:rFonts w:ascii="Times New Roman" w:hAnsi="Times New Roman"/>
          <w:bCs/>
          <w:sz w:val="24"/>
          <w:szCs w:val="24"/>
        </w:rPr>
      </w:pPr>
      <w:r w:rsidRPr="00F9635F">
        <w:rPr>
          <w:rFonts w:ascii="Times New Roman" w:hAnsi="Times New Roman"/>
          <w:bCs/>
          <w:sz w:val="24"/>
          <w:szCs w:val="24"/>
        </w:rPr>
        <w:t>dichiara di aver provveduto al pagamento del contributo dovuto in favore dell’Autorità ai sensi dell’articolo 1, comma 65 della legge 23 dicembre 2005, n. 266</w:t>
      </w:r>
      <w:r w:rsidR="00E810DC" w:rsidRPr="00F9635F">
        <w:rPr>
          <w:rFonts w:ascii="Times New Roman" w:hAnsi="Times New Roman"/>
          <w:bCs/>
          <w:sz w:val="24"/>
          <w:szCs w:val="24"/>
        </w:rPr>
        <w:t>;</w:t>
      </w:r>
    </w:p>
    <w:p w14:paraId="61C66ABF" w14:textId="77777777" w:rsidR="00B7489E" w:rsidRPr="00F9635F" w:rsidRDefault="00B7489E" w:rsidP="006776A7">
      <w:pPr>
        <w:pStyle w:val="Paragrafoelenco"/>
        <w:numPr>
          <w:ilvl w:val="0"/>
          <w:numId w:val="5"/>
        </w:numPr>
        <w:spacing w:after="60"/>
        <w:ind w:left="425" w:hanging="425"/>
        <w:contextualSpacing w:val="0"/>
        <w:jc w:val="both"/>
        <w:rPr>
          <w:rFonts w:ascii="Times New Roman" w:hAnsi="Times New Roman"/>
          <w:bCs/>
          <w:sz w:val="24"/>
          <w:szCs w:val="24"/>
        </w:rPr>
      </w:pPr>
      <w:bookmarkStart w:id="16" w:name="_Hlk158911670"/>
      <w:r w:rsidRPr="00F9635F">
        <w:rPr>
          <w:rFonts w:ascii="Times New Roman" w:hAnsi="Times New Roman"/>
          <w:b/>
          <w:bCs/>
          <w:sz w:val="24"/>
          <w:szCs w:val="24"/>
        </w:rPr>
        <w:t>allega</w:t>
      </w:r>
      <w:r w:rsidRPr="00F9635F">
        <w:rPr>
          <w:rFonts w:ascii="Times New Roman" w:hAnsi="Times New Roman"/>
          <w:bCs/>
          <w:sz w:val="24"/>
          <w:szCs w:val="24"/>
        </w:rPr>
        <w:t xml:space="preserve"> la ricevuta di pagamento elettronico dell’imposta di bollo </w:t>
      </w:r>
      <w:bookmarkEnd w:id="16"/>
      <w:r w:rsidRPr="00F9635F">
        <w:rPr>
          <w:rFonts w:ascii="Times New Roman" w:hAnsi="Times New Roman"/>
          <w:bCs/>
          <w:sz w:val="24"/>
          <w:szCs w:val="24"/>
        </w:rPr>
        <w:t xml:space="preserve">o del bonifico bancario o, in alternativa, indica il seguente numero seriale della marca da bollo </w:t>
      </w:r>
      <w:r w:rsidRPr="00F9635F">
        <w:rPr>
          <w:rFonts w:ascii="Times New Roman" w:hAnsi="Times New Roman"/>
          <w:bCs/>
          <w:sz w:val="24"/>
          <w:szCs w:val="24"/>
          <w:highlight w:val="lightGray"/>
        </w:rPr>
        <w:t>………………………………,</w:t>
      </w:r>
      <w:r w:rsidRPr="00F9635F">
        <w:rPr>
          <w:rFonts w:ascii="Times New Roman" w:hAnsi="Times New Roman"/>
          <w:bCs/>
          <w:sz w:val="24"/>
          <w:szCs w:val="24"/>
        </w:rPr>
        <w:t xml:space="preserve"> producendo copia del contrassegno in formato.pdf. Assume ogni responsabilità in caso di utilizzo plurimo dei contrassegni;</w:t>
      </w:r>
    </w:p>
    <w:p w14:paraId="369A780C" w14:textId="5A78F1AA" w:rsidR="00B70638" w:rsidRPr="00F9635F" w:rsidRDefault="00B7063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F9635F">
        <w:rPr>
          <w:rFonts w:ascii="Times New Roman" w:hAnsi="Times New Roman"/>
          <w:bCs/>
          <w:sz w:val="24"/>
          <w:szCs w:val="24"/>
        </w:rPr>
        <w:t xml:space="preserve">di essere edotto degli obblighi derivanti dal codice di comportamento adottato dall’Agenzia Spaziale Italiana </w:t>
      </w:r>
      <w:r w:rsidR="00DB77DB" w:rsidRPr="00F9635F">
        <w:rPr>
          <w:rFonts w:ascii="Times New Roman" w:hAnsi="Times New Roman"/>
          <w:bCs/>
          <w:sz w:val="24"/>
          <w:szCs w:val="24"/>
        </w:rPr>
        <w:t>(disponibile sul sito dell’ASI) e dichiara</w:t>
      </w:r>
      <w:r w:rsidRPr="00F9635F">
        <w:rPr>
          <w:rFonts w:ascii="Times New Roman" w:hAnsi="Times New Roman"/>
          <w:bCs/>
          <w:sz w:val="24"/>
          <w:szCs w:val="24"/>
        </w:rPr>
        <w:t>:</w:t>
      </w:r>
    </w:p>
    <w:p w14:paraId="5EFC422B" w14:textId="77777777" w:rsidR="00B70638" w:rsidRPr="00F9635F" w:rsidRDefault="00B70638" w:rsidP="00730BE4">
      <w:pPr>
        <w:spacing w:line="276" w:lineRule="auto"/>
        <w:ind w:left="709" w:hanging="284"/>
        <w:jc w:val="both"/>
        <w:rPr>
          <w:bCs/>
          <w:lang w:eastAsia="en-US"/>
        </w:rPr>
      </w:pPr>
      <w:r w:rsidRPr="00F9635F">
        <w:rPr>
          <w:bCs/>
          <w:lang w:eastAsia="en-US"/>
        </w:rPr>
        <w:t xml:space="preserve">- </w:t>
      </w:r>
      <w:r w:rsidRPr="00F9635F">
        <w:rPr>
          <w:bCs/>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F9635F" w:rsidRDefault="00B70638" w:rsidP="00730BE4">
      <w:pPr>
        <w:spacing w:line="276" w:lineRule="auto"/>
        <w:ind w:left="709" w:hanging="284"/>
        <w:jc w:val="both"/>
        <w:rPr>
          <w:bCs/>
          <w:lang w:eastAsia="en-US"/>
        </w:rPr>
      </w:pPr>
      <w:r w:rsidRPr="00F9635F">
        <w:rPr>
          <w:bCs/>
          <w:lang w:eastAsia="en-US"/>
        </w:rPr>
        <w:t xml:space="preserve">- </w:t>
      </w:r>
      <w:r w:rsidRPr="00F9635F">
        <w:rPr>
          <w:bCs/>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F9635F" w:rsidRDefault="00B70638" w:rsidP="004B5D9B">
      <w:pPr>
        <w:spacing w:after="60" w:line="276" w:lineRule="auto"/>
        <w:ind w:left="425"/>
        <w:jc w:val="both"/>
        <w:rPr>
          <w:bCs/>
          <w:lang w:eastAsia="en-US"/>
        </w:rPr>
      </w:pPr>
      <w:r w:rsidRPr="00F9635F">
        <w:rPr>
          <w:bCs/>
          <w:lang w:eastAsia="en-US"/>
        </w:rPr>
        <w:t xml:space="preserve">e si impegna, in caso di aggiudicazione, ad osservare e a far osservare ai propri dipendenti e collaboratori il suddetto codice, pena la risoluzione del contratto; </w:t>
      </w:r>
    </w:p>
    <w:p w14:paraId="1887E558" w14:textId="0821ACE8" w:rsidR="00B70638" w:rsidRPr="00F9635F" w:rsidRDefault="00B7063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F9635F">
        <w:rPr>
          <w:rFonts w:ascii="Times New Roman" w:hAnsi="Times New Roman"/>
          <w:bCs/>
          <w:sz w:val="24"/>
          <w:szCs w:val="24"/>
        </w:rPr>
        <w:t>di accettare, senza condizione o riserva alcuna, tutte le norme e disposizioni contenute nella documentazione di gara di cui al p</w:t>
      </w:r>
      <w:r w:rsidR="00FC0533" w:rsidRPr="00F9635F">
        <w:rPr>
          <w:rFonts w:ascii="Times New Roman" w:hAnsi="Times New Roman"/>
          <w:bCs/>
          <w:sz w:val="24"/>
          <w:szCs w:val="24"/>
        </w:rPr>
        <w:t xml:space="preserve">ar. </w:t>
      </w:r>
      <w:r w:rsidRPr="00F9635F">
        <w:rPr>
          <w:rFonts w:ascii="Times New Roman" w:hAnsi="Times New Roman"/>
          <w:bCs/>
          <w:sz w:val="24"/>
          <w:szCs w:val="24"/>
        </w:rPr>
        <w:t>3 del</w:t>
      </w:r>
      <w:r w:rsidR="00FC0533" w:rsidRPr="00F9635F">
        <w:rPr>
          <w:rFonts w:ascii="Times New Roman" w:hAnsi="Times New Roman"/>
          <w:bCs/>
          <w:sz w:val="24"/>
          <w:szCs w:val="24"/>
        </w:rPr>
        <w:t xml:space="preserve"> bando di gara</w:t>
      </w:r>
      <w:r w:rsidRPr="00F9635F">
        <w:rPr>
          <w:rFonts w:ascii="Times New Roman" w:hAnsi="Times New Roman"/>
          <w:bCs/>
          <w:sz w:val="24"/>
          <w:szCs w:val="24"/>
        </w:rPr>
        <w:t xml:space="preserve">;  </w:t>
      </w:r>
    </w:p>
    <w:p w14:paraId="307631E5" w14:textId="7C6DAC5B" w:rsidR="00B70638" w:rsidRPr="00F9635F" w:rsidRDefault="00B7063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F9635F">
        <w:rPr>
          <w:rFonts w:ascii="Times New Roman" w:hAnsi="Times New Roman"/>
          <w:bCs/>
          <w:sz w:val="24"/>
          <w:szCs w:val="24"/>
        </w:rPr>
        <w:t>di avere la perfetta conoscenza delle norme generali e particolari che regolano l'appalto oltre che di tutti gli obblighi derivanti dalle prescrizioni degli atti di gara;</w:t>
      </w:r>
    </w:p>
    <w:p w14:paraId="74F15091" w14:textId="25534BEE" w:rsidR="006C2413" w:rsidRPr="00F9635F" w:rsidRDefault="006C2413" w:rsidP="00FE6A50">
      <w:pPr>
        <w:pStyle w:val="Paragrafoelenco"/>
        <w:numPr>
          <w:ilvl w:val="0"/>
          <w:numId w:val="5"/>
        </w:numPr>
        <w:spacing w:after="60"/>
        <w:ind w:left="425" w:hanging="709"/>
        <w:contextualSpacing w:val="0"/>
        <w:jc w:val="both"/>
        <w:rPr>
          <w:rFonts w:ascii="Times New Roman" w:hAnsi="Times New Roman"/>
          <w:bCs/>
          <w:sz w:val="24"/>
          <w:szCs w:val="24"/>
        </w:rPr>
      </w:pPr>
      <w:r w:rsidRPr="00F9635F">
        <w:rPr>
          <w:rFonts w:ascii="Cambria Math" w:hAnsi="Cambria Math" w:cs="Cambria Math"/>
          <w:bCs/>
          <w:sz w:val="24"/>
          <w:szCs w:val="24"/>
        </w:rPr>
        <w:t>⃝</w:t>
      </w:r>
      <w:r w:rsidRPr="00F9635F">
        <w:rPr>
          <w:rFonts w:ascii="Times New Roman" w:hAnsi="Times New Roman"/>
          <w:bCs/>
          <w:sz w:val="24"/>
          <w:szCs w:val="24"/>
        </w:rPr>
        <w:t xml:space="preserve"> dichiara di non partecipare alla medesima gara contemporaneamente in forme diverse (individuale e associata; in più forme associate; in forma singola e quale consorziato esecutore di un consorzio);</w:t>
      </w:r>
    </w:p>
    <w:p w14:paraId="6548E461" w14:textId="77777777" w:rsidR="00AE08B8" w:rsidRPr="00F9635F" w:rsidRDefault="00AE08B8" w:rsidP="00AE08B8">
      <w:pPr>
        <w:pStyle w:val="Paragrafoelenco"/>
        <w:spacing w:after="60"/>
        <w:ind w:left="425"/>
        <w:contextualSpacing w:val="0"/>
        <w:jc w:val="both"/>
        <w:rPr>
          <w:rFonts w:ascii="Times New Roman" w:hAnsi="Times New Roman"/>
          <w:bCs/>
          <w:i/>
          <w:sz w:val="24"/>
          <w:szCs w:val="24"/>
        </w:rPr>
      </w:pPr>
      <w:r w:rsidRPr="00F9635F">
        <w:rPr>
          <w:rFonts w:ascii="Times New Roman" w:hAnsi="Times New Roman"/>
          <w:bCs/>
          <w:i/>
          <w:sz w:val="24"/>
          <w:szCs w:val="24"/>
        </w:rPr>
        <w:t>ovvero</w:t>
      </w:r>
    </w:p>
    <w:p w14:paraId="22E4168A" w14:textId="77777777" w:rsidR="001277C8" w:rsidRPr="00F9635F" w:rsidRDefault="00AE08B8" w:rsidP="001277C8">
      <w:pPr>
        <w:spacing w:after="200" w:line="276" w:lineRule="auto"/>
        <w:jc w:val="both"/>
        <w:rPr>
          <w:bCs/>
        </w:rPr>
      </w:pPr>
      <w:r w:rsidRPr="00F9635F">
        <w:rPr>
          <w:rFonts w:ascii="Cambria Math" w:hAnsi="Cambria Math" w:cs="Cambria Math"/>
          <w:bCs/>
        </w:rPr>
        <w:t>⃝</w:t>
      </w:r>
      <w:r w:rsidRPr="00F9635F">
        <w:rPr>
          <w:bCs/>
        </w:rPr>
        <w:t xml:space="preserve"> dichiara di partecipare contemporaneamente in forme diverse (individuale e associata; in più forme associate; in forma singola e quale consorziato esecutore di un consorzio) </w:t>
      </w:r>
      <w:r w:rsidR="001277C8" w:rsidRPr="00F9635F">
        <w:rPr>
          <w:bCs/>
        </w:rPr>
        <w:t>in particolare:______________________________________________________________________________________________________________________________________________________,</w:t>
      </w:r>
    </w:p>
    <w:p w14:paraId="2365A624" w14:textId="77777777" w:rsidR="00AE08B8" w:rsidRPr="00F9635F" w:rsidRDefault="00AE08B8" w:rsidP="00E633E2">
      <w:pPr>
        <w:spacing w:after="60"/>
        <w:jc w:val="both"/>
        <w:rPr>
          <w:bCs/>
          <w:i/>
        </w:rPr>
      </w:pPr>
      <w:r w:rsidRPr="00F9635F">
        <w:rPr>
          <w:bCs/>
        </w:rPr>
        <w:t>in quanto [</w:t>
      </w:r>
      <w:r w:rsidRPr="00F9635F">
        <w:rPr>
          <w:bCs/>
          <w:i/>
        </w:rPr>
        <w:t xml:space="preserve">l’OE </w:t>
      </w:r>
      <w:r w:rsidRPr="00F9635F">
        <w:rPr>
          <w:b/>
          <w:bCs/>
          <w:i/>
          <w:u w:val="single"/>
        </w:rPr>
        <w:t>motiva</w:t>
      </w:r>
      <w:r w:rsidRPr="00F9635F">
        <w:rPr>
          <w:bCs/>
          <w:i/>
        </w:rPr>
        <w:t xml:space="preserve"> e </w:t>
      </w:r>
      <w:r w:rsidRPr="00F9635F">
        <w:rPr>
          <w:b/>
          <w:bCs/>
          <w:i/>
          <w:u w:val="single"/>
        </w:rPr>
        <w:t>allega</w:t>
      </w:r>
      <w:r w:rsidRPr="00F9635F">
        <w:rPr>
          <w:bCs/>
          <w:i/>
        </w:rPr>
        <w:t xml:space="preserve">: </w:t>
      </w:r>
    </w:p>
    <w:p w14:paraId="1C76476A" w14:textId="52D86DC8" w:rsidR="00AE08B8" w:rsidRPr="00F9635F" w:rsidRDefault="00AE08B8" w:rsidP="00AE08B8">
      <w:pPr>
        <w:pStyle w:val="Paragrafoelenco"/>
        <w:spacing w:after="60"/>
        <w:ind w:left="425"/>
        <w:jc w:val="both"/>
        <w:rPr>
          <w:rFonts w:ascii="Times New Roman" w:hAnsi="Times New Roman"/>
          <w:bCs/>
          <w:i/>
          <w:sz w:val="24"/>
          <w:szCs w:val="24"/>
        </w:rPr>
      </w:pPr>
      <w:r w:rsidRPr="00F9635F">
        <w:rPr>
          <w:rFonts w:ascii="Times New Roman" w:hAnsi="Times New Roman"/>
          <w:bCs/>
          <w:i/>
          <w:sz w:val="24"/>
          <w:szCs w:val="24"/>
        </w:rPr>
        <w:lastRenderedPageBreak/>
        <w:t>a.</w:t>
      </w:r>
      <w:r w:rsidRPr="00F9635F">
        <w:rPr>
          <w:rFonts w:ascii="Times New Roman" w:hAnsi="Times New Roman"/>
          <w:bCs/>
          <w:i/>
          <w:sz w:val="24"/>
          <w:szCs w:val="24"/>
        </w:rPr>
        <w:tab/>
        <w:t>la documentazione che dimostra che l’OE è autonomo e che le proprie determinazioni non sono imputabili ad un unico centro decisionale a cagione di accordi intercorsi con altri operatori economici;</w:t>
      </w:r>
    </w:p>
    <w:p w14:paraId="534D3547" w14:textId="009E5EE4" w:rsidR="00AE08B8" w:rsidRPr="00F9635F" w:rsidRDefault="00AE08B8" w:rsidP="00AE08B8">
      <w:pPr>
        <w:pStyle w:val="Paragrafoelenco"/>
        <w:spacing w:after="60"/>
        <w:ind w:left="425"/>
        <w:contextualSpacing w:val="0"/>
        <w:jc w:val="both"/>
        <w:rPr>
          <w:rFonts w:ascii="Times New Roman" w:hAnsi="Times New Roman"/>
          <w:bCs/>
          <w:sz w:val="24"/>
          <w:szCs w:val="24"/>
        </w:rPr>
      </w:pPr>
      <w:r w:rsidRPr="00F9635F">
        <w:rPr>
          <w:rFonts w:ascii="Times New Roman" w:hAnsi="Times New Roman"/>
          <w:bCs/>
          <w:i/>
          <w:sz w:val="24"/>
          <w:szCs w:val="24"/>
        </w:rPr>
        <w:t>b.</w:t>
      </w:r>
      <w:r w:rsidRPr="00F9635F">
        <w:rPr>
          <w:rFonts w:ascii="Times New Roman" w:hAnsi="Times New Roman"/>
          <w:bCs/>
          <w:i/>
          <w:sz w:val="24"/>
          <w:szCs w:val="24"/>
        </w:rPr>
        <w:tab/>
        <w:t>la documentazione che dimostra che la circostanza non ha influito sulla gara, né è idonea a incidere sulla capacità di rispettare gli obblighi contrattuali;</w:t>
      </w:r>
      <w:r w:rsidRPr="00F9635F">
        <w:rPr>
          <w:rFonts w:ascii="Times New Roman" w:hAnsi="Times New Roman"/>
          <w:bCs/>
          <w:sz w:val="24"/>
          <w:szCs w:val="24"/>
        </w:rPr>
        <w:t>]:</w:t>
      </w:r>
    </w:p>
    <w:p w14:paraId="601329B6" w14:textId="4119C552" w:rsidR="00AE08B8" w:rsidRPr="00F9635F" w:rsidRDefault="00AE08B8" w:rsidP="00AE08B8">
      <w:pPr>
        <w:spacing w:after="60"/>
        <w:jc w:val="both"/>
        <w:rPr>
          <w:bCs/>
        </w:rPr>
      </w:pPr>
      <w:r w:rsidRPr="00F9635F">
        <w:rPr>
          <w:bCs/>
        </w:rPr>
        <w:t>________________________________________________________________________________________________________________________________________________________________</w:t>
      </w:r>
    </w:p>
    <w:p w14:paraId="2BD29387" w14:textId="77606629" w:rsidR="00AE08B8" w:rsidRPr="00F9635F" w:rsidRDefault="00AE08B8" w:rsidP="00AE08B8">
      <w:pPr>
        <w:pStyle w:val="Paragrafoelenco"/>
        <w:spacing w:after="60"/>
        <w:ind w:left="425"/>
        <w:contextualSpacing w:val="0"/>
        <w:jc w:val="both"/>
        <w:rPr>
          <w:rFonts w:ascii="Times New Roman" w:hAnsi="Times New Roman"/>
          <w:bCs/>
          <w:i/>
          <w:sz w:val="24"/>
          <w:szCs w:val="24"/>
        </w:rPr>
      </w:pPr>
    </w:p>
    <w:p w14:paraId="5A29D467" w14:textId="1516990C" w:rsidR="006C2413" w:rsidRPr="00F9635F" w:rsidRDefault="00A1236B" w:rsidP="006C2413">
      <w:pPr>
        <w:spacing w:line="276" w:lineRule="auto"/>
        <w:ind w:left="720"/>
        <w:contextualSpacing/>
        <w:jc w:val="both"/>
        <w:rPr>
          <w:bCs/>
        </w:rPr>
      </w:pPr>
      <w:r w:rsidRPr="00F9635F">
        <w:rPr>
          <w:bCs/>
        </w:rPr>
        <w:t xml:space="preserve"> </w:t>
      </w:r>
      <w:r w:rsidR="006C2413" w:rsidRPr="00F9635F">
        <w:rPr>
          <w:bCs/>
        </w:rPr>
        <w:t>[</w:t>
      </w:r>
      <w:r w:rsidR="006C2413" w:rsidRPr="00F9635F">
        <w:rPr>
          <w:b/>
          <w:bCs/>
        </w:rPr>
        <w:t>N.B.:</w:t>
      </w:r>
      <w:r w:rsidR="006C2413" w:rsidRPr="00F9635F">
        <w:rPr>
          <w:bCs/>
        </w:rPr>
        <w:t xml:space="preserve"> </w:t>
      </w:r>
      <w:r w:rsidR="006C2413" w:rsidRPr="00F9635F">
        <w:rPr>
          <w:b/>
          <w:bCs/>
        </w:rPr>
        <w:t xml:space="preserve">Per gli operatori economici che partecipano in forma associata la relativa dichiarazione deve essere resa </w:t>
      </w:r>
      <w:r w:rsidR="00F341BD" w:rsidRPr="00F9635F">
        <w:rPr>
          <w:b/>
          <w:bCs/>
        </w:rPr>
        <w:t xml:space="preserve">altresì </w:t>
      </w:r>
      <w:r w:rsidR="006C2413" w:rsidRPr="00F9635F">
        <w:rPr>
          <w:b/>
          <w:bCs/>
        </w:rPr>
        <w:t xml:space="preserve">nell’ambito del </w:t>
      </w:r>
      <w:proofErr w:type="spellStart"/>
      <w:r w:rsidR="006C2413" w:rsidRPr="00F9635F">
        <w:rPr>
          <w:b/>
          <w:bCs/>
        </w:rPr>
        <w:t>Mod</w:t>
      </w:r>
      <w:proofErr w:type="spellEnd"/>
      <w:r w:rsidR="006C2413" w:rsidRPr="00F9635F">
        <w:rPr>
          <w:b/>
          <w:bCs/>
        </w:rPr>
        <w:t>. 2 a/b, compilando la parte ivi contenuta</w:t>
      </w:r>
      <w:r w:rsidR="006C2413" w:rsidRPr="00F9635F">
        <w:rPr>
          <w:bCs/>
        </w:rPr>
        <w:t>];</w:t>
      </w:r>
    </w:p>
    <w:p w14:paraId="302CFDF4" w14:textId="77777777" w:rsidR="00AE08B8" w:rsidRPr="00F9635F" w:rsidRDefault="00AE08B8" w:rsidP="00AE08B8">
      <w:pPr>
        <w:pStyle w:val="Paragrafoelenco"/>
        <w:numPr>
          <w:ilvl w:val="0"/>
          <w:numId w:val="5"/>
        </w:numPr>
        <w:spacing w:after="60"/>
        <w:ind w:left="425" w:hanging="425"/>
        <w:contextualSpacing w:val="0"/>
        <w:jc w:val="both"/>
        <w:rPr>
          <w:rFonts w:ascii="Times New Roman" w:hAnsi="Times New Roman"/>
          <w:bCs/>
          <w:sz w:val="24"/>
          <w:szCs w:val="24"/>
        </w:rPr>
      </w:pPr>
      <w:r w:rsidRPr="00F9635F">
        <w:rPr>
          <w:rFonts w:ascii="Times New Roman" w:hAnsi="Times New Roman"/>
          <w:bCs/>
          <w:sz w:val="24"/>
          <w:szCs w:val="24"/>
        </w:rPr>
        <w:t>dichiara di autorizzare l’ASI a trasmettere tramite posta elettronica certificata le comunicazioni di cui all’art. 90 del Codice;</w:t>
      </w:r>
    </w:p>
    <w:p w14:paraId="4A91D183" w14:textId="4C1CE20F" w:rsidR="00B70638" w:rsidRPr="00F9635F" w:rsidRDefault="00B7063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F9635F">
        <w:rPr>
          <w:rFonts w:ascii="Times New Roman" w:hAnsi="Times New Roman"/>
          <w:bCs/>
          <w:sz w:val="24"/>
          <w:szCs w:val="24"/>
        </w:rPr>
        <w:t>di accettare, in caso di RTI e consorzi, che tutte le comunicazioni formali effettuate dall’ASI relativamente alla gara verranno effettuate esclusivamente alla mandataria;</w:t>
      </w:r>
    </w:p>
    <w:p w14:paraId="1561D388" w14:textId="77777777" w:rsidR="00C25A5D" w:rsidRPr="00F9635F" w:rsidRDefault="00C25A5D" w:rsidP="00457AF9">
      <w:pPr>
        <w:pStyle w:val="Paragrafoelenco"/>
        <w:numPr>
          <w:ilvl w:val="0"/>
          <w:numId w:val="5"/>
        </w:numPr>
        <w:spacing w:after="60"/>
        <w:ind w:left="425" w:hanging="425"/>
        <w:contextualSpacing w:val="0"/>
        <w:jc w:val="both"/>
        <w:rPr>
          <w:rFonts w:ascii="Times New Roman" w:hAnsi="Times New Roman"/>
          <w:bCs/>
          <w:sz w:val="24"/>
          <w:szCs w:val="24"/>
        </w:rPr>
      </w:pPr>
      <w:r w:rsidRPr="00F9635F">
        <w:rPr>
          <w:rFonts w:ascii="Times New Roman" w:hAnsi="Times New Roman"/>
          <w:bCs/>
          <w:sz w:val="24"/>
          <w:szCs w:val="24"/>
        </w:rPr>
        <w:t>in merito agli obblighi concernenti il segreto d’ufficio, dichiara:</w:t>
      </w:r>
    </w:p>
    <w:p w14:paraId="64FCB9C8" w14:textId="5CAAE0B7" w:rsidR="00C25A5D" w:rsidRPr="00F9635F" w:rsidRDefault="00C25A5D" w:rsidP="00730BE4">
      <w:pPr>
        <w:spacing w:line="276" w:lineRule="auto"/>
        <w:ind w:left="851" w:hanging="426"/>
        <w:jc w:val="both"/>
        <w:rPr>
          <w:rFonts w:eastAsia="Calibri"/>
          <w:bCs/>
          <w:lang w:eastAsia="en-US"/>
        </w:rPr>
      </w:pPr>
      <w:r w:rsidRPr="00F9635F">
        <w:rPr>
          <w:rFonts w:eastAsia="Calibri"/>
          <w:bCs/>
          <w:lang w:eastAsia="en-US"/>
        </w:rPr>
        <w:t>-</w:t>
      </w:r>
      <w:r w:rsidRPr="00F9635F">
        <w:rPr>
          <w:rFonts w:eastAsia="Calibri"/>
          <w:bCs/>
          <w:lang w:eastAsia="en-US"/>
        </w:rPr>
        <w:tab/>
        <w:t>di impegnarsi a non divulgare notizie relative alle attività svolte presso gli uffici dell’Agenzia Spaziale Italiana, di cui sia venuta a conoscenza nel corso o a causa della compilazione dell’offerta;</w:t>
      </w:r>
    </w:p>
    <w:p w14:paraId="4E702265" w14:textId="227BBFF2" w:rsidR="00C25A5D" w:rsidRPr="00F9635F" w:rsidRDefault="00C25A5D" w:rsidP="00730BE4">
      <w:pPr>
        <w:spacing w:line="276" w:lineRule="auto"/>
        <w:ind w:left="851" w:hanging="426"/>
        <w:jc w:val="both"/>
        <w:rPr>
          <w:rFonts w:eastAsia="Calibri"/>
          <w:bCs/>
          <w:lang w:eastAsia="en-US"/>
        </w:rPr>
      </w:pPr>
      <w:r w:rsidRPr="00F9635F">
        <w:rPr>
          <w:rFonts w:eastAsia="Calibri"/>
          <w:bCs/>
          <w:lang w:eastAsia="en-US"/>
        </w:rPr>
        <w:t>-</w:t>
      </w:r>
      <w:r w:rsidRPr="00F9635F">
        <w:rPr>
          <w:rFonts w:eastAsia="Calibri"/>
          <w:bCs/>
          <w:lang w:eastAsia="en-US"/>
        </w:rPr>
        <w:tab/>
        <w:t>di impegnarsi a non eseguire e a non permettere che altri eseguano copia, estratti, note od elaborazioni di qualsiasi genere di atti di cui sia eventualmente venuta in possesso in ragione della compilazione dell’offerta;</w:t>
      </w:r>
    </w:p>
    <w:p w14:paraId="3EE45662" w14:textId="007F7D3C" w:rsidR="00C25A5D" w:rsidRPr="00F9635F" w:rsidRDefault="00C25A5D" w:rsidP="00730BE4">
      <w:pPr>
        <w:spacing w:line="276" w:lineRule="auto"/>
        <w:ind w:left="851" w:hanging="426"/>
        <w:jc w:val="both"/>
        <w:rPr>
          <w:rFonts w:eastAsia="Calibri"/>
          <w:bCs/>
          <w:lang w:eastAsia="en-US"/>
        </w:rPr>
      </w:pPr>
      <w:r w:rsidRPr="00F9635F">
        <w:rPr>
          <w:rFonts w:eastAsia="Calibri"/>
          <w:bCs/>
          <w:lang w:eastAsia="en-US"/>
        </w:rPr>
        <w:t>-</w:t>
      </w:r>
      <w:r w:rsidRPr="00F9635F">
        <w:rPr>
          <w:rFonts w:eastAsia="Calibri"/>
          <w:bCs/>
          <w:lang w:eastAsia="en-US"/>
        </w:rPr>
        <w:tab/>
        <w:t>di impegnarsi ad adottare tutte le opportune misure volte a garantire la massima riservatezza sulle informazioni di cui fosse venuta a conoscenza nel corso o a causa della compilazione dell’offerta;</w:t>
      </w:r>
    </w:p>
    <w:p w14:paraId="58D2B156" w14:textId="35F423DD" w:rsidR="00C25A5D" w:rsidRPr="00F9635F" w:rsidRDefault="00C25A5D" w:rsidP="00730BE4">
      <w:pPr>
        <w:spacing w:line="276" w:lineRule="auto"/>
        <w:ind w:left="851" w:hanging="426"/>
        <w:jc w:val="both"/>
        <w:rPr>
          <w:rFonts w:eastAsia="Calibri"/>
          <w:bCs/>
          <w:lang w:eastAsia="en-US"/>
        </w:rPr>
      </w:pPr>
      <w:r w:rsidRPr="00F9635F">
        <w:rPr>
          <w:rFonts w:eastAsia="Calibri"/>
          <w:bCs/>
          <w:lang w:eastAsia="en-US"/>
        </w:rPr>
        <w:t>-</w:t>
      </w:r>
      <w:r w:rsidRPr="00F9635F">
        <w:rPr>
          <w:rFonts w:eastAsia="Calibri"/>
          <w:bCs/>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25EA11E0" w14:textId="77777777" w:rsidR="00C25A5D" w:rsidRPr="00F9635F" w:rsidRDefault="00C25A5D" w:rsidP="00730BE4">
      <w:pPr>
        <w:spacing w:after="120" w:line="276" w:lineRule="auto"/>
        <w:ind w:left="851" w:hanging="426"/>
        <w:jc w:val="both"/>
        <w:rPr>
          <w:rFonts w:eastAsia="Calibri"/>
          <w:bCs/>
          <w:lang w:eastAsia="en-US"/>
        </w:rPr>
      </w:pPr>
      <w:r w:rsidRPr="00F9635F">
        <w:rPr>
          <w:rFonts w:eastAsia="Calibri"/>
          <w:bCs/>
          <w:lang w:eastAsia="en-US"/>
        </w:rPr>
        <w:t>-</w:t>
      </w:r>
      <w:r w:rsidRPr="00F9635F">
        <w:rPr>
          <w:rFonts w:eastAsia="Calibri"/>
          <w:bCs/>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F9635F" w:rsidRDefault="000157B8" w:rsidP="00457AF9">
      <w:pPr>
        <w:pStyle w:val="Paragrafoelenco"/>
        <w:numPr>
          <w:ilvl w:val="0"/>
          <w:numId w:val="5"/>
        </w:numPr>
        <w:spacing w:after="60"/>
        <w:ind w:left="425" w:hanging="425"/>
        <w:contextualSpacing w:val="0"/>
        <w:jc w:val="both"/>
        <w:rPr>
          <w:rFonts w:ascii="Times New Roman" w:eastAsia="Calibri" w:hAnsi="Times New Roman"/>
          <w:b/>
          <w:bCs/>
          <w:i/>
          <w:sz w:val="24"/>
          <w:szCs w:val="24"/>
        </w:rPr>
      </w:pPr>
      <w:r w:rsidRPr="00F9635F">
        <w:rPr>
          <w:rFonts w:ascii="Times New Roman" w:eastAsia="Calibri" w:hAnsi="Times New Roman"/>
          <w:bCs/>
          <w:i/>
          <w:sz w:val="24"/>
          <w:szCs w:val="24"/>
        </w:rPr>
        <w:t>[</w:t>
      </w:r>
      <w:r w:rsidRPr="00F9635F">
        <w:rPr>
          <w:rFonts w:ascii="Times New Roman" w:eastAsia="Calibri" w:hAnsi="Times New Roman"/>
          <w:b/>
          <w:bCs/>
          <w:i/>
          <w:sz w:val="24"/>
          <w:szCs w:val="24"/>
        </w:rPr>
        <w:t>Per gli operatori economici non residenti e privi di stabile organizzazione in Italia</w:t>
      </w:r>
      <w:r w:rsidRPr="00F9635F">
        <w:rPr>
          <w:rFonts w:ascii="Times New Roman" w:eastAsia="Calibri" w:hAnsi="Times New Roman"/>
          <w:bCs/>
          <w:i/>
          <w:sz w:val="24"/>
          <w:szCs w:val="24"/>
        </w:rPr>
        <w:t xml:space="preserve">] </w:t>
      </w:r>
      <w:r w:rsidR="00D10CC1" w:rsidRPr="00F9635F">
        <w:rPr>
          <w:rFonts w:ascii="Times New Roman" w:eastAsia="Calibri" w:hAnsi="Times New Roman"/>
          <w:bCs/>
          <w:sz w:val="24"/>
          <w:szCs w:val="24"/>
        </w:rPr>
        <w:t>si impegna ad uniformarsi, in caso di aggiudicazione, alla disciplina di cui agli articoli 17, comma 2, e 53, comma 3 del d.p.r. 633/1972 e a comunicare alla stazione appaltante la nomina del proprio rappresentante fiscale, nelle forme di legge;</w:t>
      </w:r>
    </w:p>
    <w:p w14:paraId="34EC7B38" w14:textId="74A0760E" w:rsidR="00C25A5D" w:rsidRPr="00F9635F" w:rsidRDefault="000157B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F9635F">
        <w:rPr>
          <w:rFonts w:ascii="Times New Roman" w:hAnsi="Times New Roman"/>
          <w:bCs/>
          <w:sz w:val="24"/>
          <w:szCs w:val="24"/>
        </w:rPr>
        <w:t xml:space="preserve"> </w:t>
      </w:r>
      <w:r w:rsidR="00C25A5D" w:rsidRPr="00F9635F">
        <w:rPr>
          <w:rFonts w:ascii="Times New Roman" w:eastAsia="Calibri" w:hAnsi="Times New Roman"/>
          <w:bCs/>
          <w:sz w:val="24"/>
          <w:szCs w:val="24"/>
        </w:rPr>
        <w:t>[</w:t>
      </w:r>
      <w:r w:rsidR="00C25A5D" w:rsidRPr="00F9635F">
        <w:rPr>
          <w:rFonts w:ascii="Times New Roman" w:eastAsia="Calibri" w:hAnsi="Times New Roman"/>
          <w:b/>
          <w:bCs/>
          <w:i/>
          <w:sz w:val="24"/>
          <w:szCs w:val="24"/>
        </w:rPr>
        <w:t>Per gli operatori economici non residenti e privi di stabile organizzazione in Italia</w:t>
      </w:r>
      <w:r w:rsidR="00C25A5D" w:rsidRPr="00F9635F">
        <w:rPr>
          <w:rFonts w:ascii="Times New Roman" w:eastAsia="Calibri" w:hAnsi="Times New Roman"/>
          <w:bCs/>
          <w:sz w:val="24"/>
          <w:szCs w:val="24"/>
        </w:rPr>
        <w:t xml:space="preserve">] </w:t>
      </w:r>
      <w:r w:rsidR="00C25A5D" w:rsidRPr="00F9635F">
        <w:rPr>
          <w:rFonts w:ascii="Times New Roman" w:hAnsi="Times New Roman"/>
          <w:bCs/>
          <w:sz w:val="24"/>
          <w:szCs w:val="24"/>
        </w:rPr>
        <w:t xml:space="preserve">il domicilio fiscale …, il codice fiscale …, la partita IVA …, l’indirizzo di posta elettronica </w:t>
      </w:r>
      <w:r w:rsidR="00C25A5D" w:rsidRPr="00F9635F">
        <w:rPr>
          <w:rFonts w:ascii="Times New Roman" w:eastAsia="Calibri" w:hAnsi="Times New Roman"/>
          <w:bCs/>
          <w:sz w:val="24"/>
          <w:szCs w:val="24"/>
        </w:rPr>
        <w:t>certificata</w:t>
      </w:r>
      <w:r w:rsidR="00C25A5D" w:rsidRPr="00F9635F">
        <w:rPr>
          <w:rFonts w:ascii="Times New Roman" w:hAnsi="Times New Roman"/>
          <w:bCs/>
          <w:sz w:val="24"/>
          <w:szCs w:val="24"/>
        </w:rPr>
        <w:t xml:space="preserve"> o strumento analogo negli altri Stati Membri, ai fini delle comunicazioni di cui all’articolo 90 del Codice;</w:t>
      </w:r>
    </w:p>
    <w:p w14:paraId="775A48DB" w14:textId="0192B992" w:rsidR="00B70638" w:rsidRPr="00F9635F" w:rsidRDefault="000157B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F9635F">
        <w:rPr>
          <w:rFonts w:ascii="Times New Roman" w:hAnsi="Times New Roman"/>
          <w:bCs/>
          <w:sz w:val="24"/>
          <w:szCs w:val="24"/>
        </w:rPr>
        <w:t>[</w:t>
      </w:r>
      <w:r w:rsidRPr="00F9635F">
        <w:rPr>
          <w:rFonts w:ascii="Times New Roman" w:hAnsi="Times New Roman"/>
          <w:b/>
          <w:bCs/>
          <w:i/>
          <w:sz w:val="24"/>
          <w:szCs w:val="24"/>
        </w:rPr>
        <w:t xml:space="preserve">Per gli operatori economici che presentano la cauzione provvisoria in misura ridotta, ai sensi dell’art. </w:t>
      </w:r>
      <w:r w:rsidR="00C25A5D" w:rsidRPr="00F9635F">
        <w:rPr>
          <w:rFonts w:ascii="Times New Roman" w:eastAsia="Calibri" w:hAnsi="Times New Roman"/>
          <w:b/>
          <w:bCs/>
          <w:i/>
          <w:sz w:val="24"/>
          <w:szCs w:val="24"/>
        </w:rPr>
        <w:t>106, comma 8 del Codice</w:t>
      </w:r>
      <w:r w:rsidRPr="00F9635F">
        <w:rPr>
          <w:rFonts w:ascii="Times New Roman" w:hAnsi="Times New Roman"/>
          <w:bCs/>
          <w:sz w:val="24"/>
          <w:szCs w:val="24"/>
        </w:rPr>
        <w:t xml:space="preserve">] </w:t>
      </w:r>
      <w:r w:rsidR="00B70638" w:rsidRPr="00F9635F">
        <w:rPr>
          <w:rFonts w:ascii="Times New Roman" w:hAnsi="Times New Roman"/>
          <w:bCs/>
          <w:sz w:val="24"/>
          <w:szCs w:val="24"/>
        </w:rPr>
        <w:t xml:space="preserve">di essere in possesso del possesso del requisito previsto dall’art. </w:t>
      </w:r>
      <w:r w:rsidR="004907D9" w:rsidRPr="00F9635F">
        <w:rPr>
          <w:rFonts w:ascii="Times New Roman" w:hAnsi="Times New Roman"/>
          <w:bCs/>
          <w:sz w:val="24"/>
          <w:szCs w:val="24"/>
        </w:rPr>
        <w:t>106</w:t>
      </w:r>
      <w:r w:rsidR="00B70638" w:rsidRPr="00F9635F">
        <w:rPr>
          <w:rFonts w:ascii="Times New Roman" w:hAnsi="Times New Roman"/>
          <w:bCs/>
          <w:sz w:val="24"/>
          <w:szCs w:val="24"/>
        </w:rPr>
        <w:t xml:space="preserve">, comma </w:t>
      </w:r>
      <w:r w:rsidR="004907D9" w:rsidRPr="00F9635F">
        <w:rPr>
          <w:rFonts w:ascii="Times New Roman" w:hAnsi="Times New Roman"/>
          <w:bCs/>
          <w:sz w:val="24"/>
          <w:szCs w:val="24"/>
        </w:rPr>
        <w:t xml:space="preserve">8 </w:t>
      </w:r>
      <w:r w:rsidR="00B70638" w:rsidRPr="00F9635F">
        <w:rPr>
          <w:rFonts w:ascii="Times New Roman" w:hAnsi="Times New Roman"/>
          <w:bCs/>
          <w:sz w:val="24"/>
          <w:szCs w:val="24"/>
        </w:rPr>
        <w:t xml:space="preserve">del Codice e allega copia conforme della relativa certificazione; </w:t>
      </w:r>
      <w:r w:rsidR="00B70638" w:rsidRPr="00F9635F">
        <w:rPr>
          <w:rFonts w:ascii="Times New Roman" w:hAnsi="Times New Roman"/>
          <w:b/>
          <w:bCs/>
          <w:sz w:val="24"/>
          <w:szCs w:val="24"/>
        </w:rPr>
        <w:t xml:space="preserve"> </w:t>
      </w:r>
    </w:p>
    <w:p w14:paraId="309B33E8" w14:textId="77777777" w:rsidR="00957C5E" w:rsidRPr="00F9635F" w:rsidRDefault="00B7489E" w:rsidP="00457AF9">
      <w:pPr>
        <w:pStyle w:val="Paragrafoelenco"/>
        <w:numPr>
          <w:ilvl w:val="0"/>
          <w:numId w:val="5"/>
        </w:numPr>
        <w:spacing w:after="60"/>
        <w:ind w:left="425" w:hanging="425"/>
        <w:contextualSpacing w:val="0"/>
        <w:jc w:val="both"/>
        <w:rPr>
          <w:rFonts w:ascii="Times New Roman" w:eastAsia="Calibri" w:hAnsi="Times New Roman"/>
          <w:bCs/>
          <w:sz w:val="24"/>
          <w:szCs w:val="24"/>
        </w:rPr>
      </w:pPr>
      <w:r w:rsidRPr="00F9635F">
        <w:rPr>
          <w:rFonts w:ascii="Times New Roman" w:eastAsia="Calibri" w:hAnsi="Times New Roman"/>
          <w:b/>
          <w:bCs/>
          <w:sz w:val="24"/>
          <w:szCs w:val="24"/>
        </w:rPr>
        <w:lastRenderedPageBreak/>
        <w:t>autorizza</w:t>
      </w:r>
      <w:r w:rsidRPr="00F9635F">
        <w:rPr>
          <w:rFonts w:ascii="Times New Roman" w:eastAsia="Calibri" w:hAnsi="Times New Roman"/>
          <w:bCs/>
          <w:sz w:val="24"/>
          <w:szCs w:val="24"/>
        </w:rPr>
        <w:t xml:space="preserve"> ASI a trasmettere ogni comunicazione ai sensi dell’articolo 29 del Codice dei Contratti tramite la piattaforma telematica di approvvigionamento di cui all’articolo 22 del predetto Codice e, per quanto non previsto dalla predetta piattaforma, mediante l’utilizzo del </w:t>
      </w:r>
      <w:r w:rsidRPr="00F9635F">
        <w:rPr>
          <w:rFonts w:ascii="Times New Roman" w:eastAsia="Calibri" w:hAnsi="Times New Roman"/>
          <w:b/>
          <w:bCs/>
          <w:sz w:val="24"/>
          <w:szCs w:val="24"/>
        </w:rPr>
        <w:t>domicilio digitale</w:t>
      </w:r>
      <w:r w:rsidRPr="00F9635F">
        <w:rPr>
          <w:rFonts w:ascii="Times New Roman" w:eastAsia="Calibri" w:hAnsi="Times New Roman"/>
          <w:bCs/>
          <w:sz w:val="24"/>
          <w:szCs w:val="24"/>
        </w:rPr>
        <w:t xml:space="preserve">; </w:t>
      </w:r>
    </w:p>
    <w:p w14:paraId="3BB58AA8" w14:textId="2BBC49B6" w:rsidR="00957C5E" w:rsidRPr="00F9635F" w:rsidRDefault="00957C5E" w:rsidP="00457AF9">
      <w:pPr>
        <w:pStyle w:val="Paragrafoelenco"/>
        <w:numPr>
          <w:ilvl w:val="0"/>
          <w:numId w:val="5"/>
        </w:numPr>
        <w:spacing w:after="60"/>
        <w:ind w:left="425" w:hanging="425"/>
        <w:contextualSpacing w:val="0"/>
        <w:jc w:val="both"/>
        <w:rPr>
          <w:rFonts w:ascii="Times New Roman" w:eastAsia="Calibri" w:hAnsi="Times New Roman"/>
          <w:bCs/>
          <w:sz w:val="24"/>
          <w:szCs w:val="24"/>
        </w:rPr>
      </w:pPr>
      <w:r w:rsidRPr="00F9635F">
        <w:rPr>
          <w:rFonts w:ascii="Times New Roman" w:eastAsia="Calibri" w:hAnsi="Times New Roman"/>
          <w:bCs/>
          <w:sz w:val="24"/>
          <w:szCs w:val="24"/>
        </w:rPr>
        <w:t>dichiara</w:t>
      </w:r>
      <w:r w:rsidRPr="00F9635F">
        <w:rPr>
          <w:rFonts w:ascii="Times New Roman" w:eastAsia="Calibri" w:hAnsi="Times New Roman"/>
          <w:b/>
          <w:bCs/>
          <w:sz w:val="24"/>
          <w:szCs w:val="24"/>
        </w:rPr>
        <w:t xml:space="preserve"> </w:t>
      </w:r>
      <w:r w:rsidRPr="00F9635F">
        <w:rPr>
          <w:rFonts w:ascii="Times New Roman" w:eastAsia="Calibri" w:hAnsi="Times New Roman"/>
          <w:bCs/>
          <w:sz w:val="24"/>
          <w:szCs w:val="24"/>
        </w:rPr>
        <w:t>che il proprio domicilio digitale presente negli indici di cui agli articoli 6-bis e 6-ter del D.lgs. n. 82/05 è il seguente: ……………………………</w:t>
      </w:r>
      <w:proofErr w:type="gramStart"/>
      <w:r w:rsidRPr="00F9635F">
        <w:rPr>
          <w:rFonts w:ascii="Times New Roman" w:eastAsia="Calibri" w:hAnsi="Times New Roman"/>
          <w:bCs/>
          <w:sz w:val="24"/>
          <w:szCs w:val="24"/>
        </w:rPr>
        <w:t>…….</w:t>
      </w:r>
      <w:proofErr w:type="gramEnd"/>
      <w:r w:rsidRPr="00F9635F">
        <w:rPr>
          <w:rFonts w:ascii="Times New Roman" w:eastAsia="Calibri" w:hAnsi="Times New Roman"/>
          <w:bCs/>
          <w:sz w:val="24"/>
          <w:szCs w:val="24"/>
        </w:rPr>
        <w:t xml:space="preserve"> ;</w:t>
      </w:r>
    </w:p>
    <w:p w14:paraId="3E951756" w14:textId="5FACF437" w:rsidR="00957C5E" w:rsidRPr="00F9635F" w:rsidRDefault="00B40987" w:rsidP="00730BE4">
      <w:pPr>
        <w:spacing w:after="200" w:line="276" w:lineRule="auto"/>
        <w:ind w:left="567"/>
        <w:contextualSpacing/>
        <w:jc w:val="both"/>
        <w:rPr>
          <w:rFonts w:eastAsia="Calibri"/>
          <w:b/>
          <w:bCs/>
          <w:i/>
          <w:lang w:eastAsia="en-US"/>
        </w:rPr>
      </w:pPr>
      <w:bookmarkStart w:id="17" w:name="_Hlk158806521"/>
      <w:r w:rsidRPr="00F9635F">
        <w:rPr>
          <w:rFonts w:eastAsia="Calibri"/>
          <w:b/>
          <w:bCs/>
          <w:i/>
          <w:highlight w:val="lightGray"/>
          <w:lang w:eastAsia="en-US"/>
        </w:rPr>
        <w:t>OPPURE</w:t>
      </w:r>
    </w:p>
    <w:bookmarkEnd w:id="17"/>
    <w:p w14:paraId="78AD22F1" w14:textId="6BADA52B" w:rsidR="00957C5E" w:rsidRPr="00F9635F" w:rsidRDefault="00957C5E" w:rsidP="00730BE4">
      <w:pPr>
        <w:spacing w:after="200" w:line="276" w:lineRule="auto"/>
        <w:ind w:left="426"/>
        <w:contextualSpacing/>
        <w:jc w:val="both"/>
        <w:rPr>
          <w:rFonts w:eastAsia="Calibri"/>
          <w:bCs/>
          <w:lang w:eastAsia="en-US"/>
        </w:rPr>
      </w:pPr>
      <w:r w:rsidRPr="00F9635F">
        <w:rPr>
          <w:rFonts w:eastAsia="Calibri"/>
          <w:bCs/>
          <w:lang w:eastAsia="en-US"/>
        </w:rPr>
        <w:t>[</w:t>
      </w:r>
      <w:r w:rsidRPr="00F9635F">
        <w:rPr>
          <w:rFonts w:eastAsia="Calibri"/>
          <w:b/>
          <w:bCs/>
          <w:i/>
          <w:lang w:eastAsia="en-US"/>
        </w:rPr>
        <w:t>per gli operatori economici transfrontalieri</w:t>
      </w:r>
      <w:r w:rsidRPr="00F9635F">
        <w:rPr>
          <w:rFonts w:eastAsia="Calibri"/>
          <w:bCs/>
          <w:lang w:eastAsia="en-US"/>
        </w:rPr>
        <w:t xml:space="preserve">] </w:t>
      </w:r>
      <w:r w:rsidRPr="00F9635F">
        <w:rPr>
          <w:rFonts w:eastAsia="Calibri"/>
          <w:b/>
          <w:bCs/>
          <w:lang w:eastAsia="en-US"/>
        </w:rPr>
        <w:t>indica</w:t>
      </w:r>
      <w:r w:rsidRPr="00F9635F">
        <w:rPr>
          <w:rFonts w:eastAsia="Calibri"/>
          <w:bCs/>
          <w:lang w:eastAsia="en-US"/>
        </w:rPr>
        <w:t xml:space="preserve"> il seguente domicilio fiscale ………………… e l’indirizzo di servizio elettronico ………………… di recapito certificato qualificato ai sensi del Regolamento </w:t>
      </w:r>
      <w:proofErr w:type="spellStart"/>
      <w:r w:rsidRPr="00F9635F">
        <w:rPr>
          <w:rFonts w:eastAsia="Calibri"/>
          <w:bCs/>
          <w:lang w:eastAsia="en-US"/>
        </w:rPr>
        <w:t>eIDAS</w:t>
      </w:r>
      <w:proofErr w:type="spellEnd"/>
      <w:r w:rsidRPr="00F9635F">
        <w:rPr>
          <w:rFonts w:eastAsia="Calibri"/>
          <w:bCs/>
          <w:lang w:eastAsia="en-US"/>
        </w:rPr>
        <w:t xml:space="preserve"> …………………</w:t>
      </w:r>
      <w:proofErr w:type="gramStart"/>
      <w:r w:rsidRPr="00F9635F">
        <w:rPr>
          <w:rFonts w:eastAsia="Calibri"/>
          <w:bCs/>
          <w:lang w:eastAsia="en-US"/>
        </w:rPr>
        <w:t>…….</w:t>
      </w:r>
      <w:proofErr w:type="gramEnd"/>
      <w:r w:rsidRPr="00F9635F">
        <w:rPr>
          <w:rFonts w:eastAsia="Calibri"/>
          <w:bCs/>
          <w:lang w:eastAsia="en-US"/>
        </w:rPr>
        <w:t>. e, per le comunicazioni che avvengono a Sistema così come precisato al par. 2 del presente bando, elegge domicilio nell’apposita area del Sistema ad esso riservata</w:t>
      </w:r>
    </w:p>
    <w:p w14:paraId="25227C8D" w14:textId="322BE2F3" w:rsidR="00957C5E" w:rsidRPr="00F9635F" w:rsidRDefault="00B40987" w:rsidP="00730BE4">
      <w:pPr>
        <w:spacing w:line="276" w:lineRule="auto"/>
        <w:ind w:left="425"/>
        <w:contextualSpacing/>
        <w:jc w:val="both"/>
        <w:rPr>
          <w:rFonts w:eastAsia="Calibri"/>
          <w:b/>
          <w:bCs/>
          <w:i/>
          <w:lang w:eastAsia="en-US"/>
        </w:rPr>
      </w:pPr>
      <w:r w:rsidRPr="00F9635F">
        <w:rPr>
          <w:rFonts w:eastAsia="Calibri"/>
          <w:b/>
          <w:bCs/>
          <w:i/>
          <w:highlight w:val="lightGray"/>
          <w:lang w:eastAsia="en-US"/>
        </w:rPr>
        <w:t>OPPURE</w:t>
      </w:r>
    </w:p>
    <w:p w14:paraId="5DA9E082" w14:textId="7A94BF7B" w:rsidR="00B70638" w:rsidRPr="00F9635F" w:rsidRDefault="00957C5E" w:rsidP="004B5D9B">
      <w:pPr>
        <w:pStyle w:val="Paragrafoelenco"/>
        <w:spacing w:after="60"/>
        <w:ind w:left="425"/>
        <w:contextualSpacing w:val="0"/>
        <w:jc w:val="both"/>
        <w:rPr>
          <w:rFonts w:ascii="Times New Roman" w:hAnsi="Times New Roman"/>
          <w:bCs/>
          <w:sz w:val="24"/>
          <w:szCs w:val="24"/>
        </w:rPr>
      </w:pPr>
      <w:r w:rsidRPr="00F9635F">
        <w:rPr>
          <w:rFonts w:ascii="Times New Roman" w:eastAsia="Calibri" w:hAnsi="Times New Roman"/>
          <w:bCs/>
          <w:sz w:val="24"/>
          <w:szCs w:val="24"/>
        </w:rPr>
        <w:t>(</w:t>
      </w:r>
      <w:r w:rsidRPr="00F9635F">
        <w:rPr>
          <w:rFonts w:ascii="Times New Roman" w:eastAsia="Calibri" w:hAnsi="Times New Roman"/>
          <w:b/>
          <w:bCs/>
          <w:i/>
          <w:sz w:val="24"/>
          <w:szCs w:val="24"/>
        </w:rPr>
        <w:t>in alternativa, nel caso in cui l’operatore economico non sia presente nei predetti indici</w:t>
      </w:r>
      <w:r w:rsidRPr="00F9635F">
        <w:rPr>
          <w:rFonts w:ascii="Times New Roman" w:eastAsia="Calibri" w:hAnsi="Times New Roman"/>
          <w:bCs/>
          <w:sz w:val="24"/>
          <w:szCs w:val="24"/>
        </w:rPr>
        <w:t xml:space="preserve">): </w:t>
      </w:r>
      <w:r w:rsidRPr="00F9635F">
        <w:rPr>
          <w:rFonts w:ascii="Times New Roman" w:eastAsia="Calibri" w:hAnsi="Times New Roman"/>
          <w:b/>
          <w:bCs/>
          <w:sz w:val="24"/>
          <w:szCs w:val="24"/>
        </w:rPr>
        <w:t>dichiara</w:t>
      </w:r>
      <w:r w:rsidRPr="00F9635F">
        <w:rPr>
          <w:rFonts w:ascii="Times New Roman" w:eastAsia="Calibri" w:hAnsi="Times New Roman"/>
          <w:bCs/>
          <w:sz w:val="24"/>
          <w:szCs w:val="24"/>
        </w:rPr>
        <w:t xml:space="preserve"> di non essere presente negli indici di cui agli articoli 6-bis e 6-ter del D.lgs. n. 82/05, e, pertanto, così come previsto al paragrafo 2 del presente bando, elegge domicilio digitale per tutte le comunicazioni inerenti alla presente procedura nell’apposita area del Sistema ad esso riservata;</w:t>
      </w:r>
    </w:p>
    <w:p w14:paraId="54E6EB5E" w14:textId="64E94EB8" w:rsidR="00957C5E" w:rsidRPr="00F9635F" w:rsidRDefault="00957C5E" w:rsidP="00457AF9">
      <w:pPr>
        <w:pStyle w:val="Paragrafoelenco"/>
        <w:numPr>
          <w:ilvl w:val="0"/>
          <w:numId w:val="5"/>
        </w:numPr>
        <w:spacing w:after="60"/>
        <w:ind w:left="425" w:hanging="425"/>
        <w:contextualSpacing w:val="0"/>
        <w:jc w:val="both"/>
        <w:rPr>
          <w:rFonts w:ascii="Times New Roman" w:hAnsi="Times New Roman"/>
          <w:bCs/>
          <w:sz w:val="24"/>
          <w:szCs w:val="24"/>
        </w:rPr>
      </w:pPr>
      <w:r w:rsidRPr="00F9635F">
        <w:rPr>
          <w:rFonts w:ascii="Times New Roman" w:eastAsia="Calibri" w:hAnsi="Times New Roman"/>
          <w:bCs/>
          <w:sz w:val="24"/>
          <w:szCs w:val="24"/>
        </w:rPr>
        <w:t>di essere consapevole che, nei casi di cui all’articolo 36, commi 1 e 2, del Codice, l’offerta presentata sarà resa disponibile mediante accesso diretto alla piattaforma;</w:t>
      </w:r>
    </w:p>
    <w:p w14:paraId="5916CB3E" w14:textId="4FA07781" w:rsidR="00B70638" w:rsidRPr="00F9635F" w:rsidRDefault="006C2413" w:rsidP="0074273D">
      <w:pPr>
        <w:pStyle w:val="Paragrafoelenco"/>
        <w:numPr>
          <w:ilvl w:val="0"/>
          <w:numId w:val="5"/>
        </w:numPr>
        <w:spacing w:after="60"/>
        <w:ind w:left="425" w:hanging="709"/>
        <w:contextualSpacing w:val="0"/>
        <w:jc w:val="both"/>
        <w:rPr>
          <w:rFonts w:ascii="Times New Roman" w:hAnsi="Times New Roman"/>
          <w:bCs/>
          <w:sz w:val="24"/>
          <w:szCs w:val="24"/>
        </w:rPr>
      </w:pPr>
      <w:r w:rsidRPr="00F9635F">
        <w:rPr>
          <w:rFonts w:ascii="Cambria Math" w:hAnsi="Cambria Math" w:cs="Cambria Math"/>
          <w:sz w:val="24"/>
          <w:szCs w:val="24"/>
          <w:lang w:eastAsia="it-IT"/>
        </w:rPr>
        <w:t>⃝</w:t>
      </w:r>
      <w:r w:rsidR="00B44C4C" w:rsidRPr="00F9635F">
        <w:rPr>
          <w:rFonts w:ascii="Times New Roman" w:hAnsi="Times New Roman"/>
          <w:b/>
          <w:bCs/>
          <w:sz w:val="24"/>
          <w:szCs w:val="24"/>
        </w:rPr>
        <w:t xml:space="preserve"> </w:t>
      </w:r>
      <w:r w:rsidR="00B70638" w:rsidRPr="00F9635F">
        <w:rPr>
          <w:rFonts w:ascii="Times New Roman" w:hAnsi="Times New Roman"/>
          <w:b/>
          <w:bCs/>
          <w:sz w:val="24"/>
          <w:szCs w:val="24"/>
        </w:rPr>
        <w:t>di autorizzare</w:t>
      </w:r>
      <w:r w:rsidR="004F7039" w:rsidRPr="00F9635F">
        <w:rPr>
          <w:rFonts w:ascii="Times New Roman" w:hAnsi="Times New Roman"/>
          <w:bCs/>
          <w:sz w:val="24"/>
          <w:szCs w:val="24"/>
        </w:rPr>
        <w:t>,</w:t>
      </w:r>
      <w:r w:rsidR="00B70638" w:rsidRPr="00F9635F">
        <w:rPr>
          <w:rFonts w:ascii="Times New Roman" w:hAnsi="Times New Roman"/>
          <w:bCs/>
          <w:sz w:val="24"/>
          <w:szCs w:val="24"/>
        </w:rPr>
        <w:t xml:space="preserve"> qualora un partecipante alla gara eserciti la facoltà di “accesso agli atti”, l’ASI a rilasciare copia di tutta la documentazione presentata per la partecipazione alla gara; </w:t>
      </w:r>
    </w:p>
    <w:p w14:paraId="5A7FF891" w14:textId="68A05D7C" w:rsidR="00B70638" w:rsidRPr="00F9635F" w:rsidRDefault="00B40987" w:rsidP="00730BE4">
      <w:pPr>
        <w:spacing w:after="120" w:line="276" w:lineRule="auto"/>
        <w:ind w:left="503" w:firstLine="64"/>
        <w:jc w:val="both"/>
        <w:rPr>
          <w:b/>
          <w:bCs/>
          <w:lang w:eastAsia="en-US"/>
        </w:rPr>
      </w:pPr>
      <w:r w:rsidRPr="00F9635F">
        <w:rPr>
          <w:b/>
          <w:bCs/>
          <w:i/>
          <w:highlight w:val="lightGray"/>
          <w:lang w:eastAsia="en-US"/>
        </w:rPr>
        <w:t>OPPURE</w:t>
      </w:r>
    </w:p>
    <w:p w14:paraId="1D256E0D" w14:textId="027F3053" w:rsidR="00B70638" w:rsidRPr="00F9635F" w:rsidRDefault="006C2413" w:rsidP="00730BE4">
      <w:pPr>
        <w:spacing w:after="120" w:line="276" w:lineRule="auto"/>
        <w:ind w:left="426"/>
        <w:jc w:val="both"/>
        <w:rPr>
          <w:lang w:eastAsia="en-US"/>
        </w:rPr>
      </w:pPr>
      <w:r w:rsidRPr="00F9635F">
        <w:rPr>
          <w:rFonts w:ascii="Cambria Math" w:hAnsi="Cambria Math" w:cs="Cambria Math"/>
        </w:rPr>
        <w:t>⃝</w:t>
      </w:r>
      <w:r w:rsidR="00B44C4C" w:rsidRPr="00F9635F">
        <w:rPr>
          <w:b/>
          <w:bCs/>
          <w:lang w:eastAsia="en-US"/>
        </w:rPr>
        <w:t xml:space="preserve"> </w:t>
      </w:r>
      <w:r w:rsidR="00B70638" w:rsidRPr="00F9635F">
        <w:rPr>
          <w:b/>
          <w:bCs/>
          <w:lang w:eastAsia="en-US"/>
        </w:rPr>
        <w:t xml:space="preserve">di non autorizzare, </w:t>
      </w:r>
      <w:r w:rsidR="00B70638" w:rsidRPr="00F9635F">
        <w:rPr>
          <w:bCs/>
          <w:lang w:eastAsia="en-US"/>
        </w:rPr>
        <w:t xml:space="preserve">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w:t>
      </w:r>
      <w:r w:rsidR="00797086" w:rsidRPr="00F9635F">
        <w:rPr>
          <w:bCs/>
          <w:lang w:eastAsia="en-US"/>
        </w:rPr>
        <w:t xml:space="preserve">ai sensi dell’art. </w:t>
      </w:r>
      <w:r w:rsidR="00957C5E" w:rsidRPr="00F9635F">
        <w:rPr>
          <w:bCs/>
          <w:lang w:eastAsia="en-US"/>
        </w:rPr>
        <w:t>35</w:t>
      </w:r>
      <w:r w:rsidR="00797086" w:rsidRPr="00F9635F">
        <w:rPr>
          <w:bCs/>
          <w:lang w:eastAsia="en-US"/>
        </w:rPr>
        <w:t xml:space="preserve">, comma </w:t>
      </w:r>
      <w:r w:rsidR="00957C5E" w:rsidRPr="00F9635F">
        <w:rPr>
          <w:bCs/>
          <w:lang w:eastAsia="en-US"/>
        </w:rPr>
        <w:t>4</w:t>
      </w:r>
      <w:r w:rsidR="00797086" w:rsidRPr="00F9635F">
        <w:rPr>
          <w:bCs/>
          <w:lang w:eastAsia="en-US"/>
        </w:rPr>
        <w:t xml:space="preserve">, lett. a), del </w:t>
      </w:r>
      <w:r w:rsidR="00957C5E" w:rsidRPr="00F9635F">
        <w:rPr>
          <w:bCs/>
          <w:lang w:eastAsia="en-US"/>
        </w:rPr>
        <w:t xml:space="preserve">Codice dei contratti e </w:t>
      </w:r>
      <w:r w:rsidR="00957C5E" w:rsidRPr="00F9635F">
        <w:rPr>
          <w:b/>
          <w:bCs/>
          <w:lang w:eastAsia="en-US"/>
        </w:rPr>
        <w:t>dovrà essere inserita nella Documentazione tecnica</w:t>
      </w:r>
      <w:r w:rsidR="00957C5E" w:rsidRPr="00F9635F">
        <w:rPr>
          <w:bCs/>
          <w:lang w:eastAsia="en-US"/>
        </w:rPr>
        <w:t>. L’ASI si riserva di valutare la compatibilità dell’istanza di riservatezza con il diritto di accesso dei soggetti interessati</w:t>
      </w:r>
      <w:r w:rsidR="00797086" w:rsidRPr="00F9635F">
        <w:rPr>
          <w:bCs/>
          <w:lang w:eastAsia="en-US"/>
        </w:rPr>
        <w:t>;</w:t>
      </w:r>
    </w:p>
    <w:p w14:paraId="3FFBB4C6" w14:textId="0CC153BB" w:rsidR="00B70638" w:rsidRPr="00F9635F" w:rsidRDefault="00B7063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F9635F">
        <w:rPr>
          <w:rFonts w:ascii="Times New Roman" w:hAnsi="Times New Roman"/>
          <w:bCs/>
          <w:sz w:val="24"/>
          <w:szCs w:val="24"/>
        </w:rPr>
        <w:t xml:space="preserve">di essere informato, </w:t>
      </w:r>
      <w:r w:rsidR="00957C5E" w:rsidRPr="00F9635F">
        <w:rPr>
          <w:rFonts w:ascii="Times New Roman" w:hAnsi="Times New Roman"/>
          <w:bCs/>
          <w:sz w:val="24"/>
          <w:szCs w:val="24"/>
        </w:rPr>
        <w:t>ai sensi e per gli effetti dell’articolo 13 del Regolamento UE 2016/679, che i dati personali raccolti saranno trattati, anche con strumenti informatici, esclusivamente nell’ambito della presente gara, nonché dell’esistenza dei diritti di cui agli articoli 15 e ss. del Regolamento</w:t>
      </w:r>
      <w:r w:rsidRPr="00F9635F">
        <w:rPr>
          <w:rFonts w:ascii="Times New Roman" w:hAnsi="Times New Roman"/>
          <w:bCs/>
          <w:sz w:val="24"/>
          <w:szCs w:val="24"/>
        </w:rPr>
        <w:t>;</w:t>
      </w:r>
    </w:p>
    <w:p w14:paraId="27F8840E" w14:textId="2A519E6C" w:rsidR="00B70638" w:rsidRPr="00F9635F" w:rsidRDefault="00AD1D3E" w:rsidP="00457AF9">
      <w:pPr>
        <w:pStyle w:val="Paragrafoelenco"/>
        <w:numPr>
          <w:ilvl w:val="0"/>
          <w:numId w:val="5"/>
        </w:numPr>
        <w:spacing w:after="60"/>
        <w:ind w:left="425" w:hanging="425"/>
        <w:contextualSpacing w:val="0"/>
        <w:jc w:val="both"/>
        <w:rPr>
          <w:rFonts w:ascii="Times New Roman" w:hAnsi="Times New Roman"/>
          <w:b/>
          <w:bCs/>
          <w:sz w:val="24"/>
          <w:szCs w:val="24"/>
        </w:rPr>
      </w:pPr>
      <w:r w:rsidRPr="00F9635F">
        <w:rPr>
          <w:rFonts w:ascii="Times New Roman" w:hAnsi="Times New Roman"/>
          <w:bCs/>
          <w:sz w:val="24"/>
          <w:szCs w:val="24"/>
        </w:rPr>
        <w:t>[</w:t>
      </w:r>
      <w:r w:rsidRPr="00F9635F">
        <w:rPr>
          <w:rFonts w:ascii="Times New Roman" w:hAnsi="Times New Roman"/>
          <w:b/>
          <w:bCs/>
          <w:i/>
          <w:sz w:val="24"/>
          <w:szCs w:val="24"/>
        </w:rPr>
        <w:t>Per gli operatori economici ammessi al concordato preventivo con continuità aziendale di cui all’art. 186 bis del RD 16 marzo 1942 n. 267</w:t>
      </w:r>
      <w:r w:rsidRPr="00F9635F">
        <w:rPr>
          <w:rFonts w:ascii="Times New Roman" w:hAnsi="Times New Roman"/>
          <w:bCs/>
          <w:sz w:val="24"/>
          <w:szCs w:val="24"/>
        </w:rPr>
        <w:t>]</w:t>
      </w:r>
      <w:r w:rsidR="00930E1B" w:rsidRPr="00F9635F">
        <w:rPr>
          <w:rFonts w:ascii="Times New Roman" w:hAnsi="Times New Roman"/>
          <w:bCs/>
          <w:sz w:val="24"/>
          <w:szCs w:val="24"/>
        </w:rPr>
        <w:t xml:space="preserve"> </w:t>
      </w:r>
      <w:r w:rsidR="00DD5FA5" w:rsidRPr="00F9635F">
        <w:rPr>
          <w:rFonts w:ascii="Times New Roman" w:hAnsi="Times New Roman"/>
          <w:bCs/>
          <w:sz w:val="24"/>
          <w:szCs w:val="24"/>
        </w:rPr>
        <w:t xml:space="preserve">presenta </w:t>
      </w:r>
      <w:r w:rsidR="00930E1B" w:rsidRPr="00F9635F">
        <w:rPr>
          <w:rFonts w:ascii="Times New Roman" w:hAnsi="Times New Roman"/>
          <w:bCs/>
          <w:sz w:val="24"/>
          <w:szCs w:val="24"/>
        </w:rPr>
        <w:t xml:space="preserve">dichiarazione sostitutiva con la quale il legale rappresentante dell’impresa ammessa alla procedura di concordato preventivo con continuità aziendale, ai sensi dell’art. 94, co. 5, lett. d), e dell’art. 124 del Codice, indica gli estremi del provvedimento di ammissione al concordato e del provvedimento di autorizzazione a partecipare alle gare, rilasciati dal Tribunale </w:t>
      </w:r>
      <w:proofErr w:type="gramStart"/>
      <w:r w:rsidR="00930E1B" w:rsidRPr="00F9635F">
        <w:rPr>
          <w:rFonts w:ascii="Times New Roman" w:hAnsi="Times New Roman"/>
          <w:bCs/>
          <w:sz w:val="24"/>
          <w:szCs w:val="24"/>
        </w:rPr>
        <w:t>di  …</w:t>
      </w:r>
      <w:proofErr w:type="gramEnd"/>
      <w:r w:rsidR="00930E1B" w:rsidRPr="00F9635F">
        <w:rPr>
          <w:rFonts w:ascii="Times New Roman" w:hAnsi="Times New Roman"/>
          <w:bCs/>
          <w:sz w:val="24"/>
          <w:szCs w:val="24"/>
        </w:rPr>
        <w:t>…………….;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F9635F" w:rsidRDefault="00B70638" w:rsidP="00457AF9">
      <w:pPr>
        <w:pStyle w:val="Paragrafoelenco"/>
        <w:numPr>
          <w:ilvl w:val="0"/>
          <w:numId w:val="5"/>
        </w:numPr>
        <w:spacing w:after="60"/>
        <w:ind w:left="425" w:hanging="425"/>
        <w:contextualSpacing w:val="0"/>
        <w:jc w:val="both"/>
        <w:rPr>
          <w:rFonts w:ascii="Times New Roman" w:hAnsi="Times New Roman"/>
          <w:sz w:val="24"/>
          <w:szCs w:val="24"/>
        </w:rPr>
      </w:pPr>
      <w:r w:rsidRPr="00F9635F">
        <w:rPr>
          <w:rFonts w:ascii="Times New Roman" w:hAnsi="Times New Roman"/>
          <w:sz w:val="24"/>
          <w:szCs w:val="24"/>
        </w:rPr>
        <w:t>indica le posizioni INPS e INAIL e l’Agenzia delle entrate competente per territorio:</w:t>
      </w:r>
    </w:p>
    <w:p w14:paraId="7E8B4A5D" w14:textId="6FA3B0F3" w:rsidR="00B70638" w:rsidRPr="00F9635F" w:rsidRDefault="00B70638" w:rsidP="00730BE4">
      <w:pPr>
        <w:spacing w:before="120" w:after="120" w:line="276" w:lineRule="auto"/>
        <w:rPr>
          <w:b/>
          <w:lang w:eastAsia="en-US"/>
        </w:rPr>
      </w:pPr>
      <w:r w:rsidRPr="00F9635F">
        <w:rPr>
          <w:b/>
          <w:lang w:eastAsia="en-US"/>
        </w:rPr>
        <w:lastRenderedPageBreak/>
        <w:t>INPS</w:t>
      </w:r>
      <w:r w:rsidR="009D7B61" w:rsidRPr="00F9635F">
        <w:rPr>
          <w:b/>
          <w:lang w:eastAsia="en-US"/>
        </w:rPr>
        <w:t xml:space="preserve"> – ISTITUTO NAZIONALE DI PREVIDENZA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286"/>
        <w:gridCol w:w="2498"/>
        <w:gridCol w:w="2518"/>
      </w:tblGrid>
      <w:tr w:rsidR="00B70638" w:rsidRPr="00F9635F" w14:paraId="005F7DEC" w14:textId="77777777" w:rsidTr="00061392">
        <w:tc>
          <w:tcPr>
            <w:tcW w:w="2444" w:type="dxa"/>
          </w:tcPr>
          <w:p w14:paraId="40B0BD88" w14:textId="77777777" w:rsidR="00B70638" w:rsidRPr="00F9635F" w:rsidRDefault="00B70638" w:rsidP="00730BE4">
            <w:pPr>
              <w:autoSpaceDE w:val="0"/>
              <w:autoSpaceDN w:val="0"/>
              <w:adjustRightInd w:val="0"/>
              <w:spacing w:line="276" w:lineRule="auto"/>
              <w:jc w:val="center"/>
              <w:rPr>
                <w:b/>
              </w:rPr>
            </w:pPr>
            <w:r w:rsidRPr="00F9635F">
              <w:rPr>
                <w:b/>
              </w:rPr>
              <w:t>Ufficio/Sede</w:t>
            </w:r>
          </w:p>
        </w:tc>
        <w:tc>
          <w:tcPr>
            <w:tcW w:w="2444" w:type="dxa"/>
          </w:tcPr>
          <w:p w14:paraId="5763EC09" w14:textId="77777777" w:rsidR="00B70638" w:rsidRPr="00F9635F" w:rsidRDefault="00B70638" w:rsidP="00730BE4">
            <w:pPr>
              <w:autoSpaceDE w:val="0"/>
              <w:autoSpaceDN w:val="0"/>
              <w:adjustRightInd w:val="0"/>
              <w:spacing w:line="276" w:lineRule="auto"/>
              <w:jc w:val="center"/>
              <w:rPr>
                <w:b/>
              </w:rPr>
            </w:pPr>
            <w:r w:rsidRPr="00F9635F">
              <w:rPr>
                <w:b/>
              </w:rPr>
              <w:t>indirizzo</w:t>
            </w:r>
          </w:p>
        </w:tc>
        <w:tc>
          <w:tcPr>
            <w:tcW w:w="2445" w:type="dxa"/>
          </w:tcPr>
          <w:p w14:paraId="2F63091C" w14:textId="77777777" w:rsidR="00B70638" w:rsidRPr="00F9635F" w:rsidRDefault="00B70638" w:rsidP="00730BE4">
            <w:pPr>
              <w:autoSpaceDE w:val="0"/>
              <w:autoSpaceDN w:val="0"/>
              <w:adjustRightInd w:val="0"/>
              <w:spacing w:line="276" w:lineRule="auto"/>
              <w:jc w:val="center"/>
              <w:rPr>
                <w:b/>
              </w:rPr>
            </w:pPr>
            <w:r w:rsidRPr="00F9635F">
              <w:rPr>
                <w:b/>
              </w:rPr>
              <w:t>CAP</w:t>
            </w:r>
          </w:p>
        </w:tc>
        <w:tc>
          <w:tcPr>
            <w:tcW w:w="2445" w:type="dxa"/>
          </w:tcPr>
          <w:p w14:paraId="056149F9" w14:textId="77777777" w:rsidR="00B70638" w:rsidRPr="00F9635F" w:rsidRDefault="00B70638" w:rsidP="00730BE4">
            <w:pPr>
              <w:autoSpaceDE w:val="0"/>
              <w:autoSpaceDN w:val="0"/>
              <w:adjustRightInd w:val="0"/>
              <w:spacing w:line="276" w:lineRule="auto"/>
              <w:jc w:val="center"/>
              <w:rPr>
                <w:b/>
              </w:rPr>
            </w:pPr>
            <w:r w:rsidRPr="00F9635F">
              <w:rPr>
                <w:b/>
              </w:rPr>
              <w:t>Città</w:t>
            </w:r>
          </w:p>
        </w:tc>
      </w:tr>
      <w:tr w:rsidR="00B70638" w:rsidRPr="00F9635F" w14:paraId="41E63E07" w14:textId="77777777" w:rsidTr="00061392">
        <w:tc>
          <w:tcPr>
            <w:tcW w:w="2444" w:type="dxa"/>
          </w:tcPr>
          <w:p w14:paraId="6A6E7D81" w14:textId="77777777" w:rsidR="00B70638" w:rsidRPr="00F9635F" w:rsidRDefault="00B70638" w:rsidP="00730BE4">
            <w:pPr>
              <w:autoSpaceDE w:val="0"/>
              <w:autoSpaceDN w:val="0"/>
              <w:adjustRightInd w:val="0"/>
              <w:spacing w:line="276" w:lineRule="auto"/>
              <w:jc w:val="center"/>
              <w:rPr>
                <w:b/>
              </w:rPr>
            </w:pPr>
          </w:p>
        </w:tc>
        <w:tc>
          <w:tcPr>
            <w:tcW w:w="2444" w:type="dxa"/>
          </w:tcPr>
          <w:p w14:paraId="2BD1B59A" w14:textId="77777777" w:rsidR="00B70638" w:rsidRPr="00F9635F" w:rsidRDefault="00B70638" w:rsidP="00730BE4">
            <w:pPr>
              <w:autoSpaceDE w:val="0"/>
              <w:autoSpaceDN w:val="0"/>
              <w:adjustRightInd w:val="0"/>
              <w:spacing w:line="276" w:lineRule="auto"/>
              <w:jc w:val="center"/>
              <w:rPr>
                <w:b/>
              </w:rPr>
            </w:pPr>
          </w:p>
        </w:tc>
        <w:tc>
          <w:tcPr>
            <w:tcW w:w="2445" w:type="dxa"/>
          </w:tcPr>
          <w:p w14:paraId="2730A0D9" w14:textId="77777777" w:rsidR="00B70638" w:rsidRPr="00F9635F" w:rsidRDefault="00B70638" w:rsidP="00730BE4">
            <w:pPr>
              <w:autoSpaceDE w:val="0"/>
              <w:autoSpaceDN w:val="0"/>
              <w:adjustRightInd w:val="0"/>
              <w:spacing w:line="276" w:lineRule="auto"/>
              <w:jc w:val="center"/>
              <w:rPr>
                <w:b/>
              </w:rPr>
            </w:pPr>
          </w:p>
        </w:tc>
        <w:tc>
          <w:tcPr>
            <w:tcW w:w="2445" w:type="dxa"/>
          </w:tcPr>
          <w:p w14:paraId="0F977EC0" w14:textId="77777777" w:rsidR="00B70638" w:rsidRPr="00F9635F" w:rsidRDefault="00B70638" w:rsidP="00730BE4">
            <w:pPr>
              <w:autoSpaceDE w:val="0"/>
              <w:autoSpaceDN w:val="0"/>
              <w:adjustRightInd w:val="0"/>
              <w:spacing w:line="276" w:lineRule="auto"/>
              <w:jc w:val="center"/>
              <w:rPr>
                <w:b/>
              </w:rPr>
            </w:pPr>
          </w:p>
        </w:tc>
      </w:tr>
      <w:tr w:rsidR="00B70638" w:rsidRPr="00F9635F" w14:paraId="22FAE733" w14:textId="77777777" w:rsidTr="00061392">
        <w:tc>
          <w:tcPr>
            <w:tcW w:w="2444" w:type="dxa"/>
          </w:tcPr>
          <w:p w14:paraId="38E667D0" w14:textId="77777777" w:rsidR="00B70638" w:rsidRPr="00F9635F" w:rsidRDefault="00B70638" w:rsidP="00730BE4">
            <w:pPr>
              <w:autoSpaceDE w:val="0"/>
              <w:autoSpaceDN w:val="0"/>
              <w:adjustRightInd w:val="0"/>
              <w:spacing w:line="276" w:lineRule="auto"/>
              <w:rPr>
                <w:b/>
              </w:rPr>
            </w:pPr>
          </w:p>
        </w:tc>
        <w:tc>
          <w:tcPr>
            <w:tcW w:w="2444" w:type="dxa"/>
          </w:tcPr>
          <w:p w14:paraId="7A296529" w14:textId="77777777" w:rsidR="00B70638" w:rsidRPr="00F9635F" w:rsidRDefault="00B70638" w:rsidP="00730BE4">
            <w:pPr>
              <w:autoSpaceDE w:val="0"/>
              <w:autoSpaceDN w:val="0"/>
              <w:adjustRightInd w:val="0"/>
              <w:spacing w:line="276" w:lineRule="auto"/>
              <w:rPr>
                <w:b/>
              </w:rPr>
            </w:pPr>
          </w:p>
        </w:tc>
        <w:tc>
          <w:tcPr>
            <w:tcW w:w="4890" w:type="dxa"/>
            <w:gridSpan w:val="2"/>
            <w:vMerge w:val="restart"/>
          </w:tcPr>
          <w:p w14:paraId="211AC47E" w14:textId="77777777" w:rsidR="00B70638" w:rsidRPr="00F9635F" w:rsidRDefault="00B70638" w:rsidP="00730BE4">
            <w:pPr>
              <w:autoSpaceDE w:val="0"/>
              <w:autoSpaceDN w:val="0"/>
              <w:adjustRightInd w:val="0"/>
              <w:spacing w:line="276" w:lineRule="auto"/>
              <w:jc w:val="center"/>
              <w:rPr>
                <w:b/>
              </w:rPr>
            </w:pPr>
            <w:r w:rsidRPr="00F9635F">
              <w:rPr>
                <w:b/>
              </w:rPr>
              <w:t>Matricola Azienda</w:t>
            </w:r>
          </w:p>
          <w:p w14:paraId="1AF0CD26" w14:textId="77777777" w:rsidR="00B70638" w:rsidRPr="00F9635F" w:rsidRDefault="00B70638" w:rsidP="00730BE4">
            <w:pPr>
              <w:autoSpaceDE w:val="0"/>
              <w:autoSpaceDN w:val="0"/>
              <w:adjustRightInd w:val="0"/>
              <w:spacing w:line="276" w:lineRule="auto"/>
              <w:rPr>
                <w:b/>
              </w:rPr>
            </w:pPr>
            <w:r w:rsidRPr="00F9635F">
              <w:rPr>
                <w:b/>
              </w:rPr>
              <w:t>________________________________________</w:t>
            </w:r>
          </w:p>
        </w:tc>
      </w:tr>
      <w:tr w:rsidR="00B70638" w:rsidRPr="00F9635F" w14:paraId="6056DC63" w14:textId="77777777" w:rsidTr="00061392">
        <w:tc>
          <w:tcPr>
            <w:tcW w:w="2444" w:type="dxa"/>
          </w:tcPr>
          <w:p w14:paraId="0E845271" w14:textId="77777777" w:rsidR="00B70638" w:rsidRPr="00F9635F" w:rsidRDefault="00B70638" w:rsidP="00730BE4">
            <w:pPr>
              <w:autoSpaceDE w:val="0"/>
              <w:autoSpaceDN w:val="0"/>
              <w:adjustRightInd w:val="0"/>
              <w:spacing w:line="276" w:lineRule="auto"/>
              <w:jc w:val="center"/>
              <w:rPr>
                <w:b/>
              </w:rPr>
            </w:pPr>
            <w:r w:rsidRPr="00F9635F">
              <w:rPr>
                <w:b/>
              </w:rPr>
              <w:t>Fax</w:t>
            </w:r>
          </w:p>
        </w:tc>
        <w:tc>
          <w:tcPr>
            <w:tcW w:w="2444" w:type="dxa"/>
          </w:tcPr>
          <w:p w14:paraId="055B7466" w14:textId="77777777" w:rsidR="00B70638" w:rsidRPr="00F9635F" w:rsidRDefault="00B70638" w:rsidP="00730BE4">
            <w:pPr>
              <w:autoSpaceDE w:val="0"/>
              <w:autoSpaceDN w:val="0"/>
              <w:adjustRightInd w:val="0"/>
              <w:spacing w:line="276" w:lineRule="auto"/>
              <w:jc w:val="center"/>
              <w:rPr>
                <w:b/>
              </w:rPr>
            </w:pPr>
            <w:r w:rsidRPr="00F9635F">
              <w:rPr>
                <w:b/>
              </w:rPr>
              <w:t>Tel.</w:t>
            </w:r>
          </w:p>
        </w:tc>
        <w:tc>
          <w:tcPr>
            <w:tcW w:w="4890" w:type="dxa"/>
            <w:gridSpan w:val="2"/>
            <w:vMerge/>
          </w:tcPr>
          <w:p w14:paraId="208D1B23" w14:textId="77777777" w:rsidR="00B70638" w:rsidRPr="00F9635F" w:rsidRDefault="00B70638" w:rsidP="00730BE4">
            <w:pPr>
              <w:autoSpaceDE w:val="0"/>
              <w:autoSpaceDN w:val="0"/>
              <w:adjustRightInd w:val="0"/>
              <w:spacing w:line="276" w:lineRule="auto"/>
              <w:rPr>
                <w:b/>
              </w:rPr>
            </w:pPr>
          </w:p>
        </w:tc>
      </w:tr>
      <w:tr w:rsidR="00B70638" w:rsidRPr="00F9635F" w14:paraId="6B9421B8" w14:textId="77777777" w:rsidTr="00061392">
        <w:tc>
          <w:tcPr>
            <w:tcW w:w="2444" w:type="dxa"/>
          </w:tcPr>
          <w:p w14:paraId="7F51B786" w14:textId="77777777" w:rsidR="00B70638" w:rsidRPr="00F9635F" w:rsidRDefault="00B70638" w:rsidP="00730BE4">
            <w:pPr>
              <w:autoSpaceDE w:val="0"/>
              <w:autoSpaceDN w:val="0"/>
              <w:adjustRightInd w:val="0"/>
              <w:spacing w:line="276" w:lineRule="auto"/>
              <w:rPr>
                <w:b/>
              </w:rPr>
            </w:pPr>
          </w:p>
        </w:tc>
        <w:tc>
          <w:tcPr>
            <w:tcW w:w="2444" w:type="dxa"/>
          </w:tcPr>
          <w:p w14:paraId="7CFA8FA7" w14:textId="77777777" w:rsidR="00B70638" w:rsidRPr="00F9635F" w:rsidRDefault="00B70638" w:rsidP="00730BE4">
            <w:pPr>
              <w:autoSpaceDE w:val="0"/>
              <w:autoSpaceDN w:val="0"/>
              <w:adjustRightInd w:val="0"/>
              <w:spacing w:line="276" w:lineRule="auto"/>
              <w:rPr>
                <w:b/>
              </w:rPr>
            </w:pPr>
          </w:p>
        </w:tc>
        <w:tc>
          <w:tcPr>
            <w:tcW w:w="4890" w:type="dxa"/>
            <w:gridSpan w:val="2"/>
            <w:vMerge/>
          </w:tcPr>
          <w:p w14:paraId="3366032A" w14:textId="77777777" w:rsidR="00B70638" w:rsidRPr="00F9635F" w:rsidRDefault="00B70638" w:rsidP="00730BE4">
            <w:pPr>
              <w:autoSpaceDE w:val="0"/>
              <w:autoSpaceDN w:val="0"/>
              <w:adjustRightInd w:val="0"/>
              <w:spacing w:line="276" w:lineRule="auto"/>
              <w:rPr>
                <w:b/>
              </w:rPr>
            </w:pPr>
          </w:p>
        </w:tc>
      </w:tr>
    </w:tbl>
    <w:p w14:paraId="2CDE8A47" w14:textId="7EFB211C" w:rsidR="00B70638" w:rsidRPr="00F9635F" w:rsidRDefault="00B70638" w:rsidP="00730BE4">
      <w:pPr>
        <w:spacing w:before="120" w:after="120" w:line="276" w:lineRule="auto"/>
        <w:rPr>
          <w:b/>
          <w:lang w:eastAsia="en-US"/>
        </w:rPr>
      </w:pPr>
      <w:r w:rsidRPr="00F9635F">
        <w:rPr>
          <w:b/>
          <w:lang w:eastAsia="en-US"/>
        </w:rPr>
        <w:t>INAIL</w:t>
      </w:r>
      <w:r w:rsidR="009D7B61" w:rsidRPr="00F9635F">
        <w:rPr>
          <w:b/>
          <w:lang w:eastAsia="en-US"/>
        </w:rPr>
        <w:t xml:space="preserve"> – ISTITUTO NAZIONALE PER L’ASSICURAZIONE CONTRO GLI INFORTUNI SUL LAVORO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F9635F" w14:paraId="706482D6" w14:textId="77777777" w:rsidTr="00061392">
        <w:trPr>
          <w:jc w:val="center"/>
        </w:trPr>
        <w:tc>
          <w:tcPr>
            <w:tcW w:w="2374" w:type="dxa"/>
          </w:tcPr>
          <w:p w14:paraId="706B9823" w14:textId="77777777" w:rsidR="00B70638" w:rsidRPr="00F9635F" w:rsidRDefault="00B70638" w:rsidP="00730BE4">
            <w:pPr>
              <w:autoSpaceDE w:val="0"/>
              <w:autoSpaceDN w:val="0"/>
              <w:adjustRightInd w:val="0"/>
              <w:spacing w:line="276" w:lineRule="auto"/>
              <w:jc w:val="center"/>
              <w:rPr>
                <w:b/>
              </w:rPr>
            </w:pPr>
            <w:r w:rsidRPr="00F9635F">
              <w:rPr>
                <w:b/>
              </w:rPr>
              <w:t>Ufficio/Sede</w:t>
            </w:r>
          </w:p>
        </w:tc>
        <w:tc>
          <w:tcPr>
            <w:tcW w:w="2351" w:type="dxa"/>
          </w:tcPr>
          <w:p w14:paraId="6AB86874" w14:textId="77777777" w:rsidR="00B70638" w:rsidRPr="00F9635F" w:rsidRDefault="00B70638" w:rsidP="00730BE4">
            <w:pPr>
              <w:autoSpaceDE w:val="0"/>
              <w:autoSpaceDN w:val="0"/>
              <w:adjustRightInd w:val="0"/>
              <w:spacing w:line="276" w:lineRule="auto"/>
              <w:jc w:val="center"/>
              <w:rPr>
                <w:b/>
              </w:rPr>
            </w:pPr>
            <w:r w:rsidRPr="00F9635F">
              <w:rPr>
                <w:b/>
              </w:rPr>
              <w:t>indirizzo</w:t>
            </w:r>
          </w:p>
        </w:tc>
        <w:tc>
          <w:tcPr>
            <w:tcW w:w="2445" w:type="dxa"/>
          </w:tcPr>
          <w:p w14:paraId="3F8C2027" w14:textId="77777777" w:rsidR="00B70638" w:rsidRPr="00F9635F" w:rsidRDefault="00B70638" w:rsidP="00730BE4">
            <w:pPr>
              <w:autoSpaceDE w:val="0"/>
              <w:autoSpaceDN w:val="0"/>
              <w:adjustRightInd w:val="0"/>
              <w:spacing w:line="276" w:lineRule="auto"/>
              <w:jc w:val="center"/>
              <w:rPr>
                <w:b/>
              </w:rPr>
            </w:pPr>
            <w:r w:rsidRPr="00F9635F">
              <w:rPr>
                <w:b/>
              </w:rPr>
              <w:t>CAP</w:t>
            </w:r>
          </w:p>
        </w:tc>
        <w:tc>
          <w:tcPr>
            <w:tcW w:w="2458" w:type="dxa"/>
          </w:tcPr>
          <w:p w14:paraId="7DBA553A" w14:textId="77777777" w:rsidR="00B70638" w:rsidRPr="00F9635F" w:rsidRDefault="00B70638" w:rsidP="00730BE4">
            <w:pPr>
              <w:autoSpaceDE w:val="0"/>
              <w:autoSpaceDN w:val="0"/>
              <w:adjustRightInd w:val="0"/>
              <w:spacing w:line="276" w:lineRule="auto"/>
              <w:jc w:val="center"/>
              <w:rPr>
                <w:b/>
              </w:rPr>
            </w:pPr>
            <w:r w:rsidRPr="00F9635F">
              <w:rPr>
                <w:b/>
              </w:rPr>
              <w:t>Città</w:t>
            </w:r>
          </w:p>
        </w:tc>
      </w:tr>
      <w:tr w:rsidR="00B70638" w:rsidRPr="00F9635F" w14:paraId="3F1A18A8" w14:textId="77777777" w:rsidTr="00061392">
        <w:trPr>
          <w:jc w:val="center"/>
        </w:trPr>
        <w:tc>
          <w:tcPr>
            <w:tcW w:w="2374" w:type="dxa"/>
          </w:tcPr>
          <w:p w14:paraId="5AFC33D1" w14:textId="77777777" w:rsidR="00B70638" w:rsidRPr="00F9635F" w:rsidRDefault="00B70638" w:rsidP="00730BE4">
            <w:pPr>
              <w:autoSpaceDE w:val="0"/>
              <w:autoSpaceDN w:val="0"/>
              <w:adjustRightInd w:val="0"/>
              <w:spacing w:line="276" w:lineRule="auto"/>
              <w:jc w:val="center"/>
              <w:rPr>
                <w:b/>
              </w:rPr>
            </w:pPr>
          </w:p>
        </w:tc>
        <w:tc>
          <w:tcPr>
            <w:tcW w:w="2351" w:type="dxa"/>
          </w:tcPr>
          <w:p w14:paraId="185CBE4E" w14:textId="77777777" w:rsidR="00B70638" w:rsidRPr="00F9635F" w:rsidRDefault="00B70638" w:rsidP="00730BE4">
            <w:pPr>
              <w:autoSpaceDE w:val="0"/>
              <w:autoSpaceDN w:val="0"/>
              <w:adjustRightInd w:val="0"/>
              <w:spacing w:line="276" w:lineRule="auto"/>
              <w:jc w:val="center"/>
              <w:rPr>
                <w:b/>
              </w:rPr>
            </w:pPr>
          </w:p>
        </w:tc>
        <w:tc>
          <w:tcPr>
            <w:tcW w:w="2445" w:type="dxa"/>
          </w:tcPr>
          <w:p w14:paraId="38FD86F6" w14:textId="77777777" w:rsidR="00B70638" w:rsidRPr="00F9635F" w:rsidRDefault="00B70638" w:rsidP="00730BE4">
            <w:pPr>
              <w:autoSpaceDE w:val="0"/>
              <w:autoSpaceDN w:val="0"/>
              <w:adjustRightInd w:val="0"/>
              <w:spacing w:line="276" w:lineRule="auto"/>
              <w:jc w:val="center"/>
              <w:rPr>
                <w:b/>
              </w:rPr>
            </w:pPr>
          </w:p>
        </w:tc>
        <w:tc>
          <w:tcPr>
            <w:tcW w:w="2458" w:type="dxa"/>
          </w:tcPr>
          <w:p w14:paraId="712F4FED" w14:textId="77777777" w:rsidR="00B70638" w:rsidRPr="00F9635F" w:rsidRDefault="00B70638" w:rsidP="00730BE4">
            <w:pPr>
              <w:autoSpaceDE w:val="0"/>
              <w:autoSpaceDN w:val="0"/>
              <w:adjustRightInd w:val="0"/>
              <w:spacing w:line="276" w:lineRule="auto"/>
              <w:jc w:val="center"/>
              <w:rPr>
                <w:b/>
              </w:rPr>
            </w:pPr>
          </w:p>
        </w:tc>
      </w:tr>
      <w:tr w:rsidR="00B70638" w:rsidRPr="00F9635F" w14:paraId="0E747D4C" w14:textId="77777777" w:rsidTr="00061392">
        <w:trPr>
          <w:jc w:val="center"/>
        </w:trPr>
        <w:tc>
          <w:tcPr>
            <w:tcW w:w="2374" w:type="dxa"/>
          </w:tcPr>
          <w:p w14:paraId="6730ABB0" w14:textId="77777777" w:rsidR="00B70638" w:rsidRPr="00F9635F" w:rsidRDefault="00B70638" w:rsidP="00730BE4">
            <w:pPr>
              <w:autoSpaceDE w:val="0"/>
              <w:autoSpaceDN w:val="0"/>
              <w:adjustRightInd w:val="0"/>
              <w:spacing w:line="276" w:lineRule="auto"/>
              <w:rPr>
                <w:b/>
              </w:rPr>
            </w:pPr>
          </w:p>
        </w:tc>
        <w:tc>
          <w:tcPr>
            <w:tcW w:w="2351" w:type="dxa"/>
          </w:tcPr>
          <w:p w14:paraId="513763CA" w14:textId="77777777" w:rsidR="00B70638" w:rsidRPr="00F9635F" w:rsidRDefault="00B70638" w:rsidP="00730BE4">
            <w:pPr>
              <w:autoSpaceDE w:val="0"/>
              <w:autoSpaceDN w:val="0"/>
              <w:adjustRightInd w:val="0"/>
              <w:spacing w:line="276" w:lineRule="auto"/>
              <w:rPr>
                <w:b/>
              </w:rPr>
            </w:pPr>
          </w:p>
        </w:tc>
        <w:tc>
          <w:tcPr>
            <w:tcW w:w="4903" w:type="dxa"/>
            <w:gridSpan w:val="2"/>
            <w:vMerge w:val="restart"/>
          </w:tcPr>
          <w:p w14:paraId="54FC28F4" w14:textId="77777777" w:rsidR="00B70638" w:rsidRPr="00F9635F" w:rsidRDefault="00B70638" w:rsidP="00730BE4">
            <w:pPr>
              <w:autoSpaceDE w:val="0"/>
              <w:autoSpaceDN w:val="0"/>
              <w:adjustRightInd w:val="0"/>
              <w:spacing w:line="276" w:lineRule="auto"/>
              <w:jc w:val="center"/>
              <w:rPr>
                <w:b/>
              </w:rPr>
            </w:pPr>
            <w:r w:rsidRPr="00F9635F">
              <w:rPr>
                <w:b/>
              </w:rPr>
              <w:t>P.A.T</w:t>
            </w:r>
          </w:p>
          <w:p w14:paraId="68BBFA0C" w14:textId="77777777" w:rsidR="00B70638" w:rsidRPr="00F9635F" w:rsidRDefault="00B70638" w:rsidP="00730BE4">
            <w:pPr>
              <w:autoSpaceDE w:val="0"/>
              <w:autoSpaceDN w:val="0"/>
              <w:adjustRightInd w:val="0"/>
              <w:spacing w:line="276" w:lineRule="auto"/>
              <w:rPr>
                <w:b/>
              </w:rPr>
            </w:pPr>
            <w:r w:rsidRPr="00F9635F">
              <w:rPr>
                <w:b/>
              </w:rPr>
              <w:t>_______________________________________</w:t>
            </w:r>
          </w:p>
        </w:tc>
      </w:tr>
      <w:tr w:rsidR="00B70638" w:rsidRPr="00F9635F" w14:paraId="74602A6C" w14:textId="77777777" w:rsidTr="00061392">
        <w:trPr>
          <w:jc w:val="center"/>
        </w:trPr>
        <w:tc>
          <w:tcPr>
            <w:tcW w:w="2374" w:type="dxa"/>
          </w:tcPr>
          <w:p w14:paraId="25F78568" w14:textId="77777777" w:rsidR="00B70638" w:rsidRPr="00F9635F" w:rsidRDefault="00B70638" w:rsidP="00730BE4">
            <w:pPr>
              <w:autoSpaceDE w:val="0"/>
              <w:autoSpaceDN w:val="0"/>
              <w:adjustRightInd w:val="0"/>
              <w:spacing w:line="276" w:lineRule="auto"/>
              <w:jc w:val="center"/>
              <w:rPr>
                <w:b/>
              </w:rPr>
            </w:pPr>
            <w:r w:rsidRPr="00F9635F">
              <w:rPr>
                <w:b/>
              </w:rPr>
              <w:t>Fax</w:t>
            </w:r>
          </w:p>
        </w:tc>
        <w:tc>
          <w:tcPr>
            <w:tcW w:w="2351" w:type="dxa"/>
          </w:tcPr>
          <w:p w14:paraId="23C5B47C" w14:textId="77777777" w:rsidR="00B70638" w:rsidRPr="00F9635F" w:rsidRDefault="00B70638" w:rsidP="00730BE4">
            <w:pPr>
              <w:autoSpaceDE w:val="0"/>
              <w:autoSpaceDN w:val="0"/>
              <w:adjustRightInd w:val="0"/>
              <w:spacing w:line="276" w:lineRule="auto"/>
              <w:jc w:val="center"/>
              <w:rPr>
                <w:b/>
              </w:rPr>
            </w:pPr>
            <w:r w:rsidRPr="00F9635F">
              <w:rPr>
                <w:b/>
              </w:rPr>
              <w:t>Tel.</w:t>
            </w:r>
          </w:p>
        </w:tc>
        <w:tc>
          <w:tcPr>
            <w:tcW w:w="4903" w:type="dxa"/>
            <w:gridSpan w:val="2"/>
            <w:vMerge/>
          </w:tcPr>
          <w:p w14:paraId="72A9BA62" w14:textId="77777777" w:rsidR="00B70638" w:rsidRPr="00F9635F" w:rsidRDefault="00B70638" w:rsidP="00730BE4">
            <w:pPr>
              <w:autoSpaceDE w:val="0"/>
              <w:autoSpaceDN w:val="0"/>
              <w:adjustRightInd w:val="0"/>
              <w:spacing w:line="276" w:lineRule="auto"/>
              <w:rPr>
                <w:b/>
              </w:rPr>
            </w:pPr>
          </w:p>
        </w:tc>
      </w:tr>
      <w:tr w:rsidR="00B70638" w:rsidRPr="00F9635F" w14:paraId="2BB028FF" w14:textId="77777777" w:rsidTr="00061392">
        <w:trPr>
          <w:jc w:val="center"/>
        </w:trPr>
        <w:tc>
          <w:tcPr>
            <w:tcW w:w="2374" w:type="dxa"/>
          </w:tcPr>
          <w:p w14:paraId="284875EF" w14:textId="77777777" w:rsidR="00B70638" w:rsidRPr="00F9635F" w:rsidRDefault="00B70638" w:rsidP="00730BE4">
            <w:pPr>
              <w:autoSpaceDE w:val="0"/>
              <w:autoSpaceDN w:val="0"/>
              <w:adjustRightInd w:val="0"/>
              <w:spacing w:line="276" w:lineRule="auto"/>
              <w:rPr>
                <w:b/>
              </w:rPr>
            </w:pPr>
          </w:p>
        </w:tc>
        <w:tc>
          <w:tcPr>
            <w:tcW w:w="2351" w:type="dxa"/>
          </w:tcPr>
          <w:p w14:paraId="7EE11FAC" w14:textId="77777777" w:rsidR="00B70638" w:rsidRPr="00F9635F" w:rsidRDefault="00B70638" w:rsidP="00730BE4">
            <w:pPr>
              <w:autoSpaceDE w:val="0"/>
              <w:autoSpaceDN w:val="0"/>
              <w:adjustRightInd w:val="0"/>
              <w:spacing w:line="276" w:lineRule="auto"/>
              <w:rPr>
                <w:b/>
              </w:rPr>
            </w:pPr>
          </w:p>
        </w:tc>
        <w:tc>
          <w:tcPr>
            <w:tcW w:w="4903" w:type="dxa"/>
            <w:gridSpan w:val="2"/>
            <w:vMerge/>
          </w:tcPr>
          <w:p w14:paraId="1D88FF20" w14:textId="77777777" w:rsidR="00B70638" w:rsidRPr="00F9635F" w:rsidRDefault="00B70638" w:rsidP="00730BE4">
            <w:pPr>
              <w:autoSpaceDE w:val="0"/>
              <w:autoSpaceDN w:val="0"/>
              <w:adjustRightInd w:val="0"/>
              <w:spacing w:line="276" w:lineRule="auto"/>
              <w:rPr>
                <w:b/>
              </w:rPr>
            </w:pPr>
          </w:p>
        </w:tc>
      </w:tr>
    </w:tbl>
    <w:p w14:paraId="20218539" w14:textId="77777777" w:rsidR="00B70638" w:rsidRPr="00F9635F" w:rsidRDefault="00B70638" w:rsidP="00730BE4">
      <w:pPr>
        <w:spacing w:before="120" w:after="120" w:line="276" w:lineRule="auto"/>
        <w:rPr>
          <w:b/>
          <w:lang w:eastAsia="en-US"/>
        </w:rPr>
      </w:pPr>
      <w:r w:rsidRPr="00F9635F">
        <w:rPr>
          <w:b/>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316"/>
        <w:gridCol w:w="2498"/>
        <w:gridCol w:w="2518"/>
      </w:tblGrid>
      <w:tr w:rsidR="00B70638" w:rsidRPr="00F9635F" w14:paraId="36B28AFF" w14:textId="77777777" w:rsidTr="00061392">
        <w:tc>
          <w:tcPr>
            <w:tcW w:w="2417" w:type="dxa"/>
          </w:tcPr>
          <w:p w14:paraId="4100933B" w14:textId="77777777" w:rsidR="00B70638" w:rsidRPr="00F9635F" w:rsidRDefault="00B70638" w:rsidP="00730BE4">
            <w:pPr>
              <w:autoSpaceDE w:val="0"/>
              <w:autoSpaceDN w:val="0"/>
              <w:adjustRightInd w:val="0"/>
              <w:spacing w:line="276" w:lineRule="auto"/>
              <w:jc w:val="center"/>
              <w:rPr>
                <w:b/>
              </w:rPr>
            </w:pPr>
            <w:r w:rsidRPr="00F9635F">
              <w:rPr>
                <w:b/>
              </w:rPr>
              <w:t>Ufficio</w:t>
            </w:r>
          </w:p>
        </w:tc>
        <w:tc>
          <w:tcPr>
            <w:tcW w:w="2421" w:type="dxa"/>
          </w:tcPr>
          <w:p w14:paraId="4E1D08C3" w14:textId="77777777" w:rsidR="00B70638" w:rsidRPr="00F9635F" w:rsidRDefault="00B70638" w:rsidP="00730BE4">
            <w:pPr>
              <w:autoSpaceDE w:val="0"/>
              <w:autoSpaceDN w:val="0"/>
              <w:adjustRightInd w:val="0"/>
              <w:spacing w:line="276" w:lineRule="auto"/>
              <w:jc w:val="center"/>
              <w:rPr>
                <w:b/>
              </w:rPr>
            </w:pPr>
            <w:r w:rsidRPr="00F9635F">
              <w:rPr>
                <w:b/>
              </w:rPr>
              <w:t>indirizzo</w:t>
            </w:r>
          </w:p>
        </w:tc>
        <w:tc>
          <w:tcPr>
            <w:tcW w:w="2498" w:type="dxa"/>
          </w:tcPr>
          <w:p w14:paraId="4AE601DF" w14:textId="77777777" w:rsidR="00B70638" w:rsidRPr="00F9635F" w:rsidRDefault="00B70638" w:rsidP="00730BE4">
            <w:pPr>
              <w:autoSpaceDE w:val="0"/>
              <w:autoSpaceDN w:val="0"/>
              <w:adjustRightInd w:val="0"/>
              <w:spacing w:line="276" w:lineRule="auto"/>
              <w:jc w:val="center"/>
              <w:rPr>
                <w:b/>
              </w:rPr>
            </w:pPr>
            <w:r w:rsidRPr="00F9635F">
              <w:rPr>
                <w:b/>
              </w:rPr>
              <w:t>CAP</w:t>
            </w:r>
          </w:p>
        </w:tc>
        <w:tc>
          <w:tcPr>
            <w:tcW w:w="2518" w:type="dxa"/>
          </w:tcPr>
          <w:p w14:paraId="74E2AA77" w14:textId="77777777" w:rsidR="00B70638" w:rsidRPr="00F9635F" w:rsidRDefault="00B70638" w:rsidP="00730BE4">
            <w:pPr>
              <w:autoSpaceDE w:val="0"/>
              <w:autoSpaceDN w:val="0"/>
              <w:adjustRightInd w:val="0"/>
              <w:spacing w:line="276" w:lineRule="auto"/>
              <w:jc w:val="center"/>
              <w:rPr>
                <w:b/>
              </w:rPr>
            </w:pPr>
            <w:r w:rsidRPr="00F9635F">
              <w:rPr>
                <w:b/>
              </w:rPr>
              <w:t>Città</w:t>
            </w:r>
          </w:p>
        </w:tc>
      </w:tr>
      <w:tr w:rsidR="00B70638" w:rsidRPr="00F9635F" w14:paraId="58AB1FAA" w14:textId="77777777" w:rsidTr="00061392">
        <w:tc>
          <w:tcPr>
            <w:tcW w:w="2417" w:type="dxa"/>
          </w:tcPr>
          <w:p w14:paraId="7A8B2489" w14:textId="77777777" w:rsidR="00B70638" w:rsidRPr="00F9635F" w:rsidRDefault="00B70638" w:rsidP="00730BE4">
            <w:pPr>
              <w:autoSpaceDE w:val="0"/>
              <w:autoSpaceDN w:val="0"/>
              <w:adjustRightInd w:val="0"/>
              <w:spacing w:line="276" w:lineRule="auto"/>
              <w:jc w:val="center"/>
              <w:rPr>
                <w:b/>
              </w:rPr>
            </w:pPr>
          </w:p>
        </w:tc>
        <w:tc>
          <w:tcPr>
            <w:tcW w:w="2421" w:type="dxa"/>
          </w:tcPr>
          <w:p w14:paraId="47059C0C" w14:textId="77777777" w:rsidR="00B70638" w:rsidRPr="00F9635F" w:rsidRDefault="00B70638" w:rsidP="00730BE4">
            <w:pPr>
              <w:autoSpaceDE w:val="0"/>
              <w:autoSpaceDN w:val="0"/>
              <w:adjustRightInd w:val="0"/>
              <w:spacing w:line="276" w:lineRule="auto"/>
              <w:jc w:val="center"/>
              <w:rPr>
                <w:b/>
              </w:rPr>
            </w:pPr>
          </w:p>
        </w:tc>
        <w:tc>
          <w:tcPr>
            <w:tcW w:w="2498" w:type="dxa"/>
          </w:tcPr>
          <w:p w14:paraId="3D405100" w14:textId="77777777" w:rsidR="00B70638" w:rsidRPr="00F9635F" w:rsidRDefault="00B70638" w:rsidP="00730BE4">
            <w:pPr>
              <w:autoSpaceDE w:val="0"/>
              <w:autoSpaceDN w:val="0"/>
              <w:adjustRightInd w:val="0"/>
              <w:spacing w:line="276" w:lineRule="auto"/>
              <w:jc w:val="center"/>
              <w:rPr>
                <w:b/>
              </w:rPr>
            </w:pPr>
          </w:p>
        </w:tc>
        <w:tc>
          <w:tcPr>
            <w:tcW w:w="2518" w:type="dxa"/>
          </w:tcPr>
          <w:p w14:paraId="67704244" w14:textId="77777777" w:rsidR="00B70638" w:rsidRPr="00F9635F" w:rsidRDefault="00B70638" w:rsidP="00730BE4">
            <w:pPr>
              <w:autoSpaceDE w:val="0"/>
              <w:autoSpaceDN w:val="0"/>
              <w:adjustRightInd w:val="0"/>
              <w:spacing w:line="276" w:lineRule="auto"/>
              <w:jc w:val="center"/>
              <w:rPr>
                <w:b/>
              </w:rPr>
            </w:pPr>
          </w:p>
        </w:tc>
      </w:tr>
      <w:tr w:rsidR="00B70638" w:rsidRPr="00F9635F" w14:paraId="4D19D9D2" w14:textId="77777777" w:rsidTr="00061392">
        <w:tc>
          <w:tcPr>
            <w:tcW w:w="2417" w:type="dxa"/>
          </w:tcPr>
          <w:p w14:paraId="37EAAB5A" w14:textId="77777777" w:rsidR="00B70638" w:rsidRPr="00F9635F" w:rsidRDefault="00B70638" w:rsidP="00730BE4">
            <w:pPr>
              <w:autoSpaceDE w:val="0"/>
              <w:autoSpaceDN w:val="0"/>
              <w:adjustRightInd w:val="0"/>
              <w:spacing w:line="276" w:lineRule="auto"/>
              <w:rPr>
                <w:b/>
              </w:rPr>
            </w:pPr>
          </w:p>
        </w:tc>
        <w:tc>
          <w:tcPr>
            <w:tcW w:w="2421" w:type="dxa"/>
          </w:tcPr>
          <w:p w14:paraId="40BC796E" w14:textId="77777777" w:rsidR="00B70638" w:rsidRPr="00F9635F" w:rsidRDefault="00B70638" w:rsidP="00730BE4">
            <w:pPr>
              <w:autoSpaceDE w:val="0"/>
              <w:autoSpaceDN w:val="0"/>
              <w:adjustRightInd w:val="0"/>
              <w:spacing w:line="276" w:lineRule="auto"/>
              <w:rPr>
                <w:b/>
              </w:rPr>
            </w:pPr>
          </w:p>
        </w:tc>
        <w:tc>
          <w:tcPr>
            <w:tcW w:w="5016" w:type="dxa"/>
            <w:gridSpan w:val="2"/>
            <w:vMerge w:val="restart"/>
          </w:tcPr>
          <w:p w14:paraId="198B53B8" w14:textId="77777777" w:rsidR="00B70638" w:rsidRPr="00F9635F" w:rsidRDefault="00B70638" w:rsidP="00730BE4">
            <w:pPr>
              <w:autoSpaceDE w:val="0"/>
              <w:autoSpaceDN w:val="0"/>
              <w:adjustRightInd w:val="0"/>
              <w:spacing w:line="276" w:lineRule="auto"/>
              <w:jc w:val="center"/>
              <w:rPr>
                <w:b/>
              </w:rPr>
            </w:pPr>
            <w:r w:rsidRPr="00F9635F">
              <w:rPr>
                <w:b/>
              </w:rPr>
              <w:t>NOTE</w:t>
            </w:r>
          </w:p>
          <w:p w14:paraId="11177CC2" w14:textId="77777777" w:rsidR="00B70638" w:rsidRPr="00F9635F" w:rsidRDefault="00B70638" w:rsidP="00730BE4">
            <w:pPr>
              <w:autoSpaceDE w:val="0"/>
              <w:autoSpaceDN w:val="0"/>
              <w:adjustRightInd w:val="0"/>
              <w:spacing w:line="276" w:lineRule="auto"/>
              <w:rPr>
                <w:b/>
              </w:rPr>
            </w:pPr>
            <w:r w:rsidRPr="00F9635F">
              <w:rPr>
                <w:b/>
              </w:rPr>
              <w:t>________________________________________</w:t>
            </w:r>
          </w:p>
        </w:tc>
      </w:tr>
      <w:tr w:rsidR="00B70638" w:rsidRPr="00F9635F" w14:paraId="465FF863" w14:textId="77777777" w:rsidTr="00061392">
        <w:tc>
          <w:tcPr>
            <w:tcW w:w="2417" w:type="dxa"/>
          </w:tcPr>
          <w:p w14:paraId="73C621BB" w14:textId="77777777" w:rsidR="00B70638" w:rsidRPr="00F9635F" w:rsidRDefault="00B70638" w:rsidP="00730BE4">
            <w:pPr>
              <w:autoSpaceDE w:val="0"/>
              <w:autoSpaceDN w:val="0"/>
              <w:adjustRightInd w:val="0"/>
              <w:spacing w:line="276" w:lineRule="auto"/>
              <w:jc w:val="center"/>
              <w:rPr>
                <w:b/>
              </w:rPr>
            </w:pPr>
            <w:r w:rsidRPr="00F9635F">
              <w:rPr>
                <w:b/>
              </w:rPr>
              <w:t>Fax</w:t>
            </w:r>
          </w:p>
        </w:tc>
        <w:tc>
          <w:tcPr>
            <w:tcW w:w="2421" w:type="dxa"/>
          </w:tcPr>
          <w:p w14:paraId="1308F7FA" w14:textId="77777777" w:rsidR="00B70638" w:rsidRPr="00F9635F" w:rsidRDefault="00B70638" w:rsidP="00730BE4">
            <w:pPr>
              <w:autoSpaceDE w:val="0"/>
              <w:autoSpaceDN w:val="0"/>
              <w:adjustRightInd w:val="0"/>
              <w:spacing w:line="276" w:lineRule="auto"/>
              <w:jc w:val="center"/>
              <w:rPr>
                <w:b/>
              </w:rPr>
            </w:pPr>
            <w:r w:rsidRPr="00F9635F">
              <w:rPr>
                <w:b/>
              </w:rPr>
              <w:t>Tel.</w:t>
            </w:r>
          </w:p>
        </w:tc>
        <w:tc>
          <w:tcPr>
            <w:tcW w:w="5016" w:type="dxa"/>
            <w:gridSpan w:val="2"/>
            <w:vMerge/>
          </w:tcPr>
          <w:p w14:paraId="5A1DDACE" w14:textId="77777777" w:rsidR="00B70638" w:rsidRPr="00F9635F" w:rsidRDefault="00B70638" w:rsidP="00730BE4">
            <w:pPr>
              <w:autoSpaceDE w:val="0"/>
              <w:autoSpaceDN w:val="0"/>
              <w:adjustRightInd w:val="0"/>
              <w:spacing w:line="276" w:lineRule="auto"/>
              <w:rPr>
                <w:b/>
              </w:rPr>
            </w:pPr>
          </w:p>
        </w:tc>
      </w:tr>
      <w:tr w:rsidR="00B70638" w:rsidRPr="00F9635F" w14:paraId="4D287576" w14:textId="77777777" w:rsidTr="00061392">
        <w:tc>
          <w:tcPr>
            <w:tcW w:w="2417" w:type="dxa"/>
          </w:tcPr>
          <w:p w14:paraId="6AC8C8DA" w14:textId="77777777" w:rsidR="00B70638" w:rsidRPr="00F9635F" w:rsidRDefault="00B70638" w:rsidP="004B5D9B">
            <w:pPr>
              <w:autoSpaceDE w:val="0"/>
              <w:autoSpaceDN w:val="0"/>
              <w:adjustRightInd w:val="0"/>
              <w:spacing w:after="60" w:line="276" w:lineRule="auto"/>
              <w:rPr>
                <w:b/>
              </w:rPr>
            </w:pPr>
          </w:p>
        </w:tc>
        <w:tc>
          <w:tcPr>
            <w:tcW w:w="2421" w:type="dxa"/>
          </w:tcPr>
          <w:p w14:paraId="33CE39B3" w14:textId="77777777" w:rsidR="00B70638" w:rsidRPr="00F9635F" w:rsidRDefault="00B70638" w:rsidP="004B5D9B">
            <w:pPr>
              <w:autoSpaceDE w:val="0"/>
              <w:autoSpaceDN w:val="0"/>
              <w:adjustRightInd w:val="0"/>
              <w:spacing w:after="60" w:line="276" w:lineRule="auto"/>
              <w:rPr>
                <w:b/>
              </w:rPr>
            </w:pPr>
          </w:p>
        </w:tc>
        <w:tc>
          <w:tcPr>
            <w:tcW w:w="5016" w:type="dxa"/>
            <w:gridSpan w:val="2"/>
            <w:vMerge/>
          </w:tcPr>
          <w:p w14:paraId="09884E17" w14:textId="77777777" w:rsidR="00B70638" w:rsidRPr="00F9635F" w:rsidRDefault="00B70638" w:rsidP="004B5D9B">
            <w:pPr>
              <w:autoSpaceDE w:val="0"/>
              <w:autoSpaceDN w:val="0"/>
              <w:adjustRightInd w:val="0"/>
              <w:spacing w:after="60" w:line="276" w:lineRule="auto"/>
              <w:rPr>
                <w:b/>
              </w:rPr>
            </w:pPr>
          </w:p>
        </w:tc>
      </w:tr>
    </w:tbl>
    <w:p w14:paraId="242F170C" w14:textId="77777777" w:rsidR="00B70638" w:rsidRPr="00F9635F" w:rsidRDefault="00B70638" w:rsidP="004B5D9B">
      <w:pPr>
        <w:spacing w:after="60" w:line="276" w:lineRule="auto"/>
        <w:jc w:val="both"/>
        <w:rPr>
          <w:lang w:eastAsia="en-US"/>
        </w:rPr>
      </w:pPr>
    </w:p>
    <w:p w14:paraId="680B5B34" w14:textId="77777777" w:rsidR="00F877ED" w:rsidRPr="00F9635F" w:rsidRDefault="00B70638" w:rsidP="00457AF9">
      <w:pPr>
        <w:pStyle w:val="Paragrafoelenco"/>
        <w:numPr>
          <w:ilvl w:val="0"/>
          <w:numId w:val="5"/>
        </w:numPr>
        <w:spacing w:after="60"/>
        <w:ind w:left="425" w:hanging="425"/>
        <w:contextualSpacing w:val="0"/>
        <w:jc w:val="both"/>
        <w:rPr>
          <w:rFonts w:ascii="Times New Roman" w:hAnsi="Times New Roman"/>
          <w:sz w:val="24"/>
          <w:szCs w:val="24"/>
        </w:rPr>
      </w:pPr>
      <w:r w:rsidRPr="00F9635F">
        <w:rPr>
          <w:rFonts w:ascii="Times New Roman" w:hAnsi="Times New Roman"/>
          <w:sz w:val="24"/>
          <w:szCs w:val="24"/>
        </w:rPr>
        <w:t xml:space="preserve"> </w:t>
      </w:r>
      <w:r w:rsidR="00F877ED" w:rsidRPr="00F9635F">
        <w:rPr>
          <w:rFonts w:ascii="Times New Roman" w:hAnsi="Times New Roman"/>
          <w:sz w:val="24"/>
          <w:szCs w:val="24"/>
        </w:rPr>
        <w:t>di aver assolto agli obblighi in materia di lavoro delle persone con disabilità di cui alla legge n. 68/1999;</w:t>
      </w:r>
    </w:p>
    <w:p w14:paraId="385D2ADC" w14:textId="561465BD" w:rsidR="0065743D" w:rsidRPr="00F9635F" w:rsidRDefault="0065743D" w:rsidP="00457AF9">
      <w:pPr>
        <w:pStyle w:val="Paragrafoelenco"/>
        <w:numPr>
          <w:ilvl w:val="0"/>
          <w:numId w:val="5"/>
        </w:numPr>
        <w:spacing w:after="60"/>
        <w:ind w:left="425" w:hanging="425"/>
        <w:contextualSpacing w:val="0"/>
        <w:jc w:val="both"/>
        <w:rPr>
          <w:rFonts w:ascii="Times New Roman" w:hAnsi="Times New Roman"/>
          <w:sz w:val="24"/>
          <w:szCs w:val="24"/>
        </w:rPr>
      </w:pPr>
      <w:r w:rsidRPr="00F9635F">
        <w:rPr>
          <w:rFonts w:ascii="Times New Roman" w:hAnsi="Times New Roman"/>
          <w:sz w:val="24"/>
          <w:szCs w:val="24"/>
        </w:rPr>
        <w:t>di accettare il patto di integrità</w:t>
      </w:r>
      <w:r w:rsidR="004907D9" w:rsidRPr="00F9635F">
        <w:rPr>
          <w:rFonts w:ascii="Times New Roman" w:hAnsi="Times New Roman"/>
          <w:sz w:val="24"/>
          <w:szCs w:val="24"/>
        </w:rPr>
        <w:t xml:space="preserve"> di cui alla documentazione allegata</w:t>
      </w:r>
      <w:r w:rsidRPr="00F9635F">
        <w:rPr>
          <w:rFonts w:ascii="Times New Roman" w:hAnsi="Times New Roman"/>
          <w:sz w:val="24"/>
          <w:szCs w:val="24"/>
        </w:rPr>
        <w:t>;</w:t>
      </w:r>
    </w:p>
    <w:p w14:paraId="4DA67569" w14:textId="77777777" w:rsidR="00AE08B8" w:rsidRPr="00F9635F" w:rsidRDefault="00AE08B8" w:rsidP="00AE08B8">
      <w:pPr>
        <w:pStyle w:val="Paragrafoelenco"/>
        <w:numPr>
          <w:ilvl w:val="0"/>
          <w:numId w:val="5"/>
        </w:numPr>
        <w:spacing w:after="60"/>
        <w:ind w:left="425" w:hanging="425"/>
        <w:contextualSpacing w:val="0"/>
        <w:jc w:val="both"/>
        <w:rPr>
          <w:rFonts w:ascii="Times New Roman" w:hAnsi="Times New Roman"/>
          <w:sz w:val="24"/>
          <w:szCs w:val="24"/>
        </w:rPr>
      </w:pPr>
      <w:r w:rsidRPr="00F9635F">
        <w:rPr>
          <w:rFonts w:ascii="Times New Roman" w:hAnsi="Times New Roman"/>
          <w:sz w:val="24"/>
          <w:szCs w:val="24"/>
        </w:rPr>
        <w:t>di esprimere il consenso al trattamento dei dati tramite il fascicolo virtuale dell’operatore economico, nel rispetto di quanto previsto dal codice in materia di protezione dei dati personali, di cui al decreto legislativo 30 giugno 2003, n. 196, ai fini della verifica, in sede di contrattualizzazione, da parte della stazione appaltante dei requisiti di partecipazione, nonché per le altre finalità previste dal d.lgs. 36/2023;</w:t>
      </w:r>
    </w:p>
    <w:p w14:paraId="0BD7F616" w14:textId="77777777" w:rsidR="00DD5FA5" w:rsidRPr="00F9635F" w:rsidRDefault="00DD5FA5" w:rsidP="00A117D0">
      <w:pPr>
        <w:pStyle w:val="Paragrafoelenco"/>
        <w:jc w:val="both"/>
        <w:rPr>
          <w:rFonts w:ascii="Times New Roman" w:hAnsi="Times New Roman"/>
          <w:sz w:val="24"/>
          <w:szCs w:val="24"/>
        </w:rPr>
      </w:pPr>
    </w:p>
    <w:p w14:paraId="6CEE6D86" w14:textId="77777777" w:rsidR="00B70638" w:rsidRPr="00F9635F" w:rsidRDefault="00B70638" w:rsidP="00897DED">
      <w:pPr>
        <w:spacing w:after="160" w:line="256" w:lineRule="auto"/>
        <w:jc w:val="both"/>
        <w:rPr>
          <w:lang w:eastAsia="en-US"/>
        </w:rPr>
      </w:pPr>
    </w:p>
    <w:p w14:paraId="11EC983B" w14:textId="77777777" w:rsidR="00B70638" w:rsidRPr="00F9635F" w:rsidRDefault="00B70638" w:rsidP="00897DED">
      <w:pPr>
        <w:spacing w:after="200" w:line="276" w:lineRule="auto"/>
        <w:ind w:left="708"/>
        <w:jc w:val="center"/>
        <w:rPr>
          <w:lang w:eastAsia="en-US"/>
        </w:rPr>
      </w:pPr>
      <w:bookmarkStart w:id="18" w:name="_Hlk195633944"/>
      <w:r w:rsidRPr="00F9635F">
        <w:rPr>
          <w:lang w:eastAsia="en-US"/>
        </w:rPr>
        <w:t>IL SOTTOSCRITTO __________________________________</w:t>
      </w:r>
    </w:p>
    <w:p w14:paraId="3C98CE4D" w14:textId="77777777" w:rsidR="00B70638" w:rsidRPr="00F9635F" w:rsidRDefault="00B70638" w:rsidP="00897DED">
      <w:pPr>
        <w:spacing w:after="200" w:line="276" w:lineRule="auto"/>
        <w:ind w:left="708"/>
        <w:jc w:val="center"/>
        <w:rPr>
          <w:lang w:eastAsia="en-US"/>
        </w:rPr>
      </w:pPr>
      <w:r w:rsidRPr="00F9635F">
        <w:rPr>
          <w:lang w:eastAsia="en-US"/>
        </w:rPr>
        <w:t>NATO A_____________________ IL____________</w:t>
      </w:r>
    </w:p>
    <w:p w14:paraId="4D2F22A9" w14:textId="77777777" w:rsidR="00B70638" w:rsidRPr="00F9635F" w:rsidRDefault="00B70638" w:rsidP="00897DED">
      <w:pPr>
        <w:spacing w:after="200" w:line="276" w:lineRule="auto"/>
        <w:ind w:left="708"/>
        <w:jc w:val="center"/>
        <w:rPr>
          <w:lang w:eastAsia="en-US"/>
        </w:rPr>
      </w:pPr>
      <w:r w:rsidRPr="00F9635F">
        <w:rPr>
          <w:lang w:eastAsia="en-US"/>
        </w:rPr>
        <w:t>NELLA SUA QUALITA’ DI _______________________________________________________________________</w:t>
      </w:r>
    </w:p>
    <w:p w14:paraId="24517A33" w14:textId="77777777" w:rsidR="00B70638" w:rsidRPr="00F9635F" w:rsidRDefault="00B70638" w:rsidP="00897DED">
      <w:pPr>
        <w:spacing w:after="200" w:line="276" w:lineRule="auto"/>
        <w:ind w:left="708"/>
        <w:jc w:val="center"/>
        <w:rPr>
          <w:lang w:eastAsia="en-US"/>
        </w:rPr>
      </w:pPr>
      <w:r w:rsidRPr="00F9635F">
        <w:rPr>
          <w:lang w:eastAsia="en-US"/>
        </w:rPr>
        <w:t>consapevole della responsabilità penale cui può andare incontro nel caso di affermazioni mendaci e delle relative sanzioni penali di cui all’art .76 del D.P.R. 445/2000.</w:t>
      </w:r>
    </w:p>
    <w:p w14:paraId="64C9B0F8" w14:textId="77777777" w:rsidR="00B70638" w:rsidRPr="00F9635F" w:rsidRDefault="00B70638" w:rsidP="00897DED">
      <w:pPr>
        <w:spacing w:after="200" w:line="276" w:lineRule="auto"/>
        <w:ind w:left="708"/>
        <w:jc w:val="center"/>
        <w:rPr>
          <w:b/>
          <w:lang w:eastAsia="en-US"/>
        </w:rPr>
      </w:pPr>
      <w:r w:rsidRPr="00F9635F">
        <w:rPr>
          <w:b/>
          <w:lang w:eastAsia="en-US"/>
        </w:rPr>
        <w:t>DICHIARA, ai sensi del D.P.R. 445/2000</w:t>
      </w:r>
    </w:p>
    <w:p w14:paraId="28970E02" w14:textId="77777777" w:rsidR="00B70638" w:rsidRPr="00F9635F" w:rsidRDefault="00B70638" w:rsidP="00897DED">
      <w:pPr>
        <w:spacing w:after="200" w:line="276" w:lineRule="auto"/>
        <w:ind w:left="708"/>
        <w:jc w:val="center"/>
        <w:rPr>
          <w:lang w:eastAsia="en-US"/>
        </w:rPr>
      </w:pPr>
      <w:r w:rsidRPr="00F9635F">
        <w:rPr>
          <w:lang w:eastAsia="en-US"/>
        </w:rPr>
        <w:lastRenderedPageBreak/>
        <w:t>che i fatti, stati e qualità precedentemente riportati corrispondono a verità</w:t>
      </w:r>
    </w:p>
    <w:p w14:paraId="46013C7E" w14:textId="77777777" w:rsidR="00B70638" w:rsidRPr="00F9635F" w:rsidRDefault="00B70638" w:rsidP="00897DED">
      <w:pPr>
        <w:spacing w:after="200" w:line="276" w:lineRule="auto"/>
        <w:ind w:left="708"/>
        <w:jc w:val="center"/>
        <w:rPr>
          <w:lang w:eastAsia="en-US"/>
        </w:rPr>
      </w:pPr>
    </w:p>
    <w:p w14:paraId="387A787A" w14:textId="77777777" w:rsidR="00B70638" w:rsidRPr="00F9635F" w:rsidRDefault="00B70638" w:rsidP="00897DED">
      <w:pPr>
        <w:spacing w:after="200" w:line="276" w:lineRule="auto"/>
        <w:ind w:left="708"/>
        <w:jc w:val="center"/>
        <w:rPr>
          <w:lang w:eastAsia="en-US"/>
        </w:rPr>
      </w:pPr>
    </w:p>
    <w:p w14:paraId="4D6CBDD5" w14:textId="77777777" w:rsidR="00B70638" w:rsidRPr="00F9635F" w:rsidRDefault="00B70638" w:rsidP="00B8781D">
      <w:pPr>
        <w:spacing w:after="200" w:line="276" w:lineRule="auto"/>
        <w:ind w:left="708"/>
        <w:jc w:val="both"/>
        <w:rPr>
          <w:lang w:eastAsia="en-US"/>
        </w:rPr>
      </w:pPr>
      <w:r w:rsidRPr="00F9635F">
        <w:rPr>
          <w:b/>
          <w:lang w:eastAsia="en-US"/>
        </w:rPr>
        <w:t>Esprime</w:t>
      </w:r>
      <w:r w:rsidRPr="00F9635F">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3F8D90C6" w14:textId="77777777" w:rsidR="00B40987" w:rsidRPr="00F9635F" w:rsidRDefault="00B70638" w:rsidP="00B40987">
      <w:pPr>
        <w:spacing w:after="200" w:line="276" w:lineRule="auto"/>
        <w:ind w:left="708"/>
        <w:rPr>
          <w:lang w:eastAsia="en-US"/>
        </w:rPr>
      </w:pPr>
      <w:r w:rsidRPr="00F9635F">
        <w:rPr>
          <w:lang w:eastAsia="en-US"/>
        </w:rPr>
        <w:t xml:space="preserve">DATA </w:t>
      </w:r>
    </w:p>
    <w:p w14:paraId="44CE3300" w14:textId="704CAFC9" w:rsidR="00E4194B" w:rsidRPr="00F9635F" w:rsidRDefault="00B70638" w:rsidP="00704298">
      <w:pPr>
        <w:spacing w:after="200" w:line="276" w:lineRule="auto"/>
        <w:ind w:left="708"/>
        <w:jc w:val="right"/>
        <w:rPr>
          <w:lang w:eastAsia="en-US"/>
        </w:rPr>
      </w:pPr>
      <w:bookmarkStart w:id="19" w:name="_Hlk195633952"/>
      <w:bookmarkEnd w:id="18"/>
      <w:r w:rsidRPr="00F9635F">
        <w:rPr>
          <w:lang w:eastAsia="en-US"/>
        </w:rPr>
        <w:t>SOTTOSCRIZIONE DEL LEGALE RAPPRESENTANTE/PROCURATORE</w:t>
      </w:r>
      <w:r w:rsidR="00E4194B" w:rsidRPr="00F9635F">
        <w:rPr>
          <w:rStyle w:val="Rimandonotaapidipagina"/>
          <w:lang w:eastAsia="en-US"/>
        </w:rPr>
        <w:footnoteReference w:id="6"/>
      </w:r>
      <w:bookmarkEnd w:id="19"/>
      <w:r w:rsidR="00E4194B" w:rsidRPr="00F9635F">
        <w:rPr>
          <w:b/>
          <w:lang w:eastAsia="en-US"/>
        </w:rPr>
        <w:br w:type="page"/>
      </w:r>
    </w:p>
    <w:p w14:paraId="705196AE" w14:textId="3DDD9CC2" w:rsidR="00977F52" w:rsidRPr="00F9635F" w:rsidRDefault="00977F52" w:rsidP="00E4194B">
      <w:pPr>
        <w:spacing w:after="200" w:line="276" w:lineRule="auto"/>
        <w:jc w:val="both"/>
        <w:rPr>
          <w:b/>
          <w:lang w:eastAsia="en-US"/>
        </w:rPr>
        <w:sectPr w:rsidR="00977F52" w:rsidRPr="00F9635F" w:rsidSect="006E6520">
          <w:headerReference w:type="default" r:id="rId12"/>
          <w:footerReference w:type="default" r:id="rId13"/>
          <w:pgSz w:w="11906" w:h="16838"/>
          <w:pgMar w:top="851" w:right="1134" w:bottom="1134" w:left="1134" w:header="708" w:footer="708" w:gutter="0"/>
          <w:pgNumType w:start="1"/>
          <w:cols w:space="708"/>
          <w:rtlGutter/>
          <w:docGrid w:linePitch="360"/>
        </w:sectPr>
      </w:pPr>
    </w:p>
    <w:p w14:paraId="35E37393" w14:textId="7D1C6BD4" w:rsidR="00E4194B" w:rsidRPr="00F9635F" w:rsidRDefault="00E4194B" w:rsidP="00E4194B">
      <w:pPr>
        <w:spacing w:after="200"/>
        <w:ind w:left="2832" w:firstLine="708"/>
        <w:rPr>
          <w:b/>
          <w:bCs/>
          <w:lang w:eastAsia="en-US"/>
        </w:rPr>
      </w:pPr>
      <w:r w:rsidRPr="00F9635F">
        <w:rPr>
          <w:rFonts w:eastAsia="Calibri"/>
          <w:noProof/>
          <w:lang w:eastAsia="en-US"/>
        </w:rPr>
        <w:lastRenderedPageBreak/>
        <w:drawing>
          <wp:inline distT="0" distB="0" distL="0" distR="0" wp14:anchorId="4661A81D" wp14:editId="2B7B435E">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2B709209" w14:textId="77777777" w:rsidR="00E4194B" w:rsidRPr="00F9635F" w:rsidRDefault="00E4194B" w:rsidP="006E6520">
      <w:pPr>
        <w:spacing w:after="200"/>
        <w:ind w:left="7080"/>
        <w:jc w:val="center"/>
        <w:rPr>
          <w:b/>
          <w:bCs/>
          <w:lang w:eastAsia="en-US"/>
        </w:rPr>
      </w:pPr>
    </w:p>
    <w:p w14:paraId="050E7CBD" w14:textId="20536661" w:rsidR="00B70638" w:rsidRPr="00F9635F" w:rsidRDefault="00B70638" w:rsidP="00897DED">
      <w:pPr>
        <w:spacing w:after="200"/>
        <w:jc w:val="center"/>
        <w:rPr>
          <w:lang w:eastAsia="en-US"/>
        </w:rPr>
      </w:pPr>
      <w:r w:rsidRPr="00F9635F">
        <w:rPr>
          <w:b/>
          <w:bCs/>
          <w:lang w:eastAsia="en-US"/>
        </w:rPr>
        <w:t>Per RAGGRUPPAMENTI TEMPORANEI DI IMPRESE costituiti</w:t>
      </w:r>
    </w:p>
    <w:p w14:paraId="17D41BE1" w14:textId="77777777" w:rsidR="00B70638" w:rsidRPr="00F9635F" w:rsidRDefault="00B70638" w:rsidP="00897DED">
      <w:pPr>
        <w:spacing w:after="200" w:line="276" w:lineRule="auto"/>
        <w:jc w:val="center"/>
        <w:rPr>
          <w:b/>
          <w:bCs/>
          <w:lang w:eastAsia="en-US"/>
        </w:rPr>
      </w:pPr>
      <w:r w:rsidRPr="00F9635F">
        <w:rPr>
          <w:b/>
          <w:bCs/>
          <w:lang w:eastAsia="en-US"/>
        </w:rPr>
        <w:t xml:space="preserve">DICHIARAZIONE SOSTITUTIVA DI ATTO NOTORIO ex art. 47 DPR. 445/2000 RAGGRUPPAMENTO TEMPORANEO DI IMPRESE </w:t>
      </w:r>
      <w:r w:rsidRPr="00F9635F">
        <w:rPr>
          <w:b/>
          <w:bCs/>
          <w:vertAlign w:val="superscript"/>
          <w:lang w:eastAsia="en-US"/>
        </w:rPr>
        <w:footnoteReference w:id="7"/>
      </w:r>
    </w:p>
    <w:p w14:paraId="3F3E4993" w14:textId="77777777" w:rsidR="00B70638" w:rsidRPr="00F9635F" w:rsidRDefault="00B70638" w:rsidP="00897DED">
      <w:pPr>
        <w:spacing w:after="200"/>
        <w:jc w:val="center"/>
        <w:rPr>
          <w:lang w:eastAsia="en-US"/>
        </w:rPr>
      </w:pPr>
      <w:r w:rsidRPr="00F9635F">
        <w:rPr>
          <w:b/>
          <w:bCs/>
          <w:lang w:eastAsia="en-US"/>
        </w:rPr>
        <w:t>ALL’AGENZIA SPAZIALE ITALIANA</w:t>
      </w:r>
    </w:p>
    <w:p w14:paraId="53996724" w14:textId="77777777" w:rsidR="00B70638" w:rsidRPr="00F9635F" w:rsidRDefault="00B70638" w:rsidP="00897DED">
      <w:pPr>
        <w:spacing w:after="200"/>
        <w:jc w:val="center"/>
        <w:rPr>
          <w:b/>
          <w:bCs/>
          <w:lang w:eastAsia="en-US"/>
        </w:rPr>
      </w:pPr>
      <w:r w:rsidRPr="00F9635F">
        <w:rPr>
          <w:b/>
          <w:bCs/>
          <w:lang w:eastAsia="en-US"/>
        </w:rPr>
        <w:t>Viale del Politecnico s.n.c.</w:t>
      </w:r>
    </w:p>
    <w:p w14:paraId="3F16A8A5" w14:textId="13E2A64B" w:rsidR="00B70638" w:rsidRPr="00F9635F" w:rsidRDefault="00B70638" w:rsidP="00897DED">
      <w:pPr>
        <w:spacing w:after="200"/>
        <w:jc w:val="center"/>
        <w:rPr>
          <w:b/>
          <w:bCs/>
          <w:lang w:eastAsia="en-US"/>
        </w:rPr>
      </w:pPr>
      <w:r w:rsidRPr="00F9635F">
        <w:rPr>
          <w:b/>
          <w:bCs/>
          <w:lang w:eastAsia="en-US"/>
        </w:rPr>
        <w:t>00133 ROMA</w:t>
      </w:r>
    </w:p>
    <w:p w14:paraId="65415DA0" w14:textId="77777777" w:rsidR="00850D61" w:rsidRPr="00F9635F" w:rsidRDefault="00850D61" w:rsidP="00850D61">
      <w:pPr>
        <w:spacing w:after="200" w:line="276" w:lineRule="auto"/>
        <w:jc w:val="center"/>
        <w:rPr>
          <w:b/>
          <w:bCs/>
          <w:iCs/>
          <w:lang w:eastAsia="en-US"/>
        </w:rPr>
      </w:pPr>
      <w:r w:rsidRPr="00F9635F">
        <w:rPr>
          <w:b/>
          <w:bCs/>
          <w:iCs/>
          <w:lang w:eastAsia="en-US"/>
        </w:rPr>
        <w:t>BANDO A TEMATICHE DISCIPLINARI</w:t>
      </w:r>
    </w:p>
    <w:p w14:paraId="33B1FC14" w14:textId="77777777" w:rsidR="00A66AE5" w:rsidRPr="00F9635F" w:rsidRDefault="00A66AE5" w:rsidP="00A66AE5">
      <w:pPr>
        <w:autoSpaceDE w:val="0"/>
        <w:autoSpaceDN w:val="0"/>
        <w:adjustRightInd w:val="0"/>
        <w:jc w:val="center"/>
        <w:rPr>
          <w:b/>
          <w:i/>
        </w:rPr>
      </w:pPr>
      <w:r w:rsidRPr="00F9635F">
        <w:rPr>
          <w:b/>
          <w:i/>
        </w:rPr>
        <w:t xml:space="preserve">Procedura aperta esperita a norma degli articoli 71 e 108 del D. Lgs. n. 36/2023 e </w:t>
      </w:r>
      <w:proofErr w:type="spellStart"/>
      <w:r w:rsidRPr="00F9635F">
        <w:rPr>
          <w:b/>
          <w:i/>
        </w:rPr>
        <w:t>ss.mm.ii</w:t>
      </w:r>
      <w:proofErr w:type="spellEnd"/>
      <w:r w:rsidRPr="00F9635F">
        <w:rPr>
          <w:b/>
          <w:i/>
        </w:rPr>
        <w:t>. per l’affidamento dei Servizi di supporto (sanitario, clinico e amministrativo) alla</w:t>
      </w:r>
    </w:p>
    <w:p w14:paraId="4E20579E" w14:textId="77777777" w:rsidR="00A66AE5" w:rsidRPr="00F9635F" w:rsidRDefault="00A66AE5" w:rsidP="00A66AE5">
      <w:pPr>
        <w:autoSpaceDE w:val="0"/>
        <w:autoSpaceDN w:val="0"/>
        <w:adjustRightInd w:val="0"/>
        <w:jc w:val="center"/>
        <w:rPr>
          <w:b/>
          <w:i/>
        </w:rPr>
      </w:pPr>
      <w:r w:rsidRPr="00F9635F">
        <w:rPr>
          <w:b/>
          <w:i/>
        </w:rPr>
        <w:t>realizzazione di una campagna di bed-</w:t>
      </w:r>
      <w:proofErr w:type="spellStart"/>
      <w:r w:rsidRPr="00F9635F">
        <w:rPr>
          <w:b/>
          <w:i/>
        </w:rPr>
        <w:t>rest</w:t>
      </w:r>
      <w:proofErr w:type="spellEnd"/>
      <w:r w:rsidRPr="00F9635F">
        <w:rPr>
          <w:b/>
          <w:i/>
        </w:rPr>
        <w:t xml:space="preserve"> di 21 giorni</w:t>
      </w:r>
    </w:p>
    <w:p w14:paraId="157D6EC8" w14:textId="77777777" w:rsidR="00850D61" w:rsidRPr="00F9635F" w:rsidRDefault="00850D61" w:rsidP="00850D61">
      <w:pPr>
        <w:spacing w:after="200"/>
        <w:jc w:val="center"/>
        <w:rPr>
          <w:b/>
          <w:bCs/>
          <w:iCs/>
        </w:rPr>
      </w:pPr>
    </w:p>
    <w:p w14:paraId="080FB611" w14:textId="77777777" w:rsidR="00850D61" w:rsidRPr="00F9635F" w:rsidRDefault="00850D61" w:rsidP="00850D61">
      <w:pPr>
        <w:spacing w:after="200"/>
        <w:jc w:val="center"/>
        <w:rPr>
          <w:b/>
          <w:bCs/>
          <w:iCs/>
        </w:rPr>
      </w:pPr>
      <w:r w:rsidRPr="00F9635F">
        <w:rPr>
          <w:b/>
          <w:bCs/>
          <w:iCs/>
        </w:rPr>
        <w:t xml:space="preserve">CIG </w:t>
      </w:r>
      <w:r w:rsidRPr="00F9635F">
        <w:rPr>
          <w:b/>
          <w:bCs/>
          <w:iCs/>
          <w:highlight w:val="lightGray"/>
        </w:rPr>
        <w:t>______________</w:t>
      </w:r>
      <w:r w:rsidRPr="00F9635F">
        <w:rPr>
          <w:b/>
          <w:bCs/>
          <w:iCs/>
        </w:rPr>
        <w:t xml:space="preserve"> </w:t>
      </w:r>
    </w:p>
    <w:p w14:paraId="5DC8619F" w14:textId="77777777" w:rsidR="00850D61" w:rsidRPr="00F9635F" w:rsidRDefault="00850D61" w:rsidP="00850D61">
      <w:pPr>
        <w:spacing w:after="200"/>
        <w:jc w:val="center"/>
        <w:rPr>
          <w:b/>
        </w:rPr>
      </w:pPr>
      <w:r w:rsidRPr="00F9635F">
        <w:rPr>
          <w:b/>
          <w:lang w:val="fr-FR"/>
        </w:rPr>
        <w:t>[</w:t>
      </w:r>
      <w:proofErr w:type="spellStart"/>
      <w:proofErr w:type="gramStart"/>
      <w:r w:rsidRPr="00F9635F">
        <w:rPr>
          <w:b/>
          <w:i/>
          <w:highlight w:val="lightGray"/>
          <w:lang w:val="fr-FR"/>
        </w:rPr>
        <w:t>inserimento</w:t>
      </w:r>
      <w:proofErr w:type="spellEnd"/>
      <w:proofErr w:type="gramEnd"/>
      <w:r w:rsidRPr="00F9635F">
        <w:rPr>
          <w:b/>
          <w:i/>
          <w:highlight w:val="lightGray"/>
          <w:lang w:val="fr-FR"/>
        </w:rPr>
        <w:t xml:space="preserve"> </w:t>
      </w:r>
      <w:proofErr w:type="spellStart"/>
      <w:r w:rsidRPr="00F9635F">
        <w:rPr>
          <w:b/>
          <w:i/>
          <w:highlight w:val="lightGray"/>
          <w:lang w:val="fr-FR"/>
        </w:rPr>
        <w:t>del</w:t>
      </w:r>
      <w:proofErr w:type="spellEnd"/>
      <w:r w:rsidRPr="00F9635F">
        <w:rPr>
          <w:b/>
          <w:i/>
          <w:highlight w:val="lightGray"/>
          <w:lang w:val="fr-FR"/>
        </w:rPr>
        <w:t xml:space="preserve"> CIG a cura </w:t>
      </w:r>
      <w:proofErr w:type="spellStart"/>
      <w:r w:rsidRPr="00F9635F">
        <w:rPr>
          <w:b/>
          <w:i/>
          <w:highlight w:val="lightGray"/>
          <w:lang w:val="fr-FR"/>
        </w:rPr>
        <w:t>dell’OE</w:t>
      </w:r>
      <w:proofErr w:type="spellEnd"/>
      <w:r w:rsidRPr="00F9635F">
        <w:rPr>
          <w:b/>
          <w:lang w:val="fr-FR"/>
        </w:rPr>
        <w:t>]</w:t>
      </w:r>
    </w:p>
    <w:p w14:paraId="7AC87620" w14:textId="75D79CD4" w:rsidR="009D0E6B" w:rsidRPr="00F9635F" w:rsidRDefault="009D0E6B" w:rsidP="009D0E6B">
      <w:pPr>
        <w:spacing w:after="200"/>
        <w:jc w:val="center"/>
        <w:rPr>
          <w:rFonts w:eastAsia="Calibri"/>
          <w:b/>
          <w:bCs/>
          <w:i/>
          <w:iCs/>
          <w:lang w:eastAsia="en-US"/>
        </w:rPr>
      </w:pPr>
    </w:p>
    <w:p w14:paraId="1EFDD1BF" w14:textId="77777777" w:rsidR="00B70638" w:rsidRPr="00F9635F" w:rsidRDefault="00B70638" w:rsidP="00897DED">
      <w:pPr>
        <w:autoSpaceDE w:val="0"/>
        <w:autoSpaceDN w:val="0"/>
        <w:adjustRightInd w:val="0"/>
        <w:spacing w:line="240" w:lineRule="atLeast"/>
        <w:jc w:val="center"/>
        <w:rPr>
          <w:b/>
          <w:bCs/>
          <w:iCs/>
          <w:lang w:eastAsia="en-US"/>
        </w:rPr>
      </w:pPr>
    </w:p>
    <w:p w14:paraId="0A644749" w14:textId="77777777" w:rsidR="00863B5E" w:rsidRPr="00F9635F" w:rsidRDefault="00863B5E" w:rsidP="00897DED">
      <w:pPr>
        <w:autoSpaceDE w:val="0"/>
        <w:autoSpaceDN w:val="0"/>
        <w:adjustRightInd w:val="0"/>
        <w:spacing w:line="240" w:lineRule="atLeast"/>
        <w:jc w:val="center"/>
        <w:rPr>
          <w:b/>
          <w:bCs/>
          <w:iCs/>
          <w:lang w:eastAsia="en-US"/>
        </w:rPr>
      </w:pPr>
    </w:p>
    <w:p w14:paraId="440F6627" w14:textId="77777777" w:rsidR="00B70638" w:rsidRPr="00F9635F" w:rsidRDefault="00B70638" w:rsidP="00897DED">
      <w:pPr>
        <w:spacing w:after="200" w:line="360" w:lineRule="auto"/>
        <w:jc w:val="both"/>
        <w:rPr>
          <w:lang w:eastAsia="en-US"/>
        </w:rPr>
      </w:pPr>
      <w:r w:rsidRPr="00F9635F">
        <w:rPr>
          <w:lang w:eastAsia="en-US"/>
        </w:rPr>
        <w:t xml:space="preserve">Il sottoscritto </w:t>
      </w:r>
      <w:r w:rsidRPr="00F9635F">
        <w:rPr>
          <w:highlight w:val="lightGray"/>
          <w:lang w:eastAsia="en-US"/>
        </w:rPr>
        <w:t>_____________________________________</w:t>
      </w:r>
      <w:r w:rsidRPr="00F9635F">
        <w:rPr>
          <w:lang w:eastAsia="en-US"/>
        </w:rPr>
        <w:t xml:space="preserve"> nato/</w:t>
      </w:r>
      <w:proofErr w:type="spellStart"/>
      <w:r w:rsidRPr="00F9635F">
        <w:rPr>
          <w:lang w:eastAsia="en-US"/>
        </w:rPr>
        <w:t>a</w:t>
      </w:r>
      <w:r w:rsidRPr="00F9635F">
        <w:rPr>
          <w:highlight w:val="lightGray"/>
          <w:lang w:eastAsia="en-US"/>
        </w:rPr>
        <w:t>_________________________________</w:t>
      </w:r>
      <w:r w:rsidRPr="00F9635F">
        <w:rPr>
          <w:lang w:eastAsia="en-US"/>
        </w:rPr>
        <w:t>il</w:t>
      </w:r>
      <w:proofErr w:type="spellEnd"/>
      <w:r w:rsidRPr="00F9635F">
        <w:rPr>
          <w:lang w:eastAsia="en-US"/>
        </w:rPr>
        <w:t xml:space="preserve"> </w:t>
      </w:r>
      <w:r w:rsidRPr="00F9635F">
        <w:rPr>
          <w:highlight w:val="lightGray"/>
          <w:lang w:eastAsia="en-US"/>
        </w:rPr>
        <w:t>_________</w:t>
      </w:r>
      <w:r w:rsidRPr="00F9635F">
        <w:rPr>
          <w:lang w:eastAsia="en-US"/>
        </w:rPr>
        <w:t xml:space="preserve"> e residente a </w:t>
      </w:r>
      <w:r w:rsidRPr="00F9635F">
        <w:rPr>
          <w:highlight w:val="lightGray"/>
          <w:lang w:eastAsia="en-US"/>
        </w:rPr>
        <w:t>______________________________</w:t>
      </w:r>
      <w:r w:rsidRPr="00F9635F">
        <w:rPr>
          <w:lang w:eastAsia="en-US"/>
        </w:rPr>
        <w:t xml:space="preserve">in via </w:t>
      </w:r>
      <w:r w:rsidRPr="00F9635F">
        <w:rPr>
          <w:highlight w:val="lightGray"/>
          <w:lang w:eastAsia="en-US"/>
        </w:rPr>
        <w:t>_____________________________</w:t>
      </w:r>
      <w:r w:rsidRPr="00F9635F">
        <w:rPr>
          <w:lang w:eastAsia="en-US"/>
        </w:rPr>
        <w:t xml:space="preserve"> n., </w:t>
      </w:r>
      <w:r w:rsidRPr="00F9635F">
        <w:rPr>
          <w:highlight w:val="lightGray"/>
          <w:lang w:eastAsia="en-US"/>
        </w:rPr>
        <w:t>_____</w:t>
      </w:r>
      <w:r w:rsidRPr="00F9635F">
        <w:rPr>
          <w:lang w:eastAsia="en-US"/>
        </w:rPr>
        <w:t xml:space="preserve"> C.F. </w:t>
      </w:r>
      <w:r w:rsidRPr="00F9635F">
        <w:rPr>
          <w:highlight w:val="lightGray"/>
          <w:lang w:eastAsia="en-US"/>
        </w:rPr>
        <w:t>___________________________________</w:t>
      </w:r>
      <w:r w:rsidRPr="00F9635F">
        <w:rPr>
          <w:lang w:eastAsia="en-US"/>
        </w:rPr>
        <w:t xml:space="preserve"> in qualità di legale rappresentante dell’impresa</w:t>
      </w:r>
      <w:r w:rsidRPr="00F9635F">
        <w:rPr>
          <w:highlight w:val="lightGray"/>
          <w:lang w:eastAsia="en-US"/>
        </w:rPr>
        <w:t>_________________________________________</w:t>
      </w:r>
      <w:r w:rsidRPr="00F9635F">
        <w:rPr>
          <w:lang w:eastAsia="en-US"/>
        </w:rPr>
        <w:t xml:space="preserve"> con sede in </w:t>
      </w:r>
      <w:r w:rsidRPr="00F9635F">
        <w:rPr>
          <w:highlight w:val="lightGray"/>
          <w:lang w:eastAsia="en-US"/>
        </w:rPr>
        <w:t>______________________</w:t>
      </w:r>
      <w:r w:rsidRPr="00F9635F">
        <w:rPr>
          <w:lang w:eastAsia="en-US"/>
        </w:rPr>
        <w:t xml:space="preserve"> via </w:t>
      </w:r>
      <w:r w:rsidRPr="00F9635F">
        <w:rPr>
          <w:highlight w:val="lightGray"/>
          <w:lang w:eastAsia="en-US"/>
        </w:rPr>
        <w:t>____________________________</w:t>
      </w:r>
      <w:r w:rsidRPr="00F9635F">
        <w:rPr>
          <w:lang w:eastAsia="en-US"/>
        </w:rPr>
        <w:t xml:space="preserve"> n., </w:t>
      </w:r>
      <w:r w:rsidRPr="00F9635F">
        <w:rPr>
          <w:highlight w:val="lightGray"/>
          <w:lang w:eastAsia="en-US"/>
        </w:rPr>
        <w:t>___</w:t>
      </w:r>
      <w:r w:rsidRPr="00F9635F">
        <w:rPr>
          <w:lang w:eastAsia="en-US"/>
        </w:rPr>
        <w:t xml:space="preserve"> C.F./P.IVA </w:t>
      </w:r>
      <w:r w:rsidRPr="00F9635F">
        <w:rPr>
          <w:highlight w:val="lightGray"/>
          <w:lang w:eastAsia="en-US"/>
        </w:rPr>
        <w:t>__________________________</w:t>
      </w:r>
      <w:r w:rsidRPr="00F9635F">
        <w:rPr>
          <w:lang w:eastAsia="en-US"/>
        </w:rPr>
        <w:t xml:space="preserve"> iscritta alla C.C.I.A.A. di </w:t>
      </w:r>
      <w:r w:rsidRPr="00F9635F">
        <w:rPr>
          <w:highlight w:val="lightGray"/>
          <w:lang w:eastAsia="en-US"/>
        </w:rPr>
        <w:t>_____________________</w:t>
      </w:r>
      <w:r w:rsidRPr="00F9635F">
        <w:rPr>
          <w:lang w:eastAsia="en-US"/>
        </w:rPr>
        <w:t xml:space="preserve"> al n. </w:t>
      </w:r>
      <w:r w:rsidRPr="00F9635F">
        <w:rPr>
          <w:highlight w:val="lightGray"/>
          <w:lang w:eastAsia="en-US"/>
        </w:rPr>
        <w:t>____________,</w:t>
      </w:r>
      <w:r w:rsidRPr="00F9635F">
        <w:rPr>
          <w:lang w:eastAsia="en-US"/>
        </w:rPr>
        <w:t xml:space="preserve"> </w:t>
      </w:r>
      <w:r w:rsidRPr="00F9635F">
        <w:rPr>
          <w:highlight w:val="lightGray"/>
          <w:lang w:eastAsia="en-US"/>
        </w:rPr>
        <w:t>_____________________________________</w:t>
      </w:r>
      <w:r w:rsidRPr="00F9635F">
        <w:rPr>
          <w:lang w:eastAsia="en-US"/>
        </w:rPr>
        <w:t xml:space="preserve"> quale </w:t>
      </w:r>
      <w:r w:rsidRPr="00F9635F">
        <w:rPr>
          <w:b/>
          <w:bCs/>
          <w:lang w:eastAsia="en-US"/>
        </w:rPr>
        <w:t>IMPRESA MANDATARIA</w:t>
      </w:r>
    </w:p>
    <w:p w14:paraId="1DCECD92" w14:textId="77777777" w:rsidR="00B70638" w:rsidRPr="00F9635F" w:rsidRDefault="00B70638" w:rsidP="00897DED">
      <w:pPr>
        <w:spacing w:after="200" w:line="276" w:lineRule="auto"/>
        <w:jc w:val="center"/>
        <w:rPr>
          <w:b/>
          <w:lang w:eastAsia="en-US"/>
        </w:rPr>
      </w:pPr>
      <w:r w:rsidRPr="00F9635F">
        <w:rPr>
          <w:b/>
          <w:lang w:eastAsia="en-US"/>
        </w:rPr>
        <w:lastRenderedPageBreak/>
        <w:t xml:space="preserve">DICHIARA </w:t>
      </w:r>
    </w:p>
    <w:p w14:paraId="2431A6A8" w14:textId="3B4FA67C" w:rsidR="00B70638" w:rsidRPr="00F9635F" w:rsidRDefault="00B70638" w:rsidP="00487584">
      <w:pPr>
        <w:spacing w:after="200" w:line="276" w:lineRule="auto"/>
        <w:jc w:val="both"/>
        <w:rPr>
          <w:b/>
          <w:lang w:eastAsia="en-US"/>
        </w:rPr>
      </w:pPr>
      <w:r w:rsidRPr="00F9635F">
        <w:rPr>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r w:rsidR="00487584" w:rsidRPr="00F9635F">
        <w:rPr>
          <w:b/>
          <w:lang w:eastAsia="en-US"/>
        </w:rPr>
        <w:t xml:space="preserve"> </w:t>
      </w:r>
      <w:r w:rsidRPr="00F9635F">
        <w:rPr>
          <w:b/>
          <w:bCs/>
          <w:lang w:eastAsia="en-US"/>
        </w:rPr>
        <w:t>ai sensi del D.P.R. 28/12/2000 n. 445</w:t>
      </w:r>
    </w:p>
    <w:p w14:paraId="1FD34058" w14:textId="77777777" w:rsidR="00B70638" w:rsidRPr="00F9635F" w:rsidRDefault="00B70638" w:rsidP="00897DED">
      <w:pPr>
        <w:spacing w:after="200" w:line="276" w:lineRule="auto"/>
        <w:jc w:val="center"/>
        <w:rPr>
          <w:b/>
          <w:lang w:eastAsia="en-US"/>
        </w:rPr>
      </w:pPr>
      <w:r w:rsidRPr="00F9635F">
        <w:rPr>
          <w:b/>
          <w:lang w:eastAsia="en-US"/>
        </w:rPr>
        <w:t>CHE LE SEGUENTI SOCIETÀ:</w:t>
      </w:r>
    </w:p>
    <w:p w14:paraId="0658241F" w14:textId="77777777" w:rsidR="00B70638" w:rsidRPr="00F9635F" w:rsidRDefault="00B70638" w:rsidP="00897DED">
      <w:pPr>
        <w:spacing w:after="200" w:line="276" w:lineRule="auto"/>
        <w:jc w:val="both"/>
        <w:rPr>
          <w:lang w:eastAsia="en-US"/>
        </w:rPr>
      </w:pPr>
      <w:r w:rsidRPr="00F9635F">
        <w:rPr>
          <w:b/>
          <w:bCs/>
          <w:i/>
          <w:iCs/>
          <w:lang w:eastAsia="en-US"/>
        </w:rPr>
        <w:t>1.</w:t>
      </w:r>
      <w:r w:rsidRPr="00F9635F">
        <w:rPr>
          <w:b/>
          <w:bCs/>
          <w:i/>
          <w:iCs/>
          <w:lang w:eastAsia="en-US"/>
        </w:rPr>
        <w:tab/>
      </w:r>
      <w:r w:rsidRPr="00F9635F">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F9635F">
        <w:rPr>
          <w:lang w:eastAsia="en-US"/>
        </w:rPr>
        <w:t>a</w:t>
      </w:r>
      <w:proofErr w:type="spellEnd"/>
      <w:r w:rsidRPr="00F9635F">
        <w:rPr>
          <w:lang w:eastAsia="en-US"/>
        </w:rPr>
        <w:t xml:space="preserve"> _________________________________il _________ e residente a ______________________________ via _____________________________ n., _____ C.F. ____________________________________ in qualità di </w:t>
      </w:r>
      <w:r w:rsidRPr="00F9635F">
        <w:rPr>
          <w:b/>
          <w:bCs/>
          <w:lang w:eastAsia="en-US"/>
        </w:rPr>
        <w:t>IMPRESA MANDATARIA</w:t>
      </w:r>
      <w:r w:rsidRPr="00F9635F">
        <w:rPr>
          <w:lang w:eastAsia="en-US"/>
        </w:rPr>
        <w:t>;</w:t>
      </w:r>
    </w:p>
    <w:p w14:paraId="7E6E7CEB" w14:textId="77777777" w:rsidR="00B70638" w:rsidRPr="00F9635F" w:rsidRDefault="00B70638" w:rsidP="00897DED">
      <w:pPr>
        <w:spacing w:after="200" w:line="276" w:lineRule="auto"/>
        <w:jc w:val="both"/>
        <w:rPr>
          <w:lang w:eastAsia="en-US"/>
        </w:rPr>
      </w:pPr>
      <w:r w:rsidRPr="00F9635F">
        <w:rPr>
          <w:lang w:eastAsia="en-US"/>
        </w:rPr>
        <w:t>con specifico riferimento alla procedura indicata in oggetto,</w:t>
      </w:r>
    </w:p>
    <w:p w14:paraId="6FBB4465" w14:textId="77777777" w:rsidR="00B70638" w:rsidRPr="00F9635F" w:rsidRDefault="00B70638" w:rsidP="00897DED">
      <w:pPr>
        <w:spacing w:after="200" w:line="276" w:lineRule="auto"/>
        <w:jc w:val="both"/>
        <w:rPr>
          <w:lang w:eastAsia="en-US"/>
        </w:rPr>
      </w:pPr>
      <w:r w:rsidRPr="00F9635F">
        <w:rPr>
          <w:b/>
          <w:bCs/>
          <w:i/>
          <w:iCs/>
          <w:lang w:eastAsia="en-US"/>
        </w:rPr>
        <w:t>2.</w:t>
      </w:r>
      <w:r w:rsidRPr="00F9635F">
        <w:rPr>
          <w:b/>
          <w:bCs/>
          <w:i/>
          <w:iCs/>
          <w:lang w:eastAsia="en-US"/>
        </w:rPr>
        <w:tab/>
      </w:r>
      <w:r w:rsidRPr="00F9635F">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F9635F">
        <w:rPr>
          <w:lang w:eastAsia="en-US"/>
        </w:rPr>
        <w:t>a</w:t>
      </w:r>
      <w:proofErr w:type="spellEnd"/>
      <w:r w:rsidRPr="00F9635F">
        <w:rPr>
          <w:lang w:eastAsia="en-US"/>
        </w:rPr>
        <w:t xml:space="preserve"> _________________________________il _________ e residente a ______________________________ via _____________________________ n., _____ C.F. ____________________________________ in qualità di </w:t>
      </w:r>
      <w:r w:rsidRPr="00F9635F">
        <w:rPr>
          <w:b/>
          <w:bCs/>
          <w:lang w:eastAsia="en-US"/>
        </w:rPr>
        <w:t>IMPRESA MANDANTE</w:t>
      </w:r>
      <w:r w:rsidRPr="00F9635F">
        <w:rPr>
          <w:lang w:eastAsia="en-US"/>
        </w:rPr>
        <w:t>;</w:t>
      </w:r>
    </w:p>
    <w:p w14:paraId="7E3BCECC" w14:textId="77777777" w:rsidR="00B70638" w:rsidRPr="00F9635F" w:rsidRDefault="00B70638" w:rsidP="00897DED">
      <w:pPr>
        <w:spacing w:after="200" w:line="276" w:lineRule="auto"/>
        <w:jc w:val="both"/>
        <w:rPr>
          <w:lang w:eastAsia="en-US"/>
        </w:rPr>
      </w:pPr>
      <w:r w:rsidRPr="00F9635F">
        <w:rPr>
          <w:lang w:eastAsia="en-US"/>
        </w:rPr>
        <w:t>con specifico riferimento alla procedura indicata in oggetto,</w:t>
      </w:r>
    </w:p>
    <w:p w14:paraId="57796EE7" w14:textId="77777777" w:rsidR="00B70638" w:rsidRPr="00F9635F" w:rsidRDefault="00B70638" w:rsidP="00897DED">
      <w:pPr>
        <w:spacing w:after="200" w:line="276" w:lineRule="auto"/>
        <w:jc w:val="both"/>
        <w:rPr>
          <w:lang w:eastAsia="en-US"/>
        </w:rPr>
      </w:pPr>
      <w:r w:rsidRPr="00F9635F">
        <w:rPr>
          <w:b/>
          <w:bCs/>
          <w:i/>
          <w:iCs/>
          <w:lang w:eastAsia="en-US"/>
        </w:rPr>
        <w:t>3.</w:t>
      </w:r>
      <w:r w:rsidRPr="00F9635F">
        <w:rPr>
          <w:b/>
          <w:bCs/>
          <w:i/>
          <w:iCs/>
          <w:lang w:eastAsia="en-US"/>
        </w:rPr>
        <w:tab/>
      </w:r>
      <w:r w:rsidRPr="00F9635F">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F9635F">
        <w:rPr>
          <w:lang w:eastAsia="en-US"/>
        </w:rPr>
        <w:t>a</w:t>
      </w:r>
      <w:proofErr w:type="spellEnd"/>
      <w:r w:rsidRPr="00F9635F">
        <w:rPr>
          <w:lang w:eastAsia="en-US"/>
        </w:rPr>
        <w:t xml:space="preserve"> _________________________________il _________ e residente a ______________________________ via _____________________________ n., _____ C.F. ____________________________________ in qualità di </w:t>
      </w:r>
      <w:r w:rsidRPr="00F9635F">
        <w:rPr>
          <w:b/>
          <w:bCs/>
          <w:lang w:eastAsia="en-US"/>
        </w:rPr>
        <w:t>IMPRESA MANDANTE</w:t>
      </w:r>
      <w:r w:rsidRPr="00F9635F">
        <w:rPr>
          <w:lang w:eastAsia="en-US"/>
        </w:rPr>
        <w:t>;</w:t>
      </w:r>
    </w:p>
    <w:p w14:paraId="68A08B6D" w14:textId="77777777" w:rsidR="00B70638" w:rsidRPr="00F9635F" w:rsidRDefault="00B70638" w:rsidP="00897DED">
      <w:pPr>
        <w:spacing w:after="200" w:line="276" w:lineRule="auto"/>
        <w:jc w:val="both"/>
        <w:rPr>
          <w:lang w:eastAsia="en-US"/>
        </w:rPr>
      </w:pPr>
      <w:r w:rsidRPr="00F9635F">
        <w:rPr>
          <w:lang w:eastAsia="en-US"/>
        </w:rPr>
        <w:t>con specifico riferimento alla procedura indicata in oggetto,</w:t>
      </w:r>
    </w:p>
    <w:p w14:paraId="7211C9EF" w14:textId="77777777" w:rsidR="00B70638" w:rsidRPr="00F9635F" w:rsidRDefault="00B70638" w:rsidP="00897DED">
      <w:pPr>
        <w:spacing w:after="200" w:line="276" w:lineRule="auto"/>
        <w:jc w:val="both"/>
        <w:rPr>
          <w:lang w:eastAsia="en-US"/>
        </w:rPr>
      </w:pPr>
      <w:r w:rsidRPr="00F9635F">
        <w:rPr>
          <w:b/>
          <w:bCs/>
          <w:i/>
          <w:iCs/>
          <w:lang w:eastAsia="en-US"/>
        </w:rPr>
        <w:t>4.</w:t>
      </w:r>
      <w:r w:rsidRPr="00F9635F">
        <w:rPr>
          <w:b/>
          <w:bCs/>
          <w:i/>
          <w:iCs/>
          <w:lang w:eastAsia="en-US"/>
        </w:rPr>
        <w:tab/>
      </w:r>
      <w:r w:rsidRPr="00F9635F">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F9635F">
        <w:rPr>
          <w:lang w:eastAsia="en-US"/>
        </w:rPr>
        <w:t>a</w:t>
      </w:r>
      <w:proofErr w:type="spellEnd"/>
      <w:r w:rsidRPr="00F9635F">
        <w:rPr>
          <w:lang w:eastAsia="en-US"/>
        </w:rPr>
        <w:t xml:space="preserve"> _________________________________il _________ e residente a ______________________________ via _____________________________ n., _____ C.F. ____________________________________ in qualità di </w:t>
      </w:r>
      <w:r w:rsidRPr="00F9635F">
        <w:rPr>
          <w:b/>
          <w:bCs/>
          <w:lang w:eastAsia="en-US"/>
        </w:rPr>
        <w:t>IMPRESA MANDANTE</w:t>
      </w:r>
      <w:r w:rsidRPr="00F9635F">
        <w:rPr>
          <w:lang w:eastAsia="en-US"/>
        </w:rPr>
        <w:t>;</w:t>
      </w:r>
    </w:p>
    <w:p w14:paraId="2F7CC0E6" w14:textId="77777777" w:rsidR="00B70638" w:rsidRPr="00F9635F" w:rsidRDefault="00B70638" w:rsidP="00897DED">
      <w:pPr>
        <w:spacing w:after="200" w:line="276" w:lineRule="auto"/>
        <w:jc w:val="both"/>
        <w:rPr>
          <w:lang w:eastAsia="en-US"/>
        </w:rPr>
      </w:pPr>
      <w:r w:rsidRPr="00F9635F">
        <w:rPr>
          <w:lang w:eastAsia="en-US"/>
        </w:rPr>
        <w:t>con specifico riferimento alla procedura indicata in oggetto,</w:t>
      </w:r>
    </w:p>
    <w:p w14:paraId="600100C2" w14:textId="77777777" w:rsidR="00B70638" w:rsidRPr="00F9635F" w:rsidRDefault="00B70638" w:rsidP="00897DED">
      <w:pPr>
        <w:spacing w:after="200" w:line="276" w:lineRule="auto"/>
        <w:jc w:val="both"/>
        <w:rPr>
          <w:lang w:eastAsia="en-US"/>
        </w:rPr>
      </w:pPr>
      <w:r w:rsidRPr="00F9635F">
        <w:rPr>
          <w:b/>
          <w:bCs/>
          <w:i/>
          <w:iCs/>
          <w:lang w:eastAsia="en-US"/>
        </w:rPr>
        <w:lastRenderedPageBreak/>
        <w:t>5.</w:t>
      </w:r>
      <w:r w:rsidRPr="00F9635F">
        <w:rPr>
          <w:b/>
          <w:bCs/>
          <w:i/>
          <w:iCs/>
          <w:lang w:eastAsia="en-US"/>
        </w:rPr>
        <w:tab/>
      </w:r>
      <w:r w:rsidRPr="00F9635F">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F9635F">
        <w:rPr>
          <w:lang w:eastAsia="en-US"/>
        </w:rPr>
        <w:t>a</w:t>
      </w:r>
      <w:proofErr w:type="spellEnd"/>
      <w:r w:rsidRPr="00F9635F">
        <w:rPr>
          <w:lang w:eastAsia="en-US"/>
        </w:rPr>
        <w:t xml:space="preserve"> _________________________________il _________ e residente a ______________________________ via _____________________________ n., _____ C.F. ____________________________________ in qualità di </w:t>
      </w:r>
      <w:r w:rsidRPr="00F9635F">
        <w:rPr>
          <w:b/>
          <w:bCs/>
          <w:lang w:eastAsia="en-US"/>
        </w:rPr>
        <w:t>IMPRESA MANDANTE</w:t>
      </w:r>
      <w:r w:rsidRPr="00F9635F">
        <w:rPr>
          <w:lang w:eastAsia="en-US"/>
        </w:rPr>
        <w:t>;</w:t>
      </w:r>
    </w:p>
    <w:p w14:paraId="2186FE13" w14:textId="77777777" w:rsidR="00B70638" w:rsidRPr="00F9635F" w:rsidRDefault="00B70638" w:rsidP="00897DED">
      <w:pPr>
        <w:spacing w:after="200" w:line="276" w:lineRule="auto"/>
        <w:jc w:val="both"/>
        <w:rPr>
          <w:lang w:eastAsia="en-US"/>
        </w:rPr>
      </w:pPr>
      <w:r w:rsidRPr="00F9635F">
        <w:rPr>
          <w:lang w:eastAsia="en-US"/>
        </w:rPr>
        <w:t>con specifico riferimento alla procedura indicata in oggetto,</w:t>
      </w:r>
    </w:p>
    <w:p w14:paraId="52CDF272" w14:textId="77777777" w:rsidR="00B70638" w:rsidRPr="00F9635F" w:rsidRDefault="00B70638" w:rsidP="00897DED">
      <w:pPr>
        <w:spacing w:after="200" w:line="276" w:lineRule="auto"/>
        <w:jc w:val="center"/>
        <w:rPr>
          <w:b/>
          <w:lang w:eastAsia="en-US"/>
        </w:rPr>
      </w:pPr>
      <w:r w:rsidRPr="00F9635F">
        <w:rPr>
          <w:b/>
          <w:lang w:eastAsia="en-US"/>
        </w:rPr>
        <w:t xml:space="preserve"> HANNO COSTITUITO RAGGRUPPAMENTO TEMPORANEO DI IMPRESE </w:t>
      </w:r>
    </w:p>
    <w:p w14:paraId="41DAED8F" w14:textId="77777777" w:rsidR="00B70638" w:rsidRPr="00F9635F" w:rsidRDefault="00B70638" w:rsidP="00897DED">
      <w:pPr>
        <w:spacing w:after="200" w:line="276" w:lineRule="auto"/>
        <w:jc w:val="center"/>
        <w:rPr>
          <w:b/>
          <w:lang w:eastAsia="en-US"/>
        </w:rPr>
      </w:pPr>
      <w:r w:rsidRPr="00F9635F">
        <w:rPr>
          <w:b/>
          <w:lang w:eastAsia="en-US"/>
        </w:rPr>
        <w:t>MEDIANTE ATTO PUBBLICO/SCRITTURA PRIVATA AUTENTICATA</w:t>
      </w:r>
    </w:p>
    <w:p w14:paraId="06D8613E" w14:textId="77777777" w:rsidR="00B70638" w:rsidRPr="00F9635F" w:rsidRDefault="00B70638" w:rsidP="00897DED">
      <w:pPr>
        <w:spacing w:after="200" w:line="276" w:lineRule="auto"/>
        <w:jc w:val="both"/>
        <w:rPr>
          <w:i/>
          <w:lang w:eastAsia="en-US"/>
        </w:rPr>
      </w:pPr>
      <w:r w:rsidRPr="00F9635F">
        <w:rPr>
          <w:lang w:eastAsia="en-US"/>
        </w:rPr>
        <w:t xml:space="preserve"> </w:t>
      </w:r>
      <w:r w:rsidRPr="00F9635F">
        <w:rPr>
          <w:i/>
          <w:lang w:eastAsia="en-US"/>
        </w:rPr>
        <w:t>(inserire i dati della scrittura privata)</w:t>
      </w:r>
    </w:p>
    <w:p w14:paraId="36173648" w14:textId="2332109B" w:rsidR="00B70638" w:rsidRPr="00F9635F" w:rsidRDefault="00B70638" w:rsidP="00897DED">
      <w:pPr>
        <w:spacing w:after="200" w:line="276" w:lineRule="auto"/>
        <w:jc w:val="both"/>
        <w:rPr>
          <w:lang w:eastAsia="en-US"/>
        </w:rPr>
      </w:pPr>
      <w:r w:rsidRPr="00F9635F">
        <w:rPr>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F9635F" w:rsidRDefault="00B70638" w:rsidP="00897DED">
      <w:pPr>
        <w:spacing w:after="200" w:line="276" w:lineRule="auto"/>
        <w:jc w:val="center"/>
        <w:rPr>
          <w:b/>
          <w:bCs/>
          <w:lang w:eastAsia="en-US"/>
        </w:rPr>
      </w:pPr>
    </w:p>
    <w:p w14:paraId="564CD0C3" w14:textId="77777777" w:rsidR="00B70638" w:rsidRPr="00F9635F" w:rsidRDefault="00B70638" w:rsidP="00897DED">
      <w:pPr>
        <w:spacing w:after="200" w:line="276" w:lineRule="auto"/>
        <w:jc w:val="center"/>
        <w:rPr>
          <w:lang w:eastAsia="en-US"/>
        </w:rPr>
      </w:pPr>
      <w:r w:rsidRPr="00F9635F">
        <w:rPr>
          <w:b/>
          <w:bCs/>
          <w:lang w:eastAsia="en-US"/>
        </w:rPr>
        <w:t>CONFERENDO RELATIVA PROCURA</w:t>
      </w:r>
      <w:r w:rsidRPr="00F9635F">
        <w:rPr>
          <w:lang w:eastAsia="en-US"/>
        </w:rPr>
        <w:t xml:space="preserve"> </w:t>
      </w:r>
      <w:r w:rsidRPr="00F9635F">
        <w:rPr>
          <w:b/>
          <w:bCs/>
          <w:lang w:eastAsia="en-US"/>
        </w:rPr>
        <w:t>AL sottoscritto</w:t>
      </w:r>
      <w:r w:rsidRPr="00F9635F">
        <w:rPr>
          <w:lang w:eastAsia="en-US"/>
        </w:rPr>
        <w:t>_______________________________________________</w:t>
      </w:r>
    </w:p>
    <w:p w14:paraId="5BF1A5D3" w14:textId="77777777" w:rsidR="00B70638" w:rsidRPr="00F9635F" w:rsidRDefault="00B70638" w:rsidP="00897DED">
      <w:pPr>
        <w:spacing w:after="200" w:line="276" w:lineRule="auto"/>
        <w:jc w:val="center"/>
        <w:rPr>
          <w:b/>
          <w:bCs/>
          <w:lang w:eastAsia="en-US"/>
        </w:rPr>
      </w:pPr>
      <w:r w:rsidRPr="00F9635F">
        <w:rPr>
          <w:lang w:eastAsia="en-US"/>
        </w:rPr>
        <w:t xml:space="preserve">quale </w:t>
      </w:r>
      <w:r w:rsidRPr="00F9635F">
        <w:rPr>
          <w:b/>
          <w:lang w:eastAsia="en-US"/>
        </w:rPr>
        <w:t>legale rappresentante dell’impresa mandataria</w:t>
      </w:r>
      <w:r w:rsidRPr="00F9635F">
        <w:rPr>
          <w:lang w:eastAsia="en-US"/>
        </w:rPr>
        <w:t>__________________ di cui in premessa.</w:t>
      </w:r>
    </w:p>
    <w:p w14:paraId="60737973" w14:textId="77777777" w:rsidR="00B70638" w:rsidRPr="00F9635F" w:rsidRDefault="00B70638" w:rsidP="00897DED">
      <w:pPr>
        <w:spacing w:after="200" w:line="276" w:lineRule="auto"/>
        <w:jc w:val="center"/>
        <w:rPr>
          <w:b/>
          <w:bCs/>
          <w:lang w:eastAsia="en-US"/>
        </w:rPr>
      </w:pPr>
      <w:r w:rsidRPr="00F9635F">
        <w:rPr>
          <w:b/>
          <w:bCs/>
          <w:lang w:eastAsia="en-US"/>
        </w:rPr>
        <w:t>DICHIARA ALTRESI’</w:t>
      </w:r>
    </w:p>
    <w:p w14:paraId="7C31763F" w14:textId="2AA97ACA" w:rsidR="00B70638" w:rsidRPr="00F9635F" w:rsidRDefault="00B70638">
      <w:pPr>
        <w:spacing w:after="200" w:line="276" w:lineRule="auto"/>
        <w:jc w:val="both"/>
        <w:rPr>
          <w:lang w:eastAsia="en-US"/>
        </w:rPr>
      </w:pPr>
      <w:r w:rsidRPr="00F9635F">
        <w:rPr>
          <w:lang w:eastAsia="en-US"/>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w:t>
      </w:r>
      <w:r w:rsidR="00FF3E98" w:rsidRPr="00F9635F">
        <w:rPr>
          <w:lang w:eastAsia="en-US"/>
        </w:rPr>
        <w:t>composta come segue:</w:t>
      </w:r>
    </w:p>
    <w:p w14:paraId="1092522A" w14:textId="77777777" w:rsidR="00B70638" w:rsidRPr="00F9635F" w:rsidRDefault="00B70638" w:rsidP="00897DED">
      <w:pPr>
        <w:spacing w:after="200" w:line="276" w:lineRule="auto"/>
        <w:jc w:val="both"/>
        <w:rPr>
          <w:lang w:eastAsia="en-US"/>
        </w:rPr>
      </w:pPr>
      <w:r w:rsidRPr="00F9635F">
        <w:rPr>
          <w:b/>
          <w:bCs/>
          <w:lang w:eastAsia="en-US"/>
        </w:rPr>
        <w:t xml:space="preserve">1.L’impresa mandataria </w:t>
      </w:r>
      <w:r w:rsidRPr="00F9635F">
        <w:rPr>
          <w:lang w:eastAsia="en-US"/>
        </w:rPr>
        <w:t>____________________________________________ eseguirà le attività ricadenti nella/e seguente/i prestazione/i:</w:t>
      </w:r>
    </w:p>
    <w:p w14:paraId="5866D1B9"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 xml:space="preserve">_____________________ </w:t>
      </w:r>
    </w:p>
    <w:p w14:paraId="7B889672"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 xml:space="preserve">_____________________               </w:t>
      </w:r>
    </w:p>
    <w:p w14:paraId="4200975D" w14:textId="77777777" w:rsidR="00B70638" w:rsidRPr="00F9635F" w:rsidRDefault="00B70638" w:rsidP="00897DED">
      <w:pPr>
        <w:spacing w:after="200" w:line="276" w:lineRule="auto"/>
        <w:ind w:left="720"/>
        <w:jc w:val="both"/>
        <w:rPr>
          <w:lang w:eastAsia="en-US"/>
        </w:rPr>
      </w:pPr>
      <w:r w:rsidRPr="00F9635F">
        <w:rPr>
          <w:lang w:eastAsia="en-US"/>
        </w:rPr>
        <w:t>Corrispondente/i ad una percentuale degli oneri esecutivi complessiva pari al _______%</w:t>
      </w:r>
    </w:p>
    <w:p w14:paraId="2BBB9FAE" w14:textId="77777777" w:rsidR="00B70638" w:rsidRPr="00F9635F" w:rsidRDefault="00B70638" w:rsidP="00897DED">
      <w:pPr>
        <w:spacing w:after="200" w:line="276" w:lineRule="auto"/>
        <w:jc w:val="both"/>
        <w:rPr>
          <w:lang w:eastAsia="en-US"/>
        </w:rPr>
      </w:pPr>
    </w:p>
    <w:p w14:paraId="57E9A855" w14:textId="77777777" w:rsidR="00B70638" w:rsidRPr="00F9635F" w:rsidRDefault="00B70638" w:rsidP="00897DED">
      <w:pPr>
        <w:spacing w:after="200" w:line="276" w:lineRule="auto"/>
        <w:jc w:val="both"/>
        <w:rPr>
          <w:lang w:eastAsia="en-US"/>
        </w:rPr>
      </w:pPr>
      <w:r w:rsidRPr="00F9635F">
        <w:rPr>
          <w:b/>
          <w:bCs/>
          <w:lang w:eastAsia="en-US"/>
        </w:rPr>
        <w:t>2.L’impresa mandante</w:t>
      </w:r>
      <w:r w:rsidRPr="00F9635F">
        <w:rPr>
          <w:lang w:eastAsia="en-US"/>
        </w:rPr>
        <w:t>_____________________________________________ eseguirà le attività ricadenti nella/e seguente/i prestazione/i:</w:t>
      </w:r>
    </w:p>
    <w:p w14:paraId="39EBA1B7"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 xml:space="preserve">______________________ </w:t>
      </w:r>
    </w:p>
    <w:p w14:paraId="1FA7C558"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______________________</w:t>
      </w:r>
    </w:p>
    <w:p w14:paraId="024A8EF9" w14:textId="77777777" w:rsidR="00B70638" w:rsidRPr="00F9635F" w:rsidRDefault="00B70638" w:rsidP="00897DED">
      <w:pPr>
        <w:spacing w:after="200" w:line="276" w:lineRule="auto"/>
        <w:jc w:val="both"/>
        <w:rPr>
          <w:lang w:eastAsia="en-US"/>
        </w:rPr>
      </w:pPr>
      <w:r w:rsidRPr="00F9635F">
        <w:rPr>
          <w:lang w:eastAsia="en-US"/>
        </w:rPr>
        <w:lastRenderedPageBreak/>
        <w:t>Corrispondente/i ad una percentuale degli oneri esecutivi complessiva pari al ________%</w:t>
      </w:r>
    </w:p>
    <w:p w14:paraId="015B9D4F" w14:textId="77777777" w:rsidR="00B70638" w:rsidRPr="00F9635F" w:rsidRDefault="00B70638" w:rsidP="00897DED">
      <w:pPr>
        <w:spacing w:after="200" w:line="276" w:lineRule="auto"/>
        <w:jc w:val="both"/>
        <w:rPr>
          <w:lang w:eastAsia="en-US"/>
        </w:rPr>
      </w:pPr>
      <w:r w:rsidRPr="00F9635F">
        <w:rPr>
          <w:b/>
          <w:bCs/>
          <w:lang w:eastAsia="en-US"/>
        </w:rPr>
        <w:t>3.L’impresa mandante</w:t>
      </w:r>
      <w:r w:rsidRPr="00F9635F">
        <w:rPr>
          <w:lang w:eastAsia="en-US"/>
        </w:rPr>
        <w:t>_____________________________________________ eseguirà le attività ricadenti nella/e seguente/i prestazione/i:</w:t>
      </w:r>
    </w:p>
    <w:p w14:paraId="32AE91AE"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 xml:space="preserve">______________________ </w:t>
      </w:r>
    </w:p>
    <w:p w14:paraId="6E17909A"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______________________</w:t>
      </w:r>
    </w:p>
    <w:p w14:paraId="19134D2F" w14:textId="77777777" w:rsidR="00B70638" w:rsidRPr="00F9635F" w:rsidRDefault="00B70638" w:rsidP="00897DED">
      <w:pPr>
        <w:spacing w:after="200" w:line="276" w:lineRule="auto"/>
        <w:jc w:val="both"/>
        <w:rPr>
          <w:lang w:eastAsia="en-US"/>
        </w:rPr>
      </w:pPr>
      <w:r w:rsidRPr="00F9635F">
        <w:rPr>
          <w:lang w:eastAsia="en-US"/>
        </w:rPr>
        <w:t>Corrispondente/i ad una percentuale degli oneri esecutivi complessiva pari al ________%</w:t>
      </w:r>
    </w:p>
    <w:p w14:paraId="1484CF3B" w14:textId="77777777" w:rsidR="00B70638" w:rsidRPr="00F9635F" w:rsidRDefault="00B70638" w:rsidP="00897DED">
      <w:pPr>
        <w:spacing w:after="200" w:line="276" w:lineRule="auto"/>
        <w:jc w:val="both"/>
        <w:rPr>
          <w:lang w:eastAsia="en-US"/>
        </w:rPr>
      </w:pPr>
      <w:r w:rsidRPr="00F9635F">
        <w:rPr>
          <w:b/>
          <w:bCs/>
          <w:lang w:eastAsia="en-US"/>
        </w:rPr>
        <w:t>4.L’impresa mandante</w:t>
      </w:r>
      <w:r w:rsidRPr="00F9635F">
        <w:rPr>
          <w:lang w:eastAsia="en-US"/>
        </w:rPr>
        <w:t>_____________________________________________ eseguirà le attività ricadenti nella/e seguente/i prestazione/i:</w:t>
      </w:r>
    </w:p>
    <w:p w14:paraId="460EC507" w14:textId="77777777" w:rsidR="00B70638" w:rsidRPr="00F9635F" w:rsidRDefault="00B70638" w:rsidP="00897DED">
      <w:pPr>
        <w:spacing w:after="200" w:line="276" w:lineRule="auto"/>
        <w:jc w:val="both"/>
        <w:rPr>
          <w:lang w:eastAsia="en-US"/>
        </w:rPr>
      </w:pPr>
    </w:p>
    <w:p w14:paraId="3FA97908"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 xml:space="preserve">______________________ </w:t>
      </w:r>
    </w:p>
    <w:p w14:paraId="6394F96D"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______________________</w:t>
      </w:r>
    </w:p>
    <w:p w14:paraId="6531BC69" w14:textId="77777777" w:rsidR="00B70638" w:rsidRPr="00F9635F" w:rsidRDefault="00B70638" w:rsidP="00897DED">
      <w:pPr>
        <w:spacing w:after="200" w:line="276" w:lineRule="auto"/>
        <w:jc w:val="both"/>
        <w:rPr>
          <w:lang w:eastAsia="en-US"/>
        </w:rPr>
      </w:pPr>
      <w:r w:rsidRPr="00F9635F">
        <w:rPr>
          <w:lang w:eastAsia="en-US"/>
        </w:rPr>
        <w:t>Corrispondente/i ad una percentuale degli oneri esecutivi complessiva pari al ________%</w:t>
      </w:r>
    </w:p>
    <w:p w14:paraId="401604FA" w14:textId="77777777" w:rsidR="00B70638" w:rsidRPr="00F9635F" w:rsidRDefault="00B70638" w:rsidP="00897DED">
      <w:pPr>
        <w:spacing w:after="200" w:line="276" w:lineRule="auto"/>
        <w:jc w:val="both"/>
        <w:rPr>
          <w:lang w:eastAsia="en-US"/>
        </w:rPr>
      </w:pPr>
      <w:r w:rsidRPr="00F9635F">
        <w:rPr>
          <w:b/>
          <w:bCs/>
          <w:lang w:eastAsia="en-US"/>
        </w:rPr>
        <w:t>5.L’impresa mandante</w:t>
      </w:r>
      <w:r w:rsidRPr="00F9635F">
        <w:rPr>
          <w:lang w:eastAsia="en-US"/>
        </w:rPr>
        <w:t>_____________________________________________ eseguirà le attività ricadenti nella/e seguente/i prestazione/i:</w:t>
      </w:r>
    </w:p>
    <w:p w14:paraId="27C9B5D3"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 xml:space="preserve">______________________ </w:t>
      </w:r>
    </w:p>
    <w:p w14:paraId="005132AD"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________________________</w:t>
      </w:r>
    </w:p>
    <w:p w14:paraId="4611D437" w14:textId="77777777" w:rsidR="00B70638" w:rsidRPr="00F9635F" w:rsidRDefault="00B70638" w:rsidP="00897DED">
      <w:pPr>
        <w:spacing w:after="200" w:line="276" w:lineRule="auto"/>
        <w:jc w:val="both"/>
        <w:rPr>
          <w:lang w:eastAsia="en-US"/>
        </w:rPr>
      </w:pPr>
      <w:r w:rsidRPr="00F9635F">
        <w:rPr>
          <w:lang w:eastAsia="en-US"/>
        </w:rPr>
        <w:t>Corrispondente/i ad una percentuale degli oneri esecutivi complessiva pari al ________%</w:t>
      </w:r>
    </w:p>
    <w:p w14:paraId="350712C1" w14:textId="77777777" w:rsidR="00B70638" w:rsidRPr="00F9635F" w:rsidRDefault="00B70638" w:rsidP="00897DED">
      <w:pPr>
        <w:spacing w:after="200" w:line="276" w:lineRule="auto"/>
        <w:jc w:val="both"/>
        <w:rPr>
          <w:lang w:eastAsia="en-US"/>
        </w:rPr>
      </w:pPr>
    </w:p>
    <w:p w14:paraId="6B6756FE" w14:textId="77777777" w:rsidR="00B70638" w:rsidRPr="00F9635F" w:rsidRDefault="00B70638" w:rsidP="00897DED">
      <w:pPr>
        <w:spacing w:after="200" w:line="276" w:lineRule="auto"/>
        <w:jc w:val="both"/>
        <w:rPr>
          <w:lang w:eastAsia="en-US"/>
        </w:rPr>
      </w:pPr>
      <w:r w:rsidRPr="00F9635F">
        <w:rPr>
          <w:b/>
          <w:bCs/>
          <w:lang w:eastAsia="en-US"/>
        </w:rPr>
        <w:t>6.L’impresa mandante</w:t>
      </w:r>
      <w:r w:rsidRPr="00F9635F">
        <w:rPr>
          <w:lang w:eastAsia="en-US"/>
        </w:rPr>
        <w:t>_____________________________________________ eseguirà le attività ricadenti nella/e seguente/i prestazione/i:</w:t>
      </w:r>
    </w:p>
    <w:p w14:paraId="76814927"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 xml:space="preserve">______________________ </w:t>
      </w:r>
    </w:p>
    <w:p w14:paraId="58E0592C"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_______________________</w:t>
      </w:r>
    </w:p>
    <w:p w14:paraId="31C9DE80" w14:textId="77777777" w:rsidR="00B70638" w:rsidRPr="00F9635F" w:rsidRDefault="00B70638" w:rsidP="00897DED">
      <w:pPr>
        <w:spacing w:after="200" w:line="276" w:lineRule="auto"/>
        <w:jc w:val="both"/>
        <w:rPr>
          <w:lang w:eastAsia="en-US"/>
        </w:rPr>
      </w:pPr>
      <w:r w:rsidRPr="00F9635F">
        <w:rPr>
          <w:lang w:eastAsia="en-US"/>
        </w:rPr>
        <w:t>Corrispondente/i ad una percentuale degli oneri esecutivi complessiva pari al ________%</w:t>
      </w:r>
    </w:p>
    <w:p w14:paraId="708AA6AD" w14:textId="5D9E88AD" w:rsidR="0017001E" w:rsidRPr="00F9635F" w:rsidRDefault="0017001E" w:rsidP="0017001E">
      <w:pPr>
        <w:spacing w:after="200" w:line="276" w:lineRule="auto"/>
        <w:jc w:val="both"/>
        <w:rPr>
          <w:bCs/>
          <w:lang w:eastAsia="en-US"/>
        </w:rPr>
      </w:pPr>
      <w:bookmarkStart w:id="20" w:name="_Hlk124851902"/>
      <w:r w:rsidRPr="00F9635F">
        <w:rPr>
          <w:b/>
          <w:u w:val="single"/>
          <w:lang w:eastAsia="en-US"/>
        </w:rPr>
        <w:t xml:space="preserve">Pena </w:t>
      </w:r>
      <w:r w:rsidRPr="00F9635F">
        <w:rPr>
          <w:b/>
          <w:bCs/>
          <w:u w:val="single"/>
          <w:lang w:eastAsia="en-US"/>
        </w:rPr>
        <w:t>l’impossibilità di ricorrere al subappalto,</w:t>
      </w:r>
      <w:r w:rsidRPr="00F9635F">
        <w:rPr>
          <w:bCs/>
          <w:lang w:eastAsia="en-US"/>
        </w:rPr>
        <w:t xml:space="preserve"> indica </w:t>
      </w:r>
      <w:bookmarkStart w:id="21" w:name="_Hlk124850297"/>
      <w:r w:rsidRPr="00F9635F">
        <w:rPr>
          <w:bCs/>
          <w:lang w:eastAsia="en-US"/>
        </w:rPr>
        <w:t xml:space="preserve">l’elenco delle prestazioni </w:t>
      </w:r>
      <w:r w:rsidRPr="00F9635F">
        <w:rPr>
          <w:b/>
          <w:bCs/>
          <w:lang w:eastAsia="en-US"/>
        </w:rPr>
        <w:t>che il Raggruppamento Temporaneo intende subappaltare</w:t>
      </w:r>
      <w:r w:rsidRPr="00F9635F">
        <w:rPr>
          <w:bCs/>
          <w:lang w:eastAsia="en-US"/>
        </w:rPr>
        <w:t xml:space="preserve"> con la relativa </w:t>
      </w:r>
      <w:r w:rsidRPr="00F9635F">
        <w:rPr>
          <w:bCs/>
          <w:u w:val="single"/>
          <w:lang w:eastAsia="en-US"/>
        </w:rPr>
        <w:t>quota percentuale</w:t>
      </w:r>
      <w:r w:rsidRPr="00F9635F">
        <w:rPr>
          <w:bCs/>
          <w:lang w:eastAsia="en-US"/>
        </w:rPr>
        <w:t xml:space="preserve"> dell’importo complessivo dell’appalto</w:t>
      </w:r>
      <w:bookmarkEnd w:id="21"/>
      <w:r w:rsidR="001245BA" w:rsidRPr="00F9635F">
        <w:rPr>
          <w:bCs/>
        </w:rPr>
        <w:t xml:space="preserve"> senza quantificare lo stesso</w:t>
      </w:r>
      <w:r w:rsidR="001245BA" w:rsidRPr="00F9635F">
        <w:rPr>
          <w:rStyle w:val="Rimandonotaapidipagina"/>
          <w:bCs/>
        </w:rPr>
        <w:footnoteReference w:id="8"/>
      </w:r>
      <w:r w:rsidRPr="00F9635F">
        <w:rPr>
          <w:bCs/>
          <w:lang w:eastAsia="en-US"/>
        </w:rPr>
        <w:t>:</w:t>
      </w:r>
    </w:p>
    <w:p w14:paraId="12291E35" w14:textId="40FC8211" w:rsidR="0017001E" w:rsidRPr="00F9635F" w:rsidRDefault="0017001E" w:rsidP="0017001E">
      <w:pPr>
        <w:spacing w:after="200" w:line="276" w:lineRule="auto"/>
        <w:jc w:val="both"/>
        <w:rPr>
          <w:bCs/>
          <w:lang w:eastAsia="en-US"/>
        </w:rPr>
      </w:pPr>
      <w:r w:rsidRPr="00F9635F">
        <w:rPr>
          <w:bCs/>
          <w:lang w:eastAsia="en-US"/>
        </w:rPr>
        <w:t>_______%</w:t>
      </w:r>
      <w:r w:rsidR="001245BA" w:rsidRPr="00F9635F">
        <w:rPr>
          <w:bCs/>
          <w:lang w:eastAsia="en-US"/>
        </w:rPr>
        <w:t xml:space="preserve"> </w:t>
      </w:r>
    </w:p>
    <w:p w14:paraId="517B769F" w14:textId="77777777" w:rsidR="00A66AE5" w:rsidRPr="00F9635F" w:rsidRDefault="0017001E" w:rsidP="00A66AE5">
      <w:pPr>
        <w:spacing w:after="200" w:line="276" w:lineRule="auto"/>
        <w:jc w:val="both"/>
        <w:rPr>
          <w:bCs/>
          <w:lang w:eastAsia="en-US"/>
        </w:rPr>
      </w:pPr>
      <w:r w:rsidRPr="00F9635F">
        <w:rPr>
          <w:bCs/>
          <w:lang w:eastAsia="en-US"/>
        </w:rPr>
        <w:lastRenderedPageBreak/>
        <w:t>Prestazioni:______________________________________________________________________________________________________________________________________________________</w:t>
      </w:r>
      <w:bookmarkEnd w:id="20"/>
    </w:p>
    <w:p w14:paraId="133B043B" w14:textId="77777777" w:rsidR="00A66AE5" w:rsidRPr="00F9635F" w:rsidRDefault="00A66AE5" w:rsidP="00A66AE5">
      <w:pPr>
        <w:spacing w:after="200" w:line="276" w:lineRule="auto"/>
        <w:jc w:val="both"/>
        <w:rPr>
          <w:bCs/>
        </w:rPr>
      </w:pPr>
    </w:p>
    <w:p w14:paraId="2BB7427F" w14:textId="2E481D56" w:rsidR="00A66AE5" w:rsidRPr="00F9635F" w:rsidRDefault="00A66AE5" w:rsidP="00A66AE5">
      <w:pPr>
        <w:spacing w:after="200" w:line="276" w:lineRule="auto"/>
        <w:jc w:val="both"/>
        <w:rPr>
          <w:bCs/>
        </w:rPr>
      </w:pPr>
      <w:r w:rsidRPr="00F9635F">
        <w:rPr>
          <w:rFonts w:ascii="Cambria Math" w:hAnsi="Cambria Math" w:cs="Cambria Math"/>
          <w:bCs/>
        </w:rPr>
        <w:t>⃝</w:t>
      </w:r>
      <w:r w:rsidRPr="00F9635F">
        <w:rPr>
          <w:bCs/>
        </w:rPr>
        <w:t xml:space="preserve"> </w:t>
      </w:r>
      <w:r w:rsidR="001277C8" w:rsidRPr="00F9635F">
        <w:rPr>
          <w:bCs/>
        </w:rPr>
        <w:t>D</w:t>
      </w:r>
      <w:r w:rsidRPr="00F9635F">
        <w:rPr>
          <w:bCs/>
        </w:rPr>
        <w:t>ichiara di non partecipare alla medesima gara contemporaneamente in forme diverse (individuale e associata; in più forme associate; in forma singola e quale consorziato esecutore di un consorzio);</w:t>
      </w:r>
    </w:p>
    <w:p w14:paraId="307ECE31" w14:textId="77777777" w:rsidR="00A66AE5" w:rsidRPr="00F9635F" w:rsidRDefault="00A66AE5" w:rsidP="00A66AE5">
      <w:pPr>
        <w:pStyle w:val="Paragrafoelenco"/>
        <w:spacing w:after="60"/>
        <w:ind w:left="425"/>
        <w:contextualSpacing w:val="0"/>
        <w:jc w:val="both"/>
        <w:rPr>
          <w:rFonts w:ascii="Times New Roman" w:hAnsi="Times New Roman"/>
          <w:bCs/>
          <w:i/>
          <w:sz w:val="24"/>
          <w:szCs w:val="24"/>
        </w:rPr>
      </w:pPr>
      <w:r w:rsidRPr="00F9635F">
        <w:rPr>
          <w:rFonts w:ascii="Times New Roman" w:hAnsi="Times New Roman"/>
          <w:bCs/>
          <w:i/>
          <w:sz w:val="24"/>
          <w:szCs w:val="24"/>
        </w:rPr>
        <w:t>ovvero</w:t>
      </w:r>
    </w:p>
    <w:p w14:paraId="45909B19" w14:textId="4EAF48AD" w:rsidR="001277C8" w:rsidRPr="00F9635F" w:rsidRDefault="00A66AE5" w:rsidP="00A66AE5">
      <w:pPr>
        <w:spacing w:after="200" w:line="276" w:lineRule="auto"/>
        <w:jc w:val="both"/>
        <w:rPr>
          <w:bCs/>
        </w:rPr>
      </w:pPr>
      <w:r w:rsidRPr="00F9635F">
        <w:rPr>
          <w:rFonts w:ascii="Cambria Math" w:hAnsi="Cambria Math" w:cs="Cambria Math"/>
          <w:bCs/>
        </w:rPr>
        <w:t>⃝</w:t>
      </w:r>
      <w:r w:rsidRPr="00F9635F">
        <w:rPr>
          <w:bCs/>
        </w:rPr>
        <w:t xml:space="preserve"> </w:t>
      </w:r>
      <w:r w:rsidR="001277C8" w:rsidRPr="00F9635F">
        <w:rPr>
          <w:bCs/>
        </w:rPr>
        <w:t>D</w:t>
      </w:r>
      <w:r w:rsidRPr="00F9635F">
        <w:rPr>
          <w:bCs/>
        </w:rPr>
        <w:t>ichiara di partecipare contemporaneamente in forme diverse (individuale e associata; in più forme associate; in forma singola e quale consorziato esecutore di un consorzio)</w:t>
      </w:r>
      <w:r w:rsidR="001277C8" w:rsidRPr="00F9635F">
        <w:rPr>
          <w:bCs/>
        </w:rPr>
        <w:t>, in particolare:______________________________________________________________________________________________________________________________________________________,</w:t>
      </w:r>
    </w:p>
    <w:p w14:paraId="0BB8EF4B" w14:textId="114956B8" w:rsidR="00A66AE5" w:rsidRPr="00F9635F" w:rsidRDefault="00A66AE5" w:rsidP="00A66AE5">
      <w:pPr>
        <w:spacing w:after="200" w:line="276" w:lineRule="auto"/>
        <w:jc w:val="both"/>
        <w:rPr>
          <w:bCs/>
          <w:i/>
        </w:rPr>
      </w:pPr>
      <w:r w:rsidRPr="00F9635F">
        <w:rPr>
          <w:bCs/>
        </w:rPr>
        <w:t>in quanto [</w:t>
      </w:r>
      <w:r w:rsidRPr="00F9635F">
        <w:rPr>
          <w:bCs/>
          <w:i/>
        </w:rPr>
        <w:t xml:space="preserve">l’OE </w:t>
      </w:r>
      <w:r w:rsidRPr="00F9635F">
        <w:rPr>
          <w:b/>
          <w:bCs/>
          <w:i/>
          <w:u w:val="single"/>
        </w:rPr>
        <w:t>motiva</w:t>
      </w:r>
      <w:r w:rsidRPr="00F9635F">
        <w:rPr>
          <w:bCs/>
          <w:i/>
        </w:rPr>
        <w:t xml:space="preserve"> e </w:t>
      </w:r>
      <w:r w:rsidRPr="00F9635F">
        <w:rPr>
          <w:b/>
          <w:bCs/>
          <w:i/>
          <w:u w:val="single"/>
        </w:rPr>
        <w:t>allega</w:t>
      </w:r>
      <w:r w:rsidRPr="00F9635F">
        <w:rPr>
          <w:bCs/>
          <w:i/>
        </w:rPr>
        <w:t xml:space="preserve">: </w:t>
      </w:r>
    </w:p>
    <w:p w14:paraId="50C0BA48" w14:textId="77777777" w:rsidR="00A66AE5" w:rsidRPr="00F9635F" w:rsidRDefault="00A66AE5" w:rsidP="00A66AE5">
      <w:pPr>
        <w:pStyle w:val="Paragrafoelenco"/>
        <w:spacing w:after="60"/>
        <w:ind w:left="425"/>
        <w:jc w:val="both"/>
        <w:rPr>
          <w:rFonts w:ascii="Times New Roman" w:hAnsi="Times New Roman"/>
          <w:bCs/>
          <w:i/>
          <w:sz w:val="24"/>
          <w:szCs w:val="24"/>
        </w:rPr>
      </w:pPr>
      <w:r w:rsidRPr="00F9635F">
        <w:rPr>
          <w:rFonts w:ascii="Times New Roman" w:hAnsi="Times New Roman"/>
          <w:bCs/>
          <w:i/>
          <w:sz w:val="24"/>
          <w:szCs w:val="24"/>
        </w:rPr>
        <w:t>a.</w:t>
      </w:r>
      <w:r w:rsidRPr="00F9635F">
        <w:rPr>
          <w:rFonts w:ascii="Times New Roman" w:hAnsi="Times New Roman"/>
          <w:bCs/>
          <w:i/>
          <w:sz w:val="24"/>
          <w:szCs w:val="24"/>
        </w:rPr>
        <w:tab/>
        <w:t>la documentazione che dimostra che l’OE è autonomo e che le proprie determinazioni non sono imputabili ad un unico centro decisionale a cagione di accordi intercorsi con altri operatori economici;</w:t>
      </w:r>
    </w:p>
    <w:p w14:paraId="0CB7322D" w14:textId="77777777" w:rsidR="00A66AE5" w:rsidRPr="00F9635F" w:rsidRDefault="00A66AE5" w:rsidP="00A66AE5">
      <w:pPr>
        <w:pStyle w:val="Paragrafoelenco"/>
        <w:spacing w:after="60"/>
        <w:ind w:left="425"/>
        <w:contextualSpacing w:val="0"/>
        <w:jc w:val="both"/>
        <w:rPr>
          <w:rFonts w:ascii="Times New Roman" w:hAnsi="Times New Roman"/>
          <w:bCs/>
          <w:sz w:val="24"/>
          <w:szCs w:val="24"/>
        </w:rPr>
      </w:pPr>
      <w:r w:rsidRPr="00F9635F">
        <w:rPr>
          <w:rFonts w:ascii="Times New Roman" w:hAnsi="Times New Roman"/>
          <w:bCs/>
          <w:i/>
          <w:sz w:val="24"/>
          <w:szCs w:val="24"/>
        </w:rPr>
        <w:t>b.</w:t>
      </w:r>
      <w:r w:rsidRPr="00F9635F">
        <w:rPr>
          <w:rFonts w:ascii="Times New Roman" w:hAnsi="Times New Roman"/>
          <w:bCs/>
          <w:i/>
          <w:sz w:val="24"/>
          <w:szCs w:val="24"/>
        </w:rPr>
        <w:tab/>
        <w:t>la documentazione che dimostra che la circostanza non ha influito sulla gara, né è idonea a incidere sulla capacità di rispettare gli obblighi contrattuali;</w:t>
      </w:r>
      <w:r w:rsidRPr="00F9635F">
        <w:rPr>
          <w:rFonts w:ascii="Times New Roman" w:hAnsi="Times New Roman"/>
          <w:bCs/>
          <w:sz w:val="24"/>
          <w:szCs w:val="24"/>
        </w:rPr>
        <w:t>]:</w:t>
      </w:r>
    </w:p>
    <w:p w14:paraId="6B0CAFE7" w14:textId="77777777" w:rsidR="00A66AE5" w:rsidRPr="00F9635F" w:rsidRDefault="00A66AE5" w:rsidP="00A66AE5">
      <w:pPr>
        <w:spacing w:after="60"/>
        <w:jc w:val="both"/>
        <w:rPr>
          <w:bCs/>
        </w:rPr>
      </w:pPr>
      <w:r w:rsidRPr="00F9635F">
        <w:rPr>
          <w:bCs/>
        </w:rPr>
        <w:t>________________________________________________________________________________________________________________________________________________________________</w:t>
      </w:r>
    </w:p>
    <w:p w14:paraId="729B134B" w14:textId="77777777" w:rsidR="00A66AE5" w:rsidRPr="00F9635F" w:rsidRDefault="00A66AE5" w:rsidP="00FE6929">
      <w:pPr>
        <w:spacing w:after="200" w:line="276" w:lineRule="auto"/>
        <w:jc w:val="both"/>
        <w:rPr>
          <w:lang w:eastAsia="en-US"/>
        </w:rPr>
      </w:pPr>
    </w:p>
    <w:p w14:paraId="5F16A303" w14:textId="5D35C388" w:rsidR="00B61733" w:rsidRPr="00F9635F" w:rsidRDefault="00736ADA" w:rsidP="00FE6929">
      <w:pPr>
        <w:spacing w:after="200" w:line="276" w:lineRule="auto"/>
        <w:jc w:val="both"/>
        <w:rPr>
          <w:bCs/>
        </w:rPr>
      </w:pPr>
      <w:r w:rsidRPr="00F9635F">
        <w:rPr>
          <w:lang w:eastAsia="en-US"/>
        </w:rPr>
        <w:t xml:space="preserve">Il </w:t>
      </w:r>
      <w:r w:rsidRPr="00F9635F">
        <w:rPr>
          <w:b/>
          <w:lang w:eastAsia="en-US"/>
        </w:rPr>
        <w:t>Raggruppamento temporaneo</w:t>
      </w:r>
      <w:r w:rsidRPr="00F9635F">
        <w:rPr>
          <w:lang w:eastAsia="en-US"/>
        </w:rPr>
        <w:t xml:space="preserve"> dichiara </w:t>
      </w:r>
      <w:r w:rsidR="00B61733" w:rsidRPr="00F9635F">
        <w:rPr>
          <w:lang w:eastAsia="en-US"/>
        </w:rPr>
        <w:t>altresì</w:t>
      </w:r>
      <w:r w:rsidR="001D5384" w:rsidRPr="00F9635F">
        <w:rPr>
          <w:lang w:eastAsia="en-US"/>
        </w:rPr>
        <w:t xml:space="preserve"> </w:t>
      </w:r>
      <w:r w:rsidR="00FE6929" w:rsidRPr="00F9635F">
        <w:rPr>
          <w:bCs/>
        </w:rPr>
        <w:t xml:space="preserve">che </w:t>
      </w:r>
      <w:r w:rsidR="005E33D7" w:rsidRPr="00F9635F">
        <w:rPr>
          <w:bCs/>
        </w:rPr>
        <w:t>nessuno degli OE</w:t>
      </w:r>
      <w:r w:rsidR="00B61733" w:rsidRPr="00F9635F">
        <w:rPr>
          <w:bCs/>
        </w:rPr>
        <w:t xml:space="preserv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D5384" w:rsidRPr="00F9635F">
        <w:rPr>
          <w:bCs/>
        </w:rPr>
        <w:t>.</w:t>
      </w:r>
    </w:p>
    <w:p w14:paraId="7A6324FD" w14:textId="77777777" w:rsidR="00B70638" w:rsidRPr="00F9635F" w:rsidRDefault="00B70638" w:rsidP="00897DED">
      <w:pPr>
        <w:spacing w:after="200" w:line="276" w:lineRule="auto"/>
        <w:rPr>
          <w:lang w:eastAsia="en-US"/>
        </w:rPr>
      </w:pPr>
      <w:r w:rsidRPr="00F9635F">
        <w:rPr>
          <w:b/>
          <w:lang w:eastAsia="en-US"/>
        </w:rPr>
        <w:t xml:space="preserve">Il Raggruppamento temporaneo si impegna sin d’ora, </w:t>
      </w:r>
      <w:r w:rsidRPr="00F9635F">
        <w:rPr>
          <w:lang w:eastAsia="en-US"/>
        </w:rPr>
        <w:t>congiuntamente e solidalmente nei confronti di ASI ai sensi delle normative vigenti:</w:t>
      </w:r>
    </w:p>
    <w:p w14:paraId="488EF5CC" w14:textId="77777777" w:rsidR="00B70638" w:rsidRPr="00F9635F" w:rsidRDefault="00B70638" w:rsidP="00DC746B">
      <w:pPr>
        <w:numPr>
          <w:ilvl w:val="0"/>
          <w:numId w:val="2"/>
        </w:numPr>
        <w:spacing w:after="200" w:line="276" w:lineRule="auto"/>
        <w:contextualSpacing/>
        <w:jc w:val="both"/>
        <w:rPr>
          <w:lang w:eastAsia="en-US"/>
        </w:rPr>
      </w:pPr>
      <w:r w:rsidRPr="00F9635F">
        <w:rPr>
          <w:lang w:eastAsia="en-US"/>
        </w:rPr>
        <w:t>a non modificare successivamente alla presentazione dell’offerta la composizione del raggruppamento temporaneo così costituito;</w:t>
      </w:r>
    </w:p>
    <w:p w14:paraId="574F13A9" w14:textId="564722DE" w:rsidR="00B70638" w:rsidRPr="00F9635F" w:rsidRDefault="00B70638" w:rsidP="00376FB8">
      <w:pPr>
        <w:numPr>
          <w:ilvl w:val="0"/>
          <w:numId w:val="2"/>
        </w:numPr>
        <w:tabs>
          <w:tab w:val="num" w:pos="300"/>
        </w:tabs>
        <w:spacing w:after="200" w:line="276" w:lineRule="auto"/>
        <w:jc w:val="both"/>
        <w:rPr>
          <w:lang w:eastAsia="en-US"/>
        </w:rPr>
      </w:pPr>
      <w:r w:rsidRPr="00F9635F">
        <w:rPr>
          <w:lang w:eastAsia="en-US"/>
        </w:rPr>
        <w:t>a rispettare la normativa vigente in materia di servizi e forniture pubbliche con riguardo ai Raggruppamenti Temporanei di Imprese.</w:t>
      </w:r>
    </w:p>
    <w:p w14:paraId="0FB20D6B" w14:textId="1A7EDCA8" w:rsidR="00B70638" w:rsidRPr="00F9635F" w:rsidRDefault="00B70638" w:rsidP="00897DED">
      <w:pPr>
        <w:spacing w:after="200" w:line="276" w:lineRule="auto"/>
        <w:ind w:left="4956" w:firstLine="708"/>
        <w:jc w:val="center"/>
        <w:rPr>
          <w:lang w:eastAsia="en-US"/>
        </w:rPr>
      </w:pPr>
      <w:r w:rsidRPr="00F9635F">
        <w:rPr>
          <w:lang w:eastAsia="en-US"/>
        </w:rPr>
        <w:t>L’IMPRESA MANDATARIA</w:t>
      </w:r>
      <w:r w:rsidR="00154BCF" w:rsidRPr="00F9635F">
        <w:rPr>
          <w:rStyle w:val="Rimandonotaapidipagina"/>
          <w:lang w:eastAsia="en-US"/>
        </w:rPr>
        <w:footnoteReference w:id="9"/>
      </w:r>
      <w:r w:rsidRPr="00F9635F">
        <w:rPr>
          <w:lang w:eastAsia="en-US"/>
        </w:rPr>
        <w:t xml:space="preserve"> </w:t>
      </w:r>
    </w:p>
    <w:p w14:paraId="7773740C" w14:textId="2C40AB9D" w:rsidR="00B70638" w:rsidRPr="00F9635F" w:rsidRDefault="00B70638" w:rsidP="005E6EF8">
      <w:pPr>
        <w:spacing w:after="200" w:line="276" w:lineRule="auto"/>
        <w:ind w:left="4956" w:firstLine="708"/>
        <w:jc w:val="right"/>
        <w:rPr>
          <w:b/>
          <w:lang w:eastAsia="en-US"/>
        </w:rPr>
        <w:sectPr w:rsidR="00B70638" w:rsidRPr="00F9635F" w:rsidSect="006E0F57">
          <w:headerReference w:type="default" r:id="rId14"/>
          <w:footerReference w:type="default" r:id="rId15"/>
          <w:pgSz w:w="11906" w:h="16838"/>
          <w:pgMar w:top="1417" w:right="1134" w:bottom="1134" w:left="1134" w:header="708" w:footer="708" w:gutter="0"/>
          <w:pgNumType w:start="1"/>
          <w:cols w:space="708"/>
          <w:docGrid w:linePitch="360"/>
        </w:sectPr>
      </w:pPr>
      <w:r w:rsidRPr="00F9635F">
        <w:rPr>
          <w:lang w:eastAsia="en-US"/>
        </w:rPr>
        <w:t>________________________________</w:t>
      </w:r>
    </w:p>
    <w:p w14:paraId="2337EDDE" w14:textId="77777777" w:rsidR="00B70638" w:rsidRPr="00F9635F" w:rsidRDefault="00B70638" w:rsidP="00897DED">
      <w:pPr>
        <w:spacing w:after="200"/>
        <w:rPr>
          <w:b/>
          <w:bCs/>
          <w:lang w:eastAsia="en-US"/>
        </w:rPr>
      </w:pPr>
      <w:r w:rsidRPr="00F9635F">
        <w:rPr>
          <w:b/>
          <w:bCs/>
          <w:lang w:eastAsia="en-US"/>
        </w:rPr>
        <w:lastRenderedPageBreak/>
        <w:t xml:space="preserve">Mod. 2.b </w:t>
      </w:r>
      <w:proofErr w:type="spellStart"/>
      <w:r w:rsidRPr="00F9635F">
        <w:rPr>
          <w:b/>
          <w:bCs/>
          <w:lang w:eastAsia="en-US"/>
        </w:rPr>
        <w:t>dich</w:t>
      </w:r>
      <w:proofErr w:type="spellEnd"/>
      <w:r w:rsidRPr="00F9635F">
        <w:rPr>
          <w:b/>
          <w:bCs/>
          <w:lang w:eastAsia="en-US"/>
        </w:rPr>
        <w:t>. sost. impegno RTI/consorzio ORDINARIO costituendo</w:t>
      </w:r>
    </w:p>
    <w:p w14:paraId="642C31F3" w14:textId="228E8312" w:rsidR="00154BCF" w:rsidRPr="00F9635F" w:rsidRDefault="00154BCF" w:rsidP="00154BCF">
      <w:pPr>
        <w:spacing w:after="200"/>
        <w:ind w:left="2832" w:firstLine="708"/>
        <w:rPr>
          <w:b/>
          <w:bCs/>
          <w:lang w:eastAsia="en-US"/>
        </w:rPr>
      </w:pPr>
      <w:r w:rsidRPr="00F9635F">
        <w:rPr>
          <w:rFonts w:eastAsia="Calibri"/>
          <w:noProof/>
          <w:lang w:eastAsia="en-US"/>
        </w:rPr>
        <w:drawing>
          <wp:inline distT="0" distB="0" distL="0" distR="0" wp14:anchorId="504709FA" wp14:editId="50569DC0">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33AD1AB7" w14:textId="7580C80E" w:rsidR="00B70638" w:rsidRPr="00F9635F" w:rsidRDefault="00B70638" w:rsidP="00154BCF">
      <w:pPr>
        <w:spacing w:after="200"/>
        <w:ind w:left="2832" w:firstLine="708"/>
        <w:rPr>
          <w:b/>
          <w:bCs/>
          <w:lang w:eastAsia="en-US"/>
        </w:rPr>
      </w:pPr>
    </w:p>
    <w:p w14:paraId="65394495" w14:textId="6108F4B3" w:rsidR="006E6520" w:rsidRPr="00F9635F" w:rsidRDefault="006E6520" w:rsidP="00897DED">
      <w:pPr>
        <w:spacing w:after="200"/>
        <w:rPr>
          <w:b/>
          <w:bCs/>
          <w:lang w:eastAsia="en-US"/>
        </w:rPr>
      </w:pPr>
    </w:p>
    <w:p w14:paraId="12E6B9BF" w14:textId="77777777" w:rsidR="00B70638" w:rsidRPr="00F9635F" w:rsidRDefault="00B70638" w:rsidP="00897DED">
      <w:pPr>
        <w:spacing w:after="200"/>
        <w:jc w:val="center"/>
        <w:rPr>
          <w:lang w:eastAsia="en-US"/>
        </w:rPr>
      </w:pPr>
      <w:r w:rsidRPr="00F9635F">
        <w:rPr>
          <w:b/>
          <w:bCs/>
          <w:lang w:eastAsia="en-US"/>
        </w:rPr>
        <w:t>Per RAGGRUPPAMENTI TEMPORANEI DI IMPRESE/CONSORZIO ORDINARIO costituendo</w:t>
      </w:r>
    </w:p>
    <w:p w14:paraId="38709101" w14:textId="77777777" w:rsidR="00B70638" w:rsidRPr="00F9635F" w:rsidRDefault="00B70638" w:rsidP="00897DED">
      <w:pPr>
        <w:spacing w:after="200" w:line="276" w:lineRule="auto"/>
        <w:jc w:val="center"/>
        <w:rPr>
          <w:b/>
          <w:bCs/>
          <w:lang w:eastAsia="en-US"/>
        </w:rPr>
      </w:pPr>
      <w:r w:rsidRPr="00F9635F">
        <w:rPr>
          <w:b/>
          <w:bCs/>
          <w:lang w:eastAsia="en-US"/>
        </w:rPr>
        <w:t>DICHIARAZIONE DI IMPEGNO A COSTITUIRE RAGGRUPPAMENTO TEMPORANEO DI IMPRESE O CONSORZIO ORDINARIO</w:t>
      </w:r>
    </w:p>
    <w:p w14:paraId="5177AB2E" w14:textId="77777777" w:rsidR="00B70638" w:rsidRPr="00F9635F" w:rsidRDefault="00B70638" w:rsidP="00897DED">
      <w:pPr>
        <w:spacing w:after="200"/>
        <w:jc w:val="center"/>
        <w:rPr>
          <w:lang w:eastAsia="en-US"/>
        </w:rPr>
      </w:pPr>
      <w:r w:rsidRPr="00F9635F">
        <w:rPr>
          <w:b/>
          <w:bCs/>
          <w:lang w:eastAsia="en-US"/>
        </w:rPr>
        <w:t>ALL’AGENZIA SPAZIALE ITALIANA</w:t>
      </w:r>
    </w:p>
    <w:p w14:paraId="76EED90D" w14:textId="77777777" w:rsidR="00B70638" w:rsidRPr="00F9635F" w:rsidRDefault="00B70638" w:rsidP="00897DED">
      <w:pPr>
        <w:spacing w:after="200"/>
        <w:jc w:val="center"/>
        <w:rPr>
          <w:b/>
          <w:bCs/>
          <w:lang w:eastAsia="en-US"/>
        </w:rPr>
      </w:pPr>
      <w:r w:rsidRPr="00F9635F">
        <w:rPr>
          <w:b/>
          <w:bCs/>
          <w:lang w:eastAsia="en-US"/>
        </w:rPr>
        <w:t>Viale del Politecnico s.n.c.</w:t>
      </w:r>
    </w:p>
    <w:p w14:paraId="4409C3A7" w14:textId="77777777" w:rsidR="00B70638" w:rsidRPr="00F9635F" w:rsidRDefault="00B70638" w:rsidP="00897DED">
      <w:pPr>
        <w:spacing w:after="200"/>
        <w:jc w:val="center"/>
        <w:rPr>
          <w:lang w:eastAsia="en-US"/>
        </w:rPr>
      </w:pPr>
      <w:r w:rsidRPr="00F9635F">
        <w:rPr>
          <w:b/>
          <w:bCs/>
          <w:lang w:eastAsia="en-US"/>
        </w:rPr>
        <w:t>00133 ROMA</w:t>
      </w:r>
    </w:p>
    <w:p w14:paraId="0C19B258" w14:textId="77777777" w:rsidR="00125EF6" w:rsidRPr="00F9635F" w:rsidRDefault="00125EF6" w:rsidP="00125EF6">
      <w:pPr>
        <w:autoSpaceDE w:val="0"/>
        <w:autoSpaceDN w:val="0"/>
        <w:adjustRightInd w:val="0"/>
        <w:jc w:val="center"/>
        <w:rPr>
          <w:b/>
          <w:i/>
        </w:rPr>
      </w:pPr>
      <w:r w:rsidRPr="00F9635F">
        <w:rPr>
          <w:b/>
          <w:i/>
        </w:rPr>
        <w:t xml:space="preserve">Procedura aperta esperita a norma degli articoli 71 e 108 del D. Lgs. n. 36/2023 e </w:t>
      </w:r>
      <w:proofErr w:type="spellStart"/>
      <w:r w:rsidRPr="00F9635F">
        <w:rPr>
          <w:b/>
          <w:i/>
        </w:rPr>
        <w:t>ss.mm.ii</w:t>
      </w:r>
      <w:proofErr w:type="spellEnd"/>
      <w:r w:rsidRPr="00F9635F">
        <w:rPr>
          <w:b/>
          <w:i/>
        </w:rPr>
        <w:t>. per l’affidamento dei Servizi di supporto (sanitario, clinico e amministrativo) alla</w:t>
      </w:r>
    </w:p>
    <w:p w14:paraId="50DB8C8B" w14:textId="77777777" w:rsidR="00125EF6" w:rsidRPr="00F9635F" w:rsidRDefault="00125EF6" w:rsidP="00125EF6">
      <w:pPr>
        <w:autoSpaceDE w:val="0"/>
        <w:autoSpaceDN w:val="0"/>
        <w:adjustRightInd w:val="0"/>
        <w:jc w:val="center"/>
        <w:rPr>
          <w:b/>
          <w:i/>
        </w:rPr>
      </w:pPr>
      <w:r w:rsidRPr="00F9635F">
        <w:rPr>
          <w:b/>
          <w:i/>
        </w:rPr>
        <w:t>realizzazione di una campagna di bed-</w:t>
      </w:r>
      <w:proofErr w:type="spellStart"/>
      <w:r w:rsidRPr="00F9635F">
        <w:rPr>
          <w:b/>
          <w:i/>
        </w:rPr>
        <w:t>rest</w:t>
      </w:r>
      <w:proofErr w:type="spellEnd"/>
      <w:r w:rsidRPr="00F9635F">
        <w:rPr>
          <w:b/>
          <w:i/>
        </w:rPr>
        <w:t xml:space="preserve"> di 21 giorni</w:t>
      </w:r>
    </w:p>
    <w:p w14:paraId="747D9382" w14:textId="77777777" w:rsidR="00855040" w:rsidRPr="00F9635F" w:rsidRDefault="00855040" w:rsidP="00855040">
      <w:pPr>
        <w:spacing w:after="200"/>
        <w:jc w:val="center"/>
        <w:rPr>
          <w:b/>
          <w:bCs/>
          <w:iCs/>
        </w:rPr>
      </w:pPr>
    </w:p>
    <w:p w14:paraId="1090E2F5" w14:textId="77777777" w:rsidR="00855040" w:rsidRPr="00F9635F" w:rsidRDefault="00855040" w:rsidP="00855040">
      <w:pPr>
        <w:spacing w:after="200"/>
        <w:jc w:val="center"/>
        <w:rPr>
          <w:b/>
          <w:bCs/>
          <w:iCs/>
        </w:rPr>
      </w:pPr>
      <w:r w:rsidRPr="00F9635F">
        <w:rPr>
          <w:b/>
          <w:bCs/>
          <w:iCs/>
        </w:rPr>
        <w:t xml:space="preserve">CIG </w:t>
      </w:r>
      <w:r w:rsidRPr="00F9635F">
        <w:rPr>
          <w:b/>
          <w:bCs/>
          <w:iCs/>
          <w:highlight w:val="lightGray"/>
        </w:rPr>
        <w:t>______________</w:t>
      </w:r>
      <w:r w:rsidRPr="00F9635F">
        <w:rPr>
          <w:b/>
          <w:bCs/>
          <w:iCs/>
        </w:rPr>
        <w:t xml:space="preserve"> </w:t>
      </w:r>
    </w:p>
    <w:p w14:paraId="215F86E1" w14:textId="77777777" w:rsidR="00855040" w:rsidRPr="00F9635F" w:rsidRDefault="00855040" w:rsidP="00855040">
      <w:pPr>
        <w:spacing w:after="200"/>
        <w:jc w:val="center"/>
        <w:rPr>
          <w:b/>
        </w:rPr>
      </w:pPr>
      <w:r w:rsidRPr="00F9635F">
        <w:rPr>
          <w:b/>
          <w:lang w:val="fr-FR"/>
        </w:rPr>
        <w:t>[</w:t>
      </w:r>
      <w:proofErr w:type="spellStart"/>
      <w:proofErr w:type="gramStart"/>
      <w:r w:rsidRPr="00F9635F">
        <w:rPr>
          <w:b/>
          <w:i/>
          <w:highlight w:val="lightGray"/>
          <w:lang w:val="fr-FR"/>
        </w:rPr>
        <w:t>inserimento</w:t>
      </w:r>
      <w:proofErr w:type="spellEnd"/>
      <w:proofErr w:type="gramEnd"/>
      <w:r w:rsidRPr="00F9635F">
        <w:rPr>
          <w:b/>
          <w:i/>
          <w:highlight w:val="lightGray"/>
          <w:lang w:val="fr-FR"/>
        </w:rPr>
        <w:t xml:space="preserve"> </w:t>
      </w:r>
      <w:proofErr w:type="spellStart"/>
      <w:r w:rsidRPr="00F9635F">
        <w:rPr>
          <w:b/>
          <w:i/>
          <w:highlight w:val="lightGray"/>
          <w:lang w:val="fr-FR"/>
        </w:rPr>
        <w:t>del</w:t>
      </w:r>
      <w:proofErr w:type="spellEnd"/>
      <w:r w:rsidRPr="00F9635F">
        <w:rPr>
          <w:b/>
          <w:i/>
          <w:highlight w:val="lightGray"/>
          <w:lang w:val="fr-FR"/>
        </w:rPr>
        <w:t xml:space="preserve"> CIG a cura </w:t>
      </w:r>
      <w:proofErr w:type="spellStart"/>
      <w:r w:rsidRPr="00F9635F">
        <w:rPr>
          <w:b/>
          <w:i/>
          <w:highlight w:val="lightGray"/>
          <w:lang w:val="fr-FR"/>
        </w:rPr>
        <w:t>dell’OE</w:t>
      </w:r>
      <w:proofErr w:type="spellEnd"/>
      <w:r w:rsidRPr="00F9635F">
        <w:rPr>
          <w:b/>
          <w:lang w:val="fr-FR"/>
        </w:rPr>
        <w:t>]</w:t>
      </w:r>
    </w:p>
    <w:p w14:paraId="2686DB67" w14:textId="77777777" w:rsidR="00B70638" w:rsidRPr="00F9635F" w:rsidRDefault="00B70638" w:rsidP="00897DED">
      <w:pPr>
        <w:spacing w:after="200" w:line="276" w:lineRule="auto"/>
        <w:rPr>
          <w:lang w:eastAsia="en-US"/>
        </w:rPr>
      </w:pPr>
      <w:r w:rsidRPr="00F9635F">
        <w:rPr>
          <w:lang w:eastAsia="en-US"/>
        </w:rPr>
        <w:t>Le sottoscritte imprese:</w:t>
      </w:r>
    </w:p>
    <w:p w14:paraId="1E9BB68B" w14:textId="77777777" w:rsidR="00B70638" w:rsidRPr="00F9635F" w:rsidRDefault="00B70638" w:rsidP="00897DED">
      <w:pPr>
        <w:spacing w:after="200" w:line="276" w:lineRule="auto"/>
        <w:jc w:val="both"/>
        <w:rPr>
          <w:lang w:eastAsia="en-US"/>
        </w:rPr>
      </w:pPr>
    </w:p>
    <w:p w14:paraId="56B6A7D8" w14:textId="77777777" w:rsidR="00B70638" w:rsidRPr="00F9635F" w:rsidRDefault="00B70638" w:rsidP="00897DED">
      <w:pPr>
        <w:spacing w:after="200" w:line="276" w:lineRule="auto"/>
        <w:jc w:val="both"/>
        <w:rPr>
          <w:lang w:eastAsia="en-US"/>
        </w:rPr>
      </w:pPr>
      <w:r w:rsidRPr="00F9635F">
        <w:rPr>
          <w:b/>
          <w:bCs/>
          <w:i/>
          <w:iCs/>
          <w:lang w:eastAsia="en-US"/>
        </w:rPr>
        <w:t>1.</w:t>
      </w:r>
      <w:r w:rsidRPr="00F9635F">
        <w:rPr>
          <w:b/>
          <w:bCs/>
          <w:i/>
          <w:iCs/>
          <w:lang w:eastAsia="en-US"/>
        </w:rPr>
        <w:tab/>
      </w:r>
      <w:r w:rsidRPr="00F9635F">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F9635F">
        <w:rPr>
          <w:lang w:eastAsia="en-US"/>
        </w:rPr>
        <w:t>a</w:t>
      </w:r>
      <w:proofErr w:type="spellEnd"/>
      <w:r w:rsidRPr="00F9635F">
        <w:rPr>
          <w:lang w:eastAsia="en-US"/>
        </w:rPr>
        <w:t xml:space="preserve"> _________________________________il _________ e residente a ______________________________ via _____________________________ n., _____ C.F. ___________________________________ in qualità di </w:t>
      </w:r>
      <w:r w:rsidRPr="00F9635F">
        <w:rPr>
          <w:b/>
          <w:bCs/>
          <w:lang w:eastAsia="en-US"/>
        </w:rPr>
        <w:t>IMPRESA MANDATARIA/CAPOGRUPPO</w:t>
      </w:r>
      <w:r w:rsidRPr="00F9635F">
        <w:rPr>
          <w:lang w:eastAsia="en-US"/>
        </w:rPr>
        <w:t>;</w:t>
      </w:r>
    </w:p>
    <w:p w14:paraId="3851EFE6" w14:textId="77777777" w:rsidR="00B70638" w:rsidRPr="00F9635F" w:rsidRDefault="00B70638" w:rsidP="00897DED">
      <w:pPr>
        <w:spacing w:after="200" w:line="276" w:lineRule="auto"/>
        <w:jc w:val="both"/>
        <w:rPr>
          <w:lang w:eastAsia="en-US"/>
        </w:rPr>
      </w:pPr>
      <w:r w:rsidRPr="00F9635F">
        <w:rPr>
          <w:b/>
          <w:bCs/>
          <w:i/>
          <w:iCs/>
          <w:lang w:eastAsia="en-US"/>
        </w:rPr>
        <w:t>2.</w:t>
      </w:r>
      <w:r w:rsidRPr="00F9635F">
        <w:rPr>
          <w:b/>
          <w:bCs/>
          <w:i/>
          <w:iCs/>
          <w:lang w:eastAsia="en-US"/>
        </w:rPr>
        <w:tab/>
      </w:r>
      <w:r w:rsidRPr="00F9635F">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F9635F">
        <w:rPr>
          <w:lang w:eastAsia="en-US"/>
        </w:rPr>
        <w:t>a</w:t>
      </w:r>
      <w:proofErr w:type="spellEnd"/>
      <w:r w:rsidRPr="00F9635F">
        <w:rPr>
          <w:lang w:eastAsia="en-US"/>
        </w:rPr>
        <w:t xml:space="preserve"> </w:t>
      </w:r>
      <w:r w:rsidRPr="00F9635F">
        <w:rPr>
          <w:lang w:eastAsia="en-US"/>
        </w:rPr>
        <w:lastRenderedPageBreak/>
        <w:t xml:space="preserve">_________________________________il _________ e residente a ______________________________ via _____________________________ n., _____ C.F. ____________________________________ in qualità di </w:t>
      </w:r>
      <w:r w:rsidRPr="00F9635F">
        <w:rPr>
          <w:b/>
          <w:bCs/>
          <w:lang w:eastAsia="en-US"/>
        </w:rPr>
        <w:t>IMPRESA MANDANTE</w:t>
      </w:r>
      <w:r w:rsidRPr="00F9635F">
        <w:rPr>
          <w:lang w:eastAsia="en-US"/>
        </w:rPr>
        <w:t>;</w:t>
      </w:r>
    </w:p>
    <w:p w14:paraId="3A6D09A5" w14:textId="77777777" w:rsidR="00B70638" w:rsidRPr="00F9635F" w:rsidRDefault="00B70638" w:rsidP="00897DED">
      <w:pPr>
        <w:spacing w:after="200" w:line="276" w:lineRule="auto"/>
        <w:jc w:val="both"/>
        <w:rPr>
          <w:lang w:eastAsia="en-US"/>
        </w:rPr>
      </w:pPr>
      <w:r w:rsidRPr="00F9635F">
        <w:rPr>
          <w:lang w:eastAsia="en-US"/>
        </w:rPr>
        <w:t>con specifico riferimento alla procedura indicata in oggetto,</w:t>
      </w:r>
    </w:p>
    <w:p w14:paraId="0417D689" w14:textId="77777777" w:rsidR="00B70638" w:rsidRPr="00F9635F" w:rsidRDefault="00B70638" w:rsidP="00897DED">
      <w:pPr>
        <w:spacing w:after="200" w:line="276" w:lineRule="auto"/>
        <w:jc w:val="both"/>
        <w:rPr>
          <w:lang w:eastAsia="en-US"/>
        </w:rPr>
      </w:pPr>
      <w:r w:rsidRPr="00F9635F">
        <w:rPr>
          <w:b/>
          <w:bCs/>
          <w:i/>
          <w:iCs/>
          <w:lang w:eastAsia="en-US"/>
        </w:rPr>
        <w:t>3.</w:t>
      </w:r>
      <w:r w:rsidRPr="00F9635F">
        <w:rPr>
          <w:b/>
          <w:bCs/>
          <w:i/>
          <w:iCs/>
          <w:lang w:eastAsia="en-US"/>
        </w:rPr>
        <w:tab/>
      </w:r>
      <w:r w:rsidRPr="00F9635F">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F9635F">
        <w:rPr>
          <w:lang w:eastAsia="en-US"/>
        </w:rPr>
        <w:t>a</w:t>
      </w:r>
      <w:proofErr w:type="spellEnd"/>
      <w:r w:rsidRPr="00F9635F">
        <w:rPr>
          <w:lang w:eastAsia="en-US"/>
        </w:rPr>
        <w:t xml:space="preserve"> _________________________________il _________ e residente a ______________________________ via _____________________________ n., _____ C.F. ____________________________________ in qualità di </w:t>
      </w:r>
      <w:r w:rsidRPr="00F9635F">
        <w:rPr>
          <w:b/>
          <w:bCs/>
          <w:lang w:eastAsia="en-US"/>
        </w:rPr>
        <w:t>IMPRESA MANDANTE</w:t>
      </w:r>
      <w:r w:rsidRPr="00F9635F">
        <w:rPr>
          <w:lang w:eastAsia="en-US"/>
        </w:rPr>
        <w:t>;</w:t>
      </w:r>
    </w:p>
    <w:p w14:paraId="218E0636" w14:textId="77777777" w:rsidR="00B70638" w:rsidRPr="00F9635F" w:rsidRDefault="00B70638" w:rsidP="00897DED">
      <w:pPr>
        <w:spacing w:after="200" w:line="276" w:lineRule="auto"/>
        <w:jc w:val="both"/>
        <w:rPr>
          <w:lang w:eastAsia="en-US"/>
        </w:rPr>
      </w:pPr>
      <w:r w:rsidRPr="00F9635F">
        <w:rPr>
          <w:lang w:eastAsia="en-US"/>
        </w:rPr>
        <w:t>con specifico riferimento alla procedura indicata in oggetto,</w:t>
      </w:r>
    </w:p>
    <w:p w14:paraId="6091012F" w14:textId="77777777" w:rsidR="00B70638" w:rsidRPr="00F9635F" w:rsidRDefault="00B70638" w:rsidP="00897DED">
      <w:pPr>
        <w:spacing w:after="200" w:line="276" w:lineRule="auto"/>
        <w:jc w:val="both"/>
        <w:rPr>
          <w:lang w:eastAsia="en-US"/>
        </w:rPr>
      </w:pPr>
      <w:r w:rsidRPr="00F9635F">
        <w:rPr>
          <w:b/>
          <w:bCs/>
          <w:i/>
          <w:iCs/>
          <w:lang w:eastAsia="en-US"/>
        </w:rPr>
        <w:t>4.</w:t>
      </w:r>
      <w:r w:rsidRPr="00F9635F">
        <w:rPr>
          <w:b/>
          <w:bCs/>
          <w:i/>
          <w:iCs/>
          <w:lang w:eastAsia="en-US"/>
        </w:rPr>
        <w:tab/>
      </w:r>
      <w:r w:rsidRPr="00F9635F">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F9635F">
        <w:rPr>
          <w:lang w:eastAsia="en-US"/>
        </w:rPr>
        <w:t>a</w:t>
      </w:r>
      <w:proofErr w:type="spellEnd"/>
      <w:r w:rsidRPr="00F9635F">
        <w:rPr>
          <w:lang w:eastAsia="en-US"/>
        </w:rPr>
        <w:t xml:space="preserve"> _________________________________il _________ e residente a ______________________________ via _____________________________ n., _____ C.F. ____________________________________ in qualità di </w:t>
      </w:r>
      <w:r w:rsidRPr="00F9635F">
        <w:rPr>
          <w:b/>
          <w:bCs/>
          <w:lang w:eastAsia="en-US"/>
        </w:rPr>
        <w:t>IMPRESA MANDANTE</w:t>
      </w:r>
      <w:r w:rsidRPr="00F9635F">
        <w:rPr>
          <w:lang w:eastAsia="en-US"/>
        </w:rPr>
        <w:t>;</w:t>
      </w:r>
    </w:p>
    <w:p w14:paraId="35E7516D" w14:textId="77777777" w:rsidR="00B70638" w:rsidRPr="00F9635F" w:rsidRDefault="00B70638" w:rsidP="00897DED">
      <w:pPr>
        <w:spacing w:after="200" w:line="276" w:lineRule="auto"/>
        <w:jc w:val="both"/>
        <w:rPr>
          <w:lang w:eastAsia="en-US"/>
        </w:rPr>
      </w:pPr>
      <w:r w:rsidRPr="00F9635F">
        <w:rPr>
          <w:lang w:eastAsia="en-US"/>
        </w:rPr>
        <w:t>con specifico riferimento alla procedura indicata in oggetto,</w:t>
      </w:r>
    </w:p>
    <w:p w14:paraId="062B84EA" w14:textId="77777777" w:rsidR="00B70638" w:rsidRPr="00F9635F" w:rsidRDefault="00B70638" w:rsidP="00897DED">
      <w:pPr>
        <w:spacing w:after="200" w:line="276" w:lineRule="auto"/>
        <w:jc w:val="both"/>
        <w:rPr>
          <w:lang w:eastAsia="en-US"/>
        </w:rPr>
      </w:pPr>
      <w:r w:rsidRPr="00F9635F">
        <w:rPr>
          <w:b/>
          <w:bCs/>
          <w:i/>
          <w:iCs/>
          <w:lang w:eastAsia="en-US"/>
        </w:rPr>
        <w:t>5.</w:t>
      </w:r>
      <w:r w:rsidRPr="00F9635F">
        <w:rPr>
          <w:b/>
          <w:bCs/>
          <w:i/>
          <w:iCs/>
          <w:lang w:eastAsia="en-US"/>
        </w:rPr>
        <w:tab/>
      </w:r>
      <w:r w:rsidRPr="00F9635F">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F9635F">
        <w:rPr>
          <w:lang w:eastAsia="en-US"/>
        </w:rPr>
        <w:t>a</w:t>
      </w:r>
      <w:proofErr w:type="spellEnd"/>
      <w:r w:rsidRPr="00F9635F">
        <w:rPr>
          <w:lang w:eastAsia="en-US"/>
        </w:rPr>
        <w:t xml:space="preserve"> _________________________________il _________ e residente a ______________________________ via _____________________________ n., _____ C.F. ____________________________________ in qualità di </w:t>
      </w:r>
      <w:r w:rsidRPr="00F9635F">
        <w:rPr>
          <w:b/>
          <w:bCs/>
          <w:lang w:eastAsia="en-US"/>
        </w:rPr>
        <w:t>IMPRESA MANDANTE</w:t>
      </w:r>
      <w:r w:rsidRPr="00F9635F">
        <w:rPr>
          <w:lang w:eastAsia="en-US"/>
        </w:rPr>
        <w:t>;</w:t>
      </w:r>
    </w:p>
    <w:p w14:paraId="4E96AEF8" w14:textId="77777777" w:rsidR="00B70638" w:rsidRPr="00F9635F" w:rsidRDefault="00B70638" w:rsidP="00897DED">
      <w:pPr>
        <w:spacing w:after="200" w:line="276" w:lineRule="auto"/>
        <w:jc w:val="both"/>
        <w:rPr>
          <w:lang w:eastAsia="en-US"/>
        </w:rPr>
      </w:pPr>
      <w:r w:rsidRPr="00F9635F">
        <w:rPr>
          <w:lang w:eastAsia="en-US"/>
        </w:rPr>
        <w:t>con specifico riferimento alla procedura indicata in oggetto,</w:t>
      </w:r>
    </w:p>
    <w:p w14:paraId="05C32F26" w14:textId="77777777" w:rsidR="00B70638" w:rsidRPr="00F9635F" w:rsidRDefault="00B70638" w:rsidP="00897DED">
      <w:pPr>
        <w:spacing w:after="200" w:line="276" w:lineRule="auto"/>
        <w:jc w:val="both"/>
        <w:rPr>
          <w:lang w:eastAsia="en-US"/>
        </w:rPr>
      </w:pPr>
      <w:r w:rsidRPr="00F9635F">
        <w:rPr>
          <w:b/>
          <w:bCs/>
          <w:i/>
          <w:iCs/>
          <w:lang w:eastAsia="en-US"/>
        </w:rPr>
        <w:t>6.</w:t>
      </w:r>
      <w:r w:rsidRPr="00F9635F">
        <w:rPr>
          <w:b/>
          <w:bCs/>
          <w:i/>
          <w:iCs/>
          <w:lang w:eastAsia="en-US"/>
        </w:rPr>
        <w:tab/>
      </w:r>
      <w:r w:rsidRPr="00F9635F">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F9635F">
        <w:rPr>
          <w:lang w:eastAsia="en-US"/>
        </w:rPr>
        <w:t>a</w:t>
      </w:r>
      <w:proofErr w:type="spellEnd"/>
      <w:r w:rsidRPr="00F9635F">
        <w:rPr>
          <w:lang w:eastAsia="en-US"/>
        </w:rPr>
        <w:t xml:space="preserve"> _________________________________il _________ e residente a ______________________________ via _____________________________ n., _____ C.F. ____________________________________ in qualità di </w:t>
      </w:r>
      <w:r w:rsidRPr="00F9635F">
        <w:rPr>
          <w:b/>
          <w:bCs/>
          <w:lang w:eastAsia="en-US"/>
        </w:rPr>
        <w:t>IMPRESA MANDANTE</w:t>
      </w:r>
      <w:r w:rsidRPr="00F9635F">
        <w:rPr>
          <w:lang w:eastAsia="en-US"/>
        </w:rPr>
        <w:t>;</w:t>
      </w:r>
    </w:p>
    <w:p w14:paraId="2BF46A1F" w14:textId="77777777" w:rsidR="00B70638" w:rsidRPr="00F9635F" w:rsidRDefault="00B70638" w:rsidP="00897DED">
      <w:pPr>
        <w:spacing w:after="200" w:line="276" w:lineRule="auto"/>
        <w:jc w:val="both"/>
        <w:rPr>
          <w:lang w:eastAsia="en-US"/>
        </w:rPr>
      </w:pPr>
      <w:r w:rsidRPr="00F9635F">
        <w:rPr>
          <w:lang w:eastAsia="en-US"/>
        </w:rPr>
        <w:t>con specifico riferimento alla procedura indicata in oggetto,</w:t>
      </w:r>
    </w:p>
    <w:p w14:paraId="5A97EC45" w14:textId="77777777" w:rsidR="00B70638" w:rsidRPr="00F9635F" w:rsidRDefault="00B70638" w:rsidP="00897DED">
      <w:pPr>
        <w:spacing w:after="200" w:line="276" w:lineRule="auto"/>
        <w:jc w:val="center"/>
        <w:rPr>
          <w:b/>
          <w:bCs/>
          <w:lang w:eastAsia="en-US"/>
        </w:rPr>
      </w:pPr>
      <w:r w:rsidRPr="00F9635F">
        <w:rPr>
          <w:b/>
          <w:bCs/>
          <w:lang w:eastAsia="en-US"/>
        </w:rPr>
        <w:t>CHIEDONO</w:t>
      </w:r>
    </w:p>
    <w:p w14:paraId="114FF813" w14:textId="705130FA" w:rsidR="00B70638" w:rsidRPr="00F9635F" w:rsidRDefault="00B70638" w:rsidP="00897DED">
      <w:pPr>
        <w:spacing w:after="200" w:line="276" w:lineRule="auto"/>
        <w:jc w:val="both"/>
        <w:rPr>
          <w:lang w:eastAsia="en-US"/>
        </w:rPr>
      </w:pPr>
      <w:r w:rsidRPr="00F9635F">
        <w:rPr>
          <w:lang w:eastAsia="en-US"/>
        </w:rPr>
        <w:lastRenderedPageBreak/>
        <w:t xml:space="preserve">di poter partecipare alla gara in oggetto, quale costituendo Raggruppamento Temporaneo di Imprese (o Consorzio Ordinario), </w:t>
      </w:r>
    </w:p>
    <w:p w14:paraId="43EC9EAF" w14:textId="77777777" w:rsidR="00B70638" w:rsidRPr="00F9635F" w:rsidRDefault="00B70638" w:rsidP="00897DED">
      <w:pPr>
        <w:spacing w:after="200" w:line="276" w:lineRule="auto"/>
        <w:jc w:val="center"/>
        <w:rPr>
          <w:b/>
          <w:bCs/>
          <w:lang w:eastAsia="en-US"/>
        </w:rPr>
      </w:pPr>
      <w:r w:rsidRPr="00F9635F">
        <w:rPr>
          <w:b/>
          <w:bCs/>
          <w:lang w:eastAsia="en-US"/>
        </w:rPr>
        <w:t>DICHIARANO</w:t>
      </w:r>
    </w:p>
    <w:p w14:paraId="4A1B8201" w14:textId="5454B319" w:rsidR="006638F7" w:rsidRPr="00F9635F" w:rsidRDefault="00B70638" w:rsidP="006638F7">
      <w:pPr>
        <w:spacing w:after="200" w:line="276" w:lineRule="auto"/>
        <w:jc w:val="both"/>
        <w:rPr>
          <w:lang w:eastAsia="en-US"/>
        </w:rPr>
      </w:pPr>
      <w:r w:rsidRPr="00F9635F">
        <w:rPr>
          <w:lang w:eastAsia="en-US"/>
        </w:rPr>
        <w:t xml:space="preserve">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w:t>
      </w:r>
      <w:r w:rsidR="006638F7" w:rsidRPr="00F9635F">
        <w:rPr>
          <w:lang w:eastAsia="en-US"/>
        </w:rPr>
        <w:t>composto come segue:</w:t>
      </w:r>
    </w:p>
    <w:p w14:paraId="278998D9" w14:textId="277F023B" w:rsidR="00B70638" w:rsidRPr="00F9635F" w:rsidRDefault="006638F7" w:rsidP="006638F7">
      <w:pPr>
        <w:spacing w:after="200" w:line="276" w:lineRule="auto"/>
        <w:jc w:val="both"/>
        <w:rPr>
          <w:lang w:eastAsia="en-US"/>
        </w:rPr>
      </w:pPr>
      <w:r w:rsidRPr="00F9635F" w:rsidDel="006638F7">
        <w:rPr>
          <w:lang w:eastAsia="en-US"/>
        </w:rPr>
        <w:t xml:space="preserve"> </w:t>
      </w:r>
      <w:r w:rsidR="00B70638" w:rsidRPr="00F9635F">
        <w:rPr>
          <w:b/>
          <w:bCs/>
          <w:lang w:eastAsia="en-US"/>
        </w:rPr>
        <w:t xml:space="preserve">1.L’impresa mandataria (capogruppo) </w:t>
      </w:r>
      <w:r w:rsidR="00B70638" w:rsidRPr="00F9635F">
        <w:rPr>
          <w:lang w:eastAsia="en-US"/>
        </w:rPr>
        <w:t>____________________________________________ eseguirà le attività ricadenti nella/e seguente/i prestazione/i:</w:t>
      </w:r>
    </w:p>
    <w:p w14:paraId="64B981EA" w14:textId="77777777" w:rsidR="00B70638" w:rsidRPr="00F9635F" w:rsidRDefault="00B70638" w:rsidP="00897DED">
      <w:pPr>
        <w:spacing w:after="200" w:line="276" w:lineRule="auto"/>
        <w:jc w:val="both"/>
        <w:rPr>
          <w:lang w:eastAsia="en-US"/>
        </w:rPr>
      </w:pPr>
    </w:p>
    <w:p w14:paraId="3BB9D9FB"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 xml:space="preserve">_____________________ </w:t>
      </w:r>
    </w:p>
    <w:p w14:paraId="63EC4235"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 xml:space="preserve">________________________ </w:t>
      </w:r>
    </w:p>
    <w:p w14:paraId="79B4C4CA" w14:textId="77777777" w:rsidR="00B70638" w:rsidRPr="00F9635F" w:rsidRDefault="00B70638" w:rsidP="00897DED">
      <w:pPr>
        <w:spacing w:after="200" w:line="276" w:lineRule="auto"/>
        <w:jc w:val="both"/>
        <w:rPr>
          <w:lang w:eastAsia="en-US"/>
        </w:rPr>
      </w:pPr>
      <w:r w:rsidRPr="00F9635F">
        <w:rPr>
          <w:lang w:eastAsia="en-US"/>
        </w:rPr>
        <w:t>Corrispondente/i ad una percentuale degli oneri esecutivi complessiva pari al _______%</w:t>
      </w:r>
    </w:p>
    <w:p w14:paraId="26EE7BE9" w14:textId="77777777" w:rsidR="00B70638" w:rsidRPr="00F9635F" w:rsidRDefault="00B70638" w:rsidP="00897DED">
      <w:pPr>
        <w:spacing w:after="200" w:line="276" w:lineRule="auto"/>
        <w:jc w:val="both"/>
        <w:rPr>
          <w:lang w:eastAsia="en-US"/>
        </w:rPr>
      </w:pPr>
    </w:p>
    <w:p w14:paraId="26145D4F" w14:textId="77777777" w:rsidR="00B70638" w:rsidRPr="00F9635F" w:rsidRDefault="00B70638" w:rsidP="00897DED">
      <w:pPr>
        <w:spacing w:after="200" w:line="276" w:lineRule="auto"/>
        <w:jc w:val="both"/>
        <w:rPr>
          <w:lang w:eastAsia="en-US"/>
        </w:rPr>
      </w:pPr>
      <w:r w:rsidRPr="00F9635F">
        <w:rPr>
          <w:b/>
          <w:bCs/>
          <w:lang w:eastAsia="en-US"/>
        </w:rPr>
        <w:t>2.L’impresa mandante</w:t>
      </w:r>
      <w:r w:rsidRPr="00F9635F">
        <w:rPr>
          <w:lang w:eastAsia="en-US"/>
        </w:rPr>
        <w:t>_____________________________________________ eseguirà le attività ricadenti nella/e seguente/i prestazione/i:</w:t>
      </w:r>
    </w:p>
    <w:p w14:paraId="764C53FF"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 xml:space="preserve">______________________ </w:t>
      </w:r>
    </w:p>
    <w:p w14:paraId="693F5598"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_______________________</w:t>
      </w:r>
    </w:p>
    <w:p w14:paraId="3DC3A114" w14:textId="77777777" w:rsidR="00B70638" w:rsidRPr="00F9635F" w:rsidRDefault="00B70638" w:rsidP="00897DED">
      <w:pPr>
        <w:spacing w:after="200" w:line="276" w:lineRule="auto"/>
        <w:jc w:val="both"/>
        <w:rPr>
          <w:lang w:eastAsia="en-US"/>
        </w:rPr>
      </w:pPr>
      <w:r w:rsidRPr="00F9635F">
        <w:rPr>
          <w:lang w:eastAsia="en-US"/>
        </w:rPr>
        <w:t>Corrispondente/i ad una percentuale degli oneri esecutivi complessiva pari al ________%</w:t>
      </w:r>
    </w:p>
    <w:p w14:paraId="15075595" w14:textId="77777777" w:rsidR="00B70638" w:rsidRPr="00F9635F" w:rsidRDefault="00B70638" w:rsidP="00897DED">
      <w:pPr>
        <w:spacing w:after="200" w:line="276" w:lineRule="auto"/>
        <w:jc w:val="both"/>
        <w:rPr>
          <w:lang w:eastAsia="en-US"/>
        </w:rPr>
      </w:pPr>
      <w:r w:rsidRPr="00F9635F">
        <w:rPr>
          <w:b/>
          <w:bCs/>
          <w:lang w:eastAsia="en-US"/>
        </w:rPr>
        <w:t>3.L’impresa mandante</w:t>
      </w:r>
      <w:r w:rsidRPr="00F9635F">
        <w:rPr>
          <w:lang w:eastAsia="en-US"/>
        </w:rPr>
        <w:t>_____________________________________________ eseguirà le attività ricadenti nella/e seguente/i prestazione/i:</w:t>
      </w:r>
    </w:p>
    <w:p w14:paraId="556AFC62"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______________________</w:t>
      </w:r>
    </w:p>
    <w:p w14:paraId="046131D8"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______________________</w:t>
      </w:r>
    </w:p>
    <w:p w14:paraId="1FC1D0B6" w14:textId="77777777" w:rsidR="00B70638" w:rsidRPr="00F9635F" w:rsidRDefault="00B70638" w:rsidP="00897DED">
      <w:pPr>
        <w:spacing w:after="200" w:line="276" w:lineRule="auto"/>
        <w:jc w:val="both"/>
        <w:rPr>
          <w:lang w:eastAsia="en-US"/>
        </w:rPr>
      </w:pPr>
      <w:r w:rsidRPr="00F9635F">
        <w:rPr>
          <w:lang w:eastAsia="en-US"/>
        </w:rPr>
        <w:t>Corrispondente/i ad una percentuale degli oneri esecutivi complessiva pari al ________%</w:t>
      </w:r>
    </w:p>
    <w:p w14:paraId="69709428" w14:textId="77777777" w:rsidR="00B70638" w:rsidRPr="00F9635F" w:rsidRDefault="00B70638" w:rsidP="00897DED">
      <w:pPr>
        <w:spacing w:after="200" w:line="276" w:lineRule="auto"/>
        <w:jc w:val="both"/>
        <w:rPr>
          <w:lang w:eastAsia="en-US"/>
        </w:rPr>
      </w:pPr>
      <w:r w:rsidRPr="00F9635F">
        <w:rPr>
          <w:b/>
          <w:bCs/>
          <w:lang w:eastAsia="en-US"/>
        </w:rPr>
        <w:t>4.L’impresa mandante</w:t>
      </w:r>
      <w:r w:rsidRPr="00F9635F">
        <w:rPr>
          <w:lang w:eastAsia="en-US"/>
        </w:rPr>
        <w:t>_____________________________________________ eseguirà le attività ricadenti nella/e seguente/i prestazione/i:</w:t>
      </w:r>
    </w:p>
    <w:p w14:paraId="1EF0ABA8"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______________________</w:t>
      </w:r>
    </w:p>
    <w:p w14:paraId="11F61FCE"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_______________________</w:t>
      </w:r>
    </w:p>
    <w:p w14:paraId="2A2ED829" w14:textId="77777777" w:rsidR="00B70638" w:rsidRPr="00F9635F" w:rsidRDefault="00B70638" w:rsidP="00897DED">
      <w:pPr>
        <w:spacing w:after="200" w:line="276" w:lineRule="auto"/>
        <w:jc w:val="both"/>
        <w:rPr>
          <w:lang w:eastAsia="en-US"/>
        </w:rPr>
      </w:pPr>
      <w:r w:rsidRPr="00F9635F">
        <w:rPr>
          <w:lang w:eastAsia="en-US"/>
        </w:rPr>
        <w:t>Corrispondente/i ad una percentuale degli oneri esecutivi complessiva pari al ________%</w:t>
      </w:r>
    </w:p>
    <w:p w14:paraId="62276AD1" w14:textId="77777777" w:rsidR="00B70638" w:rsidRPr="00F9635F" w:rsidRDefault="00B70638" w:rsidP="00897DED">
      <w:pPr>
        <w:spacing w:after="200" w:line="276" w:lineRule="auto"/>
        <w:jc w:val="both"/>
        <w:rPr>
          <w:lang w:eastAsia="en-US"/>
        </w:rPr>
      </w:pPr>
      <w:r w:rsidRPr="00F9635F">
        <w:rPr>
          <w:b/>
          <w:bCs/>
          <w:lang w:eastAsia="en-US"/>
        </w:rPr>
        <w:t>5.L’impresa mandante</w:t>
      </w:r>
      <w:r w:rsidRPr="00F9635F">
        <w:rPr>
          <w:lang w:eastAsia="en-US"/>
        </w:rPr>
        <w:t>_____________________________________________ eseguirà le attività ricadenti nella/e seguente/i prestazione/i:</w:t>
      </w:r>
    </w:p>
    <w:p w14:paraId="1D39D089"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lastRenderedPageBreak/>
        <w:t>_____________________</w:t>
      </w:r>
    </w:p>
    <w:p w14:paraId="4E01CDDE" w14:textId="77777777" w:rsidR="00B70638" w:rsidRPr="00F9635F" w:rsidRDefault="00B70638" w:rsidP="00DC746B">
      <w:pPr>
        <w:numPr>
          <w:ilvl w:val="0"/>
          <w:numId w:val="3"/>
        </w:numPr>
        <w:tabs>
          <w:tab w:val="num" w:pos="500"/>
        </w:tabs>
        <w:spacing w:after="200" w:line="276" w:lineRule="auto"/>
        <w:jc w:val="both"/>
        <w:rPr>
          <w:lang w:eastAsia="en-US"/>
        </w:rPr>
      </w:pPr>
      <w:r w:rsidRPr="00F9635F">
        <w:rPr>
          <w:lang w:eastAsia="en-US"/>
        </w:rPr>
        <w:t>_____________________</w:t>
      </w:r>
    </w:p>
    <w:p w14:paraId="36439D08" w14:textId="77777777" w:rsidR="00B70638" w:rsidRPr="00F9635F" w:rsidRDefault="00B70638" w:rsidP="00897DED">
      <w:pPr>
        <w:spacing w:after="200" w:line="276" w:lineRule="auto"/>
        <w:jc w:val="both"/>
        <w:rPr>
          <w:lang w:eastAsia="en-US"/>
        </w:rPr>
      </w:pPr>
      <w:r w:rsidRPr="00F9635F">
        <w:rPr>
          <w:lang w:eastAsia="en-US"/>
        </w:rPr>
        <w:t>Corrispondente/i ad una percentuale degli oneri esecutivi complessiva pari al ________%</w:t>
      </w:r>
    </w:p>
    <w:p w14:paraId="10F0BB4F" w14:textId="01ACAEC6" w:rsidR="006638F7" w:rsidRPr="00F9635F" w:rsidRDefault="006638F7" w:rsidP="006638F7">
      <w:pPr>
        <w:spacing w:after="200" w:line="276" w:lineRule="auto"/>
        <w:jc w:val="both"/>
        <w:rPr>
          <w:bCs/>
          <w:lang w:eastAsia="en-US"/>
        </w:rPr>
      </w:pPr>
      <w:r w:rsidRPr="00F9635F">
        <w:rPr>
          <w:b/>
          <w:u w:val="single"/>
          <w:lang w:eastAsia="en-US"/>
        </w:rPr>
        <w:t xml:space="preserve">Pena </w:t>
      </w:r>
      <w:r w:rsidRPr="00F9635F">
        <w:rPr>
          <w:b/>
          <w:bCs/>
          <w:u w:val="single"/>
          <w:lang w:eastAsia="en-US"/>
        </w:rPr>
        <w:t>l’impossibilità di ricorrere al subappalto,</w:t>
      </w:r>
      <w:r w:rsidRPr="00F9635F">
        <w:rPr>
          <w:bCs/>
          <w:lang w:eastAsia="en-US"/>
        </w:rPr>
        <w:t xml:space="preserve"> indica l’elenco delle prestazioni </w:t>
      </w:r>
      <w:r w:rsidRPr="00F9635F">
        <w:rPr>
          <w:b/>
          <w:bCs/>
          <w:lang w:eastAsia="en-US"/>
        </w:rPr>
        <w:t>che il Raggruppamento Temporaneo intende subappaltare</w:t>
      </w:r>
      <w:r w:rsidRPr="00F9635F">
        <w:rPr>
          <w:bCs/>
          <w:lang w:eastAsia="en-US"/>
        </w:rPr>
        <w:t xml:space="preserve"> con la relativa </w:t>
      </w:r>
      <w:r w:rsidRPr="00F9635F">
        <w:rPr>
          <w:bCs/>
          <w:u w:val="single"/>
          <w:lang w:eastAsia="en-US"/>
        </w:rPr>
        <w:t>quota percentuale</w:t>
      </w:r>
      <w:r w:rsidRPr="00F9635F">
        <w:rPr>
          <w:bCs/>
          <w:lang w:eastAsia="en-US"/>
        </w:rPr>
        <w:t xml:space="preserve"> dell’importo complessivo dell’appalto</w:t>
      </w:r>
      <w:r w:rsidR="001245BA" w:rsidRPr="00F9635F">
        <w:rPr>
          <w:bCs/>
        </w:rPr>
        <w:t xml:space="preserve"> senza quantificare lo stesso</w:t>
      </w:r>
      <w:r w:rsidR="001245BA" w:rsidRPr="00F9635F">
        <w:rPr>
          <w:rStyle w:val="Rimandonotaapidipagina"/>
          <w:bCs/>
        </w:rPr>
        <w:footnoteReference w:id="10"/>
      </w:r>
      <w:r w:rsidRPr="00F9635F">
        <w:rPr>
          <w:bCs/>
          <w:lang w:eastAsia="en-US"/>
        </w:rPr>
        <w:t>:</w:t>
      </w:r>
    </w:p>
    <w:p w14:paraId="7E4E896E" w14:textId="77777777" w:rsidR="006638F7" w:rsidRPr="00F9635F" w:rsidRDefault="006638F7" w:rsidP="006638F7">
      <w:pPr>
        <w:spacing w:after="200" w:line="276" w:lineRule="auto"/>
        <w:jc w:val="both"/>
        <w:rPr>
          <w:bCs/>
          <w:lang w:eastAsia="en-US"/>
        </w:rPr>
      </w:pPr>
      <w:r w:rsidRPr="00F9635F">
        <w:rPr>
          <w:bCs/>
          <w:lang w:eastAsia="en-US"/>
        </w:rPr>
        <w:t>_______%</w:t>
      </w:r>
    </w:p>
    <w:p w14:paraId="5C1BBE60" w14:textId="77777777" w:rsidR="00830416" w:rsidRPr="00F9635F" w:rsidRDefault="006638F7" w:rsidP="00830416">
      <w:pPr>
        <w:spacing w:after="200" w:line="276" w:lineRule="auto"/>
        <w:jc w:val="both"/>
        <w:rPr>
          <w:bCs/>
          <w:lang w:eastAsia="en-US"/>
        </w:rPr>
      </w:pPr>
      <w:r w:rsidRPr="00F9635F">
        <w:rPr>
          <w:bCs/>
          <w:lang w:eastAsia="en-US"/>
        </w:rPr>
        <w:t>Prestazioni:______________________________________________________________________________________________________________________________________________________</w:t>
      </w:r>
    </w:p>
    <w:p w14:paraId="3F6366C7" w14:textId="120E0999" w:rsidR="00830416" w:rsidRPr="00F9635F" w:rsidRDefault="00830416" w:rsidP="00830416">
      <w:pPr>
        <w:spacing w:after="200" w:line="276" w:lineRule="auto"/>
        <w:jc w:val="both"/>
        <w:rPr>
          <w:bCs/>
        </w:rPr>
      </w:pPr>
      <w:r w:rsidRPr="00F9635F">
        <w:rPr>
          <w:rFonts w:ascii="Cambria Math" w:hAnsi="Cambria Math" w:cs="Cambria Math"/>
          <w:bCs/>
        </w:rPr>
        <w:t>⃝</w:t>
      </w:r>
      <w:r w:rsidRPr="00F9635F">
        <w:rPr>
          <w:bCs/>
        </w:rPr>
        <w:t xml:space="preserve"> Dichiara di non partecipare alla medesima gara contemporaneamente in forme diverse (individuale e associata; in più forme associate; in forma singola e quale consorziato esecutore di un consorzio);</w:t>
      </w:r>
    </w:p>
    <w:p w14:paraId="636AC4C5" w14:textId="77777777" w:rsidR="00830416" w:rsidRPr="00F9635F" w:rsidRDefault="00830416" w:rsidP="00830416">
      <w:pPr>
        <w:pStyle w:val="Paragrafoelenco"/>
        <w:spacing w:after="60"/>
        <w:ind w:left="425"/>
        <w:contextualSpacing w:val="0"/>
        <w:jc w:val="both"/>
        <w:rPr>
          <w:rFonts w:ascii="Times New Roman" w:hAnsi="Times New Roman"/>
          <w:bCs/>
          <w:i/>
          <w:sz w:val="24"/>
          <w:szCs w:val="24"/>
        </w:rPr>
      </w:pPr>
      <w:r w:rsidRPr="00F9635F">
        <w:rPr>
          <w:rFonts w:ascii="Times New Roman" w:hAnsi="Times New Roman"/>
          <w:bCs/>
          <w:i/>
          <w:sz w:val="24"/>
          <w:szCs w:val="24"/>
        </w:rPr>
        <w:t>ovvero</w:t>
      </w:r>
    </w:p>
    <w:p w14:paraId="120BA9AA" w14:textId="03624A2D" w:rsidR="00830416" w:rsidRPr="00F9635F" w:rsidRDefault="00830416" w:rsidP="00830416">
      <w:pPr>
        <w:spacing w:after="200" w:line="276" w:lineRule="auto"/>
        <w:jc w:val="both"/>
        <w:rPr>
          <w:bCs/>
        </w:rPr>
      </w:pPr>
      <w:r w:rsidRPr="00F9635F">
        <w:rPr>
          <w:rFonts w:ascii="Cambria Math" w:hAnsi="Cambria Math" w:cs="Cambria Math"/>
          <w:bCs/>
        </w:rPr>
        <w:t>⃝</w:t>
      </w:r>
      <w:r w:rsidRPr="00F9635F">
        <w:rPr>
          <w:bCs/>
        </w:rPr>
        <w:t xml:space="preserve"> Dichiara di partecipare contemporaneamente in forme diverse (individuale e associata; in più forme associate; in forma singola e quale consorziato esecutore di un consorzio) in particolare:______________________________________________________________________________________________________________________________________________________,</w:t>
      </w:r>
    </w:p>
    <w:p w14:paraId="6478880B" w14:textId="77777777" w:rsidR="00830416" w:rsidRPr="00F9635F" w:rsidRDefault="00830416" w:rsidP="00830416">
      <w:pPr>
        <w:spacing w:after="60"/>
        <w:jc w:val="both"/>
        <w:rPr>
          <w:bCs/>
          <w:i/>
        </w:rPr>
      </w:pPr>
      <w:r w:rsidRPr="00F9635F">
        <w:rPr>
          <w:bCs/>
        </w:rPr>
        <w:t>in quanto [</w:t>
      </w:r>
      <w:r w:rsidRPr="00F9635F">
        <w:rPr>
          <w:bCs/>
          <w:i/>
        </w:rPr>
        <w:t xml:space="preserve">l’OE </w:t>
      </w:r>
      <w:r w:rsidRPr="00F9635F">
        <w:rPr>
          <w:b/>
          <w:bCs/>
          <w:i/>
          <w:u w:val="single"/>
        </w:rPr>
        <w:t>motiva</w:t>
      </w:r>
      <w:r w:rsidRPr="00F9635F">
        <w:rPr>
          <w:bCs/>
          <w:i/>
        </w:rPr>
        <w:t xml:space="preserve"> e </w:t>
      </w:r>
      <w:r w:rsidRPr="00F9635F">
        <w:rPr>
          <w:b/>
          <w:bCs/>
          <w:i/>
          <w:u w:val="single"/>
        </w:rPr>
        <w:t>allega</w:t>
      </w:r>
      <w:r w:rsidRPr="00F9635F">
        <w:rPr>
          <w:bCs/>
          <w:i/>
        </w:rPr>
        <w:t xml:space="preserve">: </w:t>
      </w:r>
    </w:p>
    <w:p w14:paraId="7F07EB0E" w14:textId="77777777" w:rsidR="00830416" w:rsidRPr="00F9635F" w:rsidRDefault="00830416" w:rsidP="00830416">
      <w:pPr>
        <w:pStyle w:val="Paragrafoelenco"/>
        <w:spacing w:after="60"/>
        <w:ind w:left="425"/>
        <w:jc w:val="both"/>
        <w:rPr>
          <w:rFonts w:ascii="Times New Roman" w:hAnsi="Times New Roman"/>
          <w:bCs/>
          <w:i/>
          <w:sz w:val="24"/>
          <w:szCs w:val="24"/>
        </w:rPr>
      </w:pPr>
      <w:r w:rsidRPr="00F9635F">
        <w:rPr>
          <w:rFonts w:ascii="Times New Roman" w:hAnsi="Times New Roman"/>
          <w:bCs/>
          <w:i/>
          <w:sz w:val="24"/>
          <w:szCs w:val="24"/>
        </w:rPr>
        <w:t>a.</w:t>
      </w:r>
      <w:r w:rsidRPr="00F9635F">
        <w:rPr>
          <w:rFonts w:ascii="Times New Roman" w:hAnsi="Times New Roman"/>
          <w:bCs/>
          <w:i/>
          <w:sz w:val="24"/>
          <w:szCs w:val="24"/>
        </w:rPr>
        <w:tab/>
        <w:t>la documentazione che dimostra che l’OE è autonomo e che le proprie determinazioni non sono imputabili ad un unico centro decisionale a cagione di accordi intercorsi con altri operatori economici;</w:t>
      </w:r>
    </w:p>
    <w:p w14:paraId="6DD168DA" w14:textId="77777777" w:rsidR="00830416" w:rsidRPr="00F9635F" w:rsidRDefault="00830416" w:rsidP="00830416">
      <w:pPr>
        <w:pStyle w:val="Paragrafoelenco"/>
        <w:spacing w:after="60"/>
        <w:ind w:left="425"/>
        <w:contextualSpacing w:val="0"/>
        <w:jc w:val="both"/>
        <w:rPr>
          <w:rFonts w:ascii="Times New Roman" w:hAnsi="Times New Roman"/>
          <w:bCs/>
          <w:sz w:val="24"/>
          <w:szCs w:val="24"/>
        </w:rPr>
      </w:pPr>
      <w:r w:rsidRPr="00F9635F">
        <w:rPr>
          <w:rFonts w:ascii="Times New Roman" w:hAnsi="Times New Roman"/>
          <w:bCs/>
          <w:i/>
          <w:sz w:val="24"/>
          <w:szCs w:val="24"/>
        </w:rPr>
        <w:t>b.</w:t>
      </w:r>
      <w:r w:rsidRPr="00F9635F">
        <w:rPr>
          <w:rFonts w:ascii="Times New Roman" w:hAnsi="Times New Roman"/>
          <w:bCs/>
          <w:i/>
          <w:sz w:val="24"/>
          <w:szCs w:val="24"/>
        </w:rPr>
        <w:tab/>
        <w:t>la documentazione che dimostra che la circostanza non ha influito sulla gara, né è idonea a incidere sulla capacità di rispettare gli obblighi contrattuali;</w:t>
      </w:r>
      <w:r w:rsidRPr="00F9635F">
        <w:rPr>
          <w:rFonts w:ascii="Times New Roman" w:hAnsi="Times New Roman"/>
          <w:bCs/>
          <w:sz w:val="24"/>
          <w:szCs w:val="24"/>
        </w:rPr>
        <w:t>]:</w:t>
      </w:r>
    </w:p>
    <w:p w14:paraId="15B05B46" w14:textId="77777777" w:rsidR="00830416" w:rsidRPr="00F9635F" w:rsidRDefault="00830416" w:rsidP="00830416">
      <w:pPr>
        <w:spacing w:after="60"/>
        <w:jc w:val="both"/>
        <w:rPr>
          <w:bCs/>
        </w:rPr>
      </w:pPr>
      <w:r w:rsidRPr="00F9635F">
        <w:rPr>
          <w:bCs/>
        </w:rPr>
        <w:t>________________________________________________________________________________________________________________________________________________________________</w:t>
      </w:r>
    </w:p>
    <w:p w14:paraId="4E532521" w14:textId="77777777" w:rsidR="00830416" w:rsidRPr="00F9635F" w:rsidRDefault="00830416" w:rsidP="006638F7">
      <w:pPr>
        <w:spacing w:after="200" w:line="276" w:lineRule="auto"/>
        <w:jc w:val="both"/>
        <w:rPr>
          <w:bCs/>
          <w:lang w:eastAsia="en-US"/>
        </w:rPr>
      </w:pPr>
    </w:p>
    <w:p w14:paraId="07215F07" w14:textId="556FBE38" w:rsidR="006B599B" w:rsidRPr="00F9635F" w:rsidRDefault="006B599B" w:rsidP="00035CB1">
      <w:pPr>
        <w:spacing w:after="200" w:line="276" w:lineRule="auto"/>
        <w:jc w:val="both"/>
        <w:rPr>
          <w:bCs/>
        </w:rPr>
      </w:pPr>
      <w:r w:rsidRPr="00F9635F">
        <w:rPr>
          <w:lang w:eastAsia="en-US"/>
        </w:rPr>
        <w:t xml:space="preserve">Il </w:t>
      </w:r>
      <w:r w:rsidRPr="00F9635F">
        <w:rPr>
          <w:b/>
          <w:lang w:eastAsia="en-US"/>
        </w:rPr>
        <w:t>Raggruppamento temporaneo</w:t>
      </w:r>
      <w:r w:rsidRPr="00F9635F">
        <w:rPr>
          <w:lang w:eastAsia="en-US"/>
        </w:rPr>
        <w:t xml:space="preserve"> dichiara altresì </w:t>
      </w:r>
      <w:r w:rsidRPr="00F9635F">
        <w:rPr>
          <w:bCs/>
        </w:rPr>
        <w:t>che nessun</w:t>
      </w:r>
      <w:r w:rsidR="00035CB1" w:rsidRPr="00F9635F">
        <w:rPr>
          <w:bCs/>
        </w:rPr>
        <w:t>o</w:t>
      </w:r>
      <w:r w:rsidRPr="00F9635F">
        <w:rPr>
          <w:bCs/>
        </w:rPr>
        <w:t xml:space="preserve"> </w:t>
      </w:r>
      <w:r w:rsidR="00035CB1" w:rsidRPr="00F9635F">
        <w:rPr>
          <w:bCs/>
        </w:rPr>
        <w:t>degli OE</w:t>
      </w:r>
      <w:r w:rsidRPr="00F9635F">
        <w:rPr>
          <w:bCs/>
        </w:rPr>
        <w:t xml:space="preserv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2F5B62EE" w14:textId="77777777" w:rsidR="00B70638" w:rsidRPr="00F9635F" w:rsidRDefault="00B70638" w:rsidP="00897DED">
      <w:pPr>
        <w:spacing w:after="200" w:line="276" w:lineRule="auto"/>
        <w:rPr>
          <w:lang w:eastAsia="en-US"/>
        </w:rPr>
      </w:pPr>
      <w:r w:rsidRPr="00F9635F">
        <w:rPr>
          <w:b/>
          <w:lang w:eastAsia="en-US"/>
        </w:rPr>
        <w:t>I partecipanti al Raggruppamento temporaneo (o al Consorzio) si impegnano sin d’ora</w:t>
      </w:r>
      <w:r w:rsidRPr="00F9635F">
        <w:rPr>
          <w:lang w:eastAsia="en-US"/>
        </w:rPr>
        <w:t>, congiuntamente e solidalmente nei confronti di ASI ai sensi delle normative vigenti:</w:t>
      </w:r>
    </w:p>
    <w:p w14:paraId="5FEF080B" w14:textId="2DBF2E28" w:rsidR="00B70638" w:rsidRPr="00F9635F" w:rsidRDefault="00B70638" w:rsidP="00DC746B">
      <w:pPr>
        <w:numPr>
          <w:ilvl w:val="0"/>
          <w:numId w:val="2"/>
        </w:numPr>
        <w:tabs>
          <w:tab w:val="num" w:pos="300"/>
        </w:tabs>
        <w:spacing w:after="200" w:line="276" w:lineRule="auto"/>
        <w:jc w:val="both"/>
        <w:rPr>
          <w:lang w:eastAsia="en-US"/>
        </w:rPr>
      </w:pPr>
      <w:r w:rsidRPr="00F9635F">
        <w:rPr>
          <w:lang w:eastAsia="en-US"/>
        </w:rPr>
        <w:t xml:space="preserve">in caso di aggiudicazione del servizio/fornitura di cui alla gara in oggetto, a conferire mandato collettivo speciale irrevocabile con rappresentanza all’impresa ____________________________________________________ con sede in </w:t>
      </w:r>
      <w:r w:rsidRPr="00F9635F">
        <w:rPr>
          <w:lang w:eastAsia="en-US"/>
        </w:rPr>
        <w:lastRenderedPageBreak/>
        <w:t xml:space="preserve">________________________________ via ________________________________ C.F.______________________________ </w:t>
      </w:r>
      <w:r w:rsidR="00287851" w:rsidRPr="00F9635F">
        <w:rPr>
          <w:lang w:eastAsia="en-US"/>
        </w:rPr>
        <w:t>tel</w:t>
      </w:r>
      <w:r w:rsidRPr="00F9635F">
        <w:rPr>
          <w:lang w:eastAsia="en-US"/>
        </w:rPr>
        <w:t xml:space="preserve">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F9635F" w:rsidRDefault="00B70638" w:rsidP="00DC746B">
      <w:pPr>
        <w:numPr>
          <w:ilvl w:val="0"/>
          <w:numId w:val="2"/>
        </w:numPr>
        <w:tabs>
          <w:tab w:val="num" w:pos="300"/>
        </w:tabs>
        <w:spacing w:after="200" w:line="276" w:lineRule="auto"/>
        <w:jc w:val="both"/>
        <w:rPr>
          <w:lang w:eastAsia="en-US"/>
        </w:rPr>
      </w:pPr>
      <w:r w:rsidRPr="00F9635F">
        <w:rPr>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4E855671" w:rsidR="00B70638" w:rsidRPr="00F9635F" w:rsidRDefault="00B70638" w:rsidP="00DC746B">
      <w:pPr>
        <w:numPr>
          <w:ilvl w:val="0"/>
          <w:numId w:val="2"/>
        </w:numPr>
        <w:tabs>
          <w:tab w:val="num" w:pos="300"/>
        </w:tabs>
        <w:spacing w:after="200" w:line="276" w:lineRule="auto"/>
        <w:jc w:val="both"/>
        <w:rPr>
          <w:i/>
          <w:lang w:eastAsia="en-US"/>
        </w:rPr>
      </w:pPr>
      <w:r w:rsidRPr="00F9635F">
        <w:rPr>
          <w:lang w:eastAsia="en-US"/>
        </w:rPr>
        <w:t>a uniformarsi alla disciplina vigente in materia di servizi e forniture pubbliche con riguardo ai Raggruppamenti Temporanei di Imprese, ai Consorzi ordinari e ai GEIE ai sensi del Codice</w:t>
      </w:r>
      <w:r w:rsidR="006638F7" w:rsidRPr="00F9635F">
        <w:rPr>
          <w:lang w:eastAsia="en-US"/>
        </w:rPr>
        <w:t xml:space="preserve"> dei contratti pubblici</w:t>
      </w:r>
      <w:r w:rsidRPr="00F9635F">
        <w:rPr>
          <w:lang w:eastAsia="en-US"/>
        </w:rPr>
        <w:t>;</w:t>
      </w:r>
    </w:p>
    <w:p w14:paraId="4772EEE2" w14:textId="6C52120D" w:rsidR="00B70638" w:rsidRPr="00F9635F" w:rsidRDefault="00B70638" w:rsidP="00DC746B">
      <w:pPr>
        <w:numPr>
          <w:ilvl w:val="0"/>
          <w:numId w:val="2"/>
        </w:numPr>
        <w:tabs>
          <w:tab w:val="num" w:pos="300"/>
        </w:tabs>
        <w:spacing w:after="200" w:line="276" w:lineRule="auto"/>
        <w:jc w:val="both"/>
        <w:rPr>
          <w:lang w:eastAsia="en-US"/>
        </w:rPr>
      </w:pPr>
      <w:r w:rsidRPr="00F9635F">
        <w:rPr>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F9635F" w:rsidRDefault="00B70638" w:rsidP="00897DED">
      <w:pPr>
        <w:spacing w:after="200" w:line="276" w:lineRule="auto"/>
        <w:rPr>
          <w:lang w:eastAsia="en-US"/>
        </w:rPr>
      </w:pPr>
    </w:p>
    <w:p w14:paraId="6EADEF13" w14:textId="045D2CE4" w:rsidR="00B70638" w:rsidRPr="00F9635F" w:rsidRDefault="00B70638" w:rsidP="00897DED">
      <w:pPr>
        <w:spacing w:after="200" w:line="276" w:lineRule="auto"/>
        <w:rPr>
          <w:lang w:eastAsia="en-US"/>
        </w:rPr>
      </w:pPr>
      <w:r w:rsidRPr="00F9635F">
        <w:rPr>
          <w:lang w:eastAsia="en-US"/>
        </w:rPr>
        <w:t xml:space="preserve">L’IMPRESA CAPOGRUPPO/MANDATARIA </w:t>
      </w:r>
      <w:r w:rsidRPr="00F9635F">
        <w:rPr>
          <w:lang w:eastAsia="en-US"/>
        </w:rPr>
        <w:tab/>
      </w:r>
      <w:r w:rsidRPr="00F9635F">
        <w:rPr>
          <w:lang w:eastAsia="en-US"/>
        </w:rPr>
        <w:tab/>
      </w:r>
      <w:r w:rsidRPr="00F9635F">
        <w:rPr>
          <w:lang w:eastAsia="en-US"/>
        </w:rPr>
        <w:tab/>
        <w:t>LE IMPRESE MANDANTI</w:t>
      </w:r>
    </w:p>
    <w:p w14:paraId="21B99FE5" w14:textId="77777777" w:rsidR="00B70638" w:rsidRPr="00F9635F" w:rsidRDefault="00B70638" w:rsidP="00897DED">
      <w:pPr>
        <w:spacing w:after="200" w:line="276" w:lineRule="auto"/>
        <w:rPr>
          <w:lang w:eastAsia="en-US"/>
        </w:rPr>
      </w:pPr>
    </w:p>
    <w:p w14:paraId="6937CE8F" w14:textId="058FE925" w:rsidR="00B70638" w:rsidRPr="00F9635F" w:rsidRDefault="00B70638" w:rsidP="00897DED">
      <w:pPr>
        <w:spacing w:after="200" w:line="276" w:lineRule="auto"/>
        <w:rPr>
          <w:lang w:eastAsia="en-US"/>
        </w:rPr>
      </w:pPr>
      <w:r w:rsidRPr="00F9635F">
        <w:rPr>
          <w:lang w:eastAsia="en-US"/>
        </w:rPr>
        <w:t>_________________________________</w:t>
      </w:r>
      <w:r w:rsidRPr="00F9635F">
        <w:rPr>
          <w:lang w:eastAsia="en-US"/>
        </w:rPr>
        <w:tab/>
      </w:r>
      <w:r w:rsidRPr="00F9635F">
        <w:rPr>
          <w:lang w:eastAsia="en-US"/>
        </w:rPr>
        <w:tab/>
      </w:r>
      <w:r w:rsidRPr="00F9635F">
        <w:rPr>
          <w:lang w:eastAsia="en-US"/>
        </w:rPr>
        <w:tab/>
      </w:r>
      <w:r w:rsidRPr="00F9635F">
        <w:rPr>
          <w:lang w:eastAsia="en-US"/>
        </w:rPr>
        <w:tab/>
        <w:t>_______________________</w:t>
      </w:r>
    </w:p>
    <w:p w14:paraId="1CFC30E6" w14:textId="77777777" w:rsidR="00B70638" w:rsidRPr="00F9635F" w:rsidRDefault="00B70638" w:rsidP="00897DED">
      <w:pPr>
        <w:spacing w:after="200" w:line="276" w:lineRule="auto"/>
        <w:jc w:val="right"/>
        <w:rPr>
          <w:lang w:eastAsia="en-US"/>
        </w:rPr>
      </w:pPr>
      <w:r w:rsidRPr="00F9635F">
        <w:rPr>
          <w:lang w:eastAsia="en-US"/>
        </w:rPr>
        <w:t>_______________________</w:t>
      </w:r>
    </w:p>
    <w:p w14:paraId="11EC9F14" w14:textId="77777777" w:rsidR="00B70638" w:rsidRPr="00F9635F" w:rsidRDefault="00B70638" w:rsidP="00897DED">
      <w:pPr>
        <w:spacing w:after="200" w:line="276" w:lineRule="auto"/>
        <w:jc w:val="right"/>
        <w:rPr>
          <w:lang w:eastAsia="en-US"/>
        </w:rPr>
      </w:pPr>
      <w:r w:rsidRPr="00F9635F">
        <w:rPr>
          <w:lang w:eastAsia="en-US"/>
        </w:rPr>
        <w:t>_______________________</w:t>
      </w:r>
    </w:p>
    <w:p w14:paraId="3D9F8C98" w14:textId="77777777" w:rsidR="00B70638" w:rsidRPr="00F9635F" w:rsidRDefault="00B70638" w:rsidP="00897DED">
      <w:pPr>
        <w:spacing w:after="200" w:line="276" w:lineRule="auto"/>
        <w:jc w:val="right"/>
        <w:rPr>
          <w:lang w:eastAsia="en-US"/>
        </w:rPr>
      </w:pPr>
      <w:r w:rsidRPr="00F9635F">
        <w:rPr>
          <w:lang w:eastAsia="en-US"/>
        </w:rPr>
        <w:t>_______________________</w:t>
      </w:r>
    </w:p>
    <w:p w14:paraId="2CE18441" w14:textId="77777777" w:rsidR="00B70638" w:rsidRPr="00F9635F" w:rsidRDefault="00B70638" w:rsidP="00897DED">
      <w:pPr>
        <w:spacing w:after="200" w:line="276" w:lineRule="auto"/>
        <w:rPr>
          <w:lang w:eastAsia="en-US"/>
        </w:rPr>
      </w:pPr>
    </w:p>
    <w:p w14:paraId="629B6DB4" w14:textId="5AAE5B9C" w:rsidR="00B70638" w:rsidRPr="00F9635F" w:rsidRDefault="00154BCF" w:rsidP="00897DED">
      <w:pPr>
        <w:spacing w:after="200" w:line="276" w:lineRule="auto"/>
        <w:jc w:val="both"/>
        <w:rPr>
          <w:lang w:eastAsia="en-US"/>
        </w:rPr>
      </w:pPr>
      <w:r w:rsidRPr="00F9635F">
        <w:rPr>
          <w:lang w:eastAsia="en-US"/>
        </w:rPr>
        <w:t>L</w:t>
      </w:r>
      <w:r w:rsidR="00B70638" w:rsidRPr="00F9635F">
        <w:rPr>
          <w:lang w:eastAsia="en-US"/>
        </w:rPr>
        <w:t>a dichiarazione dovrà essere timbrata e sottoscritta da tutte le associande al Raggruppamento o partecipanti al Consorzio ordinario.</w:t>
      </w:r>
    </w:p>
    <w:p w14:paraId="728C8880" w14:textId="77777777" w:rsidR="006638F7" w:rsidRPr="00F9635F" w:rsidRDefault="006638F7" w:rsidP="006638F7">
      <w:pPr>
        <w:spacing w:after="200" w:line="276" w:lineRule="auto"/>
        <w:jc w:val="both"/>
        <w:rPr>
          <w:b/>
          <w:lang w:eastAsia="en-US"/>
        </w:rPr>
      </w:pPr>
      <w:r w:rsidRPr="00F9635F">
        <w:rPr>
          <w:b/>
          <w:lang w:eastAsia="en-US"/>
        </w:rPr>
        <w:t>Alla presente dichiarazione non deve essere allegato un documento di identità in corso di validità del soggetto firmatario nel caso di sottoscrizione con firma digitale.</w:t>
      </w:r>
    </w:p>
    <w:bookmarkEnd w:id="0"/>
    <w:p w14:paraId="7AD5CC55" w14:textId="6CE7EB97" w:rsidR="00B70638" w:rsidRPr="00F9635F" w:rsidRDefault="00B70638" w:rsidP="00B8781D"/>
    <w:sectPr w:rsidR="00B70638" w:rsidRPr="00F9635F" w:rsidSect="006E0F57">
      <w:headerReference w:type="default" r:id="rId16"/>
      <w:footerReference w:type="even" r:id="rId17"/>
      <w:footerReference w:type="default" r:id="rId18"/>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5D045" w14:textId="77777777" w:rsidR="00A87464" w:rsidRDefault="00A87464">
      <w:r>
        <w:separator/>
      </w:r>
    </w:p>
  </w:endnote>
  <w:endnote w:type="continuationSeparator" w:id="0">
    <w:p w14:paraId="6EC219F1" w14:textId="77777777" w:rsidR="00A87464" w:rsidRDefault="00A87464">
      <w:r>
        <w:continuationSeparator/>
      </w:r>
    </w:p>
  </w:endnote>
  <w:endnote w:type="continuationNotice" w:id="1">
    <w:p w14:paraId="30FE9E4B" w14:textId="77777777" w:rsidR="00A87464" w:rsidRDefault="00A87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573494" w:rsidRDefault="00573494">
    <w:pPr>
      <w:pStyle w:val="Pidipagina"/>
      <w:jc w:val="center"/>
    </w:pPr>
    <w:r>
      <w:fldChar w:fldCharType="begin"/>
    </w:r>
    <w:r>
      <w:instrText>PAGE   \* MERGEFORMAT</w:instrText>
    </w:r>
    <w:r>
      <w:fldChar w:fldCharType="separate"/>
    </w:r>
    <w:r>
      <w:rPr>
        <w:noProof/>
      </w:rPr>
      <w:t>5</w:t>
    </w:r>
    <w:r>
      <w:fldChar w:fldCharType="end"/>
    </w:r>
  </w:p>
  <w:p w14:paraId="2E851553" w14:textId="77777777" w:rsidR="00573494" w:rsidRDefault="005734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573494" w:rsidRDefault="00573494">
    <w:pPr>
      <w:pStyle w:val="Pidipagina"/>
      <w:jc w:val="center"/>
    </w:pPr>
    <w:r>
      <w:fldChar w:fldCharType="begin"/>
    </w:r>
    <w:r>
      <w:instrText>PAGE   \* MERGEFORMAT</w:instrText>
    </w:r>
    <w:r>
      <w:fldChar w:fldCharType="separate"/>
    </w:r>
    <w:r>
      <w:rPr>
        <w:noProof/>
      </w:rPr>
      <w:t>4</w:t>
    </w:r>
    <w:r>
      <w:fldChar w:fldCharType="end"/>
    </w:r>
  </w:p>
  <w:p w14:paraId="6D075E9D" w14:textId="77777777" w:rsidR="00573494" w:rsidRDefault="0057349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573494" w:rsidRDefault="00573494"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573494" w:rsidRDefault="00573494"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573494" w:rsidRDefault="00573494">
    <w:pPr>
      <w:pStyle w:val="Pidipagina"/>
      <w:jc w:val="center"/>
    </w:pPr>
    <w:r>
      <w:fldChar w:fldCharType="begin"/>
    </w:r>
    <w:r>
      <w:instrText>PAGE   \* MERGEFORMAT</w:instrText>
    </w:r>
    <w:r>
      <w:fldChar w:fldCharType="separate"/>
    </w:r>
    <w:r>
      <w:rPr>
        <w:noProof/>
      </w:rPr>
      <w:t>9</w:t>
    </w:r>
    <w:r>
      <w:fldChar w:fldCharType="end"/>
    </w:r>
  </w:p>
  <w:p w14:paraId="2B94BC17" w14:textId="77777777" w:rsidR="00573494" w:rsidRDefault="00573494"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13E35" w14:textId="77777777" w:rsidR="00A87464" w:rsidRDefault="00A87464">
      <w:r>
        <w:separator/>
      </w:r>
    </w:p>
  </w:footnote>
  <w:footnote w:type="continuationSeparator" w:id="0">
    <w:p w14:paraId="092731B5" w14:textId="77777777" w:rsidR="00A87464" w:rsidRDefault="00A87464">
      <w:r>
        <w:continuationSeparator/>
      </w:r>
    </w:p>
  </w:footnote>
  <w:footnote w:type="continuationNotice" w:id="1">
    <w:p w14:paraId="0EAF762C" w14:textId="77777777" w:rsidR="00A87464" w:rsidRDefault="00A87464"/>
  </w:footnote>
  <w:footnote w:id="2">
    <w:p w14:paraId="3A6DD604" w14:textId="6A28A00A" w:rsidR="00573494" w:rsidRPr="00F86355" w:rsidRDefault="00573494">
      <w:pPr>
        <w:pStyle w:val="Testonotaapidipagina"/>
        <w:rPr>
          <w:b/>
        </w:rPr>
      </w:pPr>
      <w:r>
        <w:rPr>
          <w:rStyle w:val="Rimandonotaapidipagina"/>
        </w:rPr>
        <w:footnoteRef/>
      </w:r>
      <w:r>
        <w:t xml:space="preserve"> </w:t>
      </w:r>
      <w:r w:rsidRPr="00835055">
        <w:rPr>
          <w:b/>
        </w:rPr>
        <w:t>Compilare il format eliminando le parti non pertinenti/non attinenti alla propria situazione</w:t>
      </w:r>
      <w:r>
        <w:rPr>
          <w:b/>
        </w:rPr>
        <w:t>.</w:t>
      </w:r>
    </w:p>
  </w:footnote>
  <w:footnote w:id="3">
    <w:p w14:paraId="3B580250" w14:textId="77777777" w:rsidR="00B74C52" w:rsidRPr="00FF74B6" w:rsidRDefault="00B74C52" w:rsidP="00B74C52">
      <w:pPr>
        <w:pStyle w:val="Testonotaapidipagina"/>
        <w:jc w:val="both"/>
      </w:pPr>
      <w:r w:rsidRPr="00FF74B6">
        <w:rPr>
          <w:rStyle w:val="Rimandonotaapidipagina"/>
        </w:rPr>
        <w:footnoteRef/>
      </w:r>
      <w:r w:rsidRPr="00FF74B6">
        <w:t xml:space="preserve"> Art. 94 comma 3 D.lgs. 36/2023:</w:t>
      </w:r>
    </w:p>
    <w:p w14:paraId="3A5D94B9" w14:textId="77777777" w:rsidR="00B74C52" w:rsidRPr="00FF74B6" w:rsidRDefault="00B74C52" w:rsidP="00B74C52">
      <w:pPr>
        <w:pStyle w:val="Testonotaapidipagina"/>
        <w:jc w:val="both"/>
      </w:pPr>
      <w:r w:rsidRPr="00FF74B6">
        <w:t>“(…)</w:t>
      </w:r>
    </w:p>
    <w:p w14:paraId="331F58FF" w14:textId="77777777" w:rsidR="00B74C52" w:rsidRPr="00FF74B6" w:rsidRDefault="00B74C52" w:rsidP="00B74C52">
      <w:pPr>
        <w:pStyle w:val="Testonotaapidipagina"/>
        <w:jc w:val="both"/>
      </w:pPr>
      <w:r w:rsidRPr="00FF74B6">
        <w:t xml:space="preserve">a) dell'operatore economico ai sensi e nei termini di cui al </w:t>
      </w:r>
      <w:r w:rsidRPr="00FF74B6">
        <w:rPr>
          <w:i/>
          <w:iCs/>
        </w:rPr>
        <w:t>decreto legislativo 8 giugno 2001, n. 231</w:t>
      </w:r>
      <w:r w:rsidRPr="00FF74B6">
        <w:t>; b) del titolare o del direttore tecnico, se si tratta di impresa individuale;</w:t>
      </w:r>
    </w:p>
    <w:p w14:paraId="54A5F5AB" w14:textId="77777777" w:rsidR="00B74C52" w:rsidRPr="00FF74B6" w:rsidRDefault="00B74C52" w:rsidP="00B74C52">
      <w:pPr>
        <w:pStyle w:val="Testonotaapidipagina"/>
        <w:jc w:val="both"/>
      </w:pPr>
      <w:r w:rsidRPr="00FF74B6">
        <w:t>c) di un socio amministratore o del direttore tecnico, se si tratta di società in nome collettivo;</w:t>
      </w:r>
    </w:p>
    <w:p w14:paraId="7DCE8273" w14:textId="77777777" w:rsidR="00B74C52" w:rsidRPr="00FF74B6" w:rsidRDefault="00B74C52" w:rsidP="00B74C52">
      <w:pPr>
        <w:pStyle w:val="Testonotaapidipagina"/>
        <w:jc w:val="both"/>
      </w:pPr>
      <w:r w:rsidRPr="00FF74B6">
        <w:t>d) dei soci accomandatari o del direttore tecnico, se si tratta di società in accomandita semplice;</w:t>
      </w:r>
    </w:p>
    <w:p w14:paraId="766F741A" w14:textId="77777777" w:rsidR="00B74C52" w:rsidRPr="00FF74B6" w:rsidRDefault="00B74C52" w:rsidP="00B74C52">
      <w:pPr>
        <w:pStyle w:val="Testonotaapidipagina"/>
        <w:jc w:val="both"/>
      </w:pPr>
      <w:r w:rsidRPr="00FF74B6">
        <w:t>e) dei membri del consiglio di amministrazione cui sia stata conferita la legale rappresentanza, ivi compresi gli institori e i procuratori generali;</w:t>
      </w:r>
    </w:p>
    <w:p w14:paraId="2CC6133D" w14:textId="77777777" w:rsidR="00B74C52" w:rsidRPr="00FF74B6" w:rsidRDefault="00B74C52" w:rsidP="00B74C52">
      <w:pPr>
        <w:pStyle w:val="Testonotaapidipagina"/>
        <w:jc w:val="both"/>
      </w:pPr>
      <w:r w:rsidRPr="00FF74B6">
        <w:t>f) dei componenti degli organi con poteri di direzione o di vigilanza o dei soggetti muniti di poteri di rappresentanza, di direzione o di controllo;</w:t>
      </w:r>
    </w:p>
    <w:p w14:paraId="45DCE67F" w14:textId="77777777" w:rsidR="00B74C52" w:rsidRPr="00FF74B6" w:rsidRDefault="00B74C52" w:rsidP="00B74C52">
      <w:pPr>
        <w:pStyle w:val="Testonotaapidipagina"/>
        <w:jc w:val="both"/>
      </w:pPr>
      <w:r w:rsidRPr="00FF74B6">
        <w:t>g) del direttore tecnico o del socio unico;</w:t>
      </w:r>
    </w:p>
    <w:p w14:paraId="46838016" w14:textId="77777777" w:rsidR="00B74C52" w:rsidRPr="00FF74B6" w:rsidRDefault="00B74C52" w:rsidP="00B74C52">
      <w:pPr>
        <w:pStyle w:val="Testonotaapidipagina"/>
        <w:jc w:val="both"/>
        <w:rPr>
          <w:sz w:val="18"/>
          <w:szCs w:val="18"/>
        </w:rPr>
      </w:pPr>
      <w:r w:rsidRPr="00FF74B6">
        <w:t>h) dell'amministratore di fatto nelle ipotesi di cui alle lettere precedenti”.</w:t>
      </w:r>
    </w:p>
    <w:p w14:paraId="3DD59FB0" w14:textId="77777777" w:rsidR="00B74C52" w:rsidRPr="00FF74B6" w:rsidRDefault="00B74C52" w:rsidP="00B74C52">
      <w:pPr>
        <w:pStyle w:val="Testonotaapidipagina"/>
        <w:jc w:val="both"/>
        <w:rPr>
          <w:sz w:val="18"/>
          <w:szCs w:val="18"/>
        </w:rPr>
      </w:pPr>
    </w:p>
  </w:footnote>
  <w:footnote w:id="4">
    <w:p w14:paraId="1A176C55" w14:textId="77777777" w:rsidR="00573494" w:rsidRPr="004907D9" w:rsidRDefault="00573494" w:rsidP="004907D9">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6633B202" w14:textId="1AC48E62" w:rsidR="00573494" w:rsidRDefault="00573494">
      <w:pPr>
        <w:pStyle w:val="Testonotaapidipagina"/>
      </w:pPr>
    </w:p>
  </w:footnote>
  <w:footnote w:id="5">
    <w:p w14:paraId="7B3DEFC3" w14:textId="77777777" w:rsidR="00573494" w:rsidRDefault="00573494" w:rsidP="00B060E0">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6">
    <w:p w14:paraId="7561D83F" w14:textId="77777777" w:rsidR="00573494" w:rsidRPr="00B5343C" w:rsidRDefault="00573494" w:rsidP="00AF0901">
      <w:pPr>
        <w:pStyle w:val="Testonotaapidipagina"/>
        <w:jc w:val="both"/>
      </w:pPr>
      <w:r w:rsidRPr="00B5343C">
        <w:rPr>
          <w:rStyle w:val="Rimandonotaapidipagina"/>
        </w:rPr>
        <w:footnoteRef/>
      </w:r>
      <w:r w:rsidRPr="00B5343C">
        <w:t xml:space="preserve"> Alla presente dichiarazione non deve essere allegato un documento di identità in corso di validità del soggetto firmatario nel caso di sottoscrizione con firma digitale.</w:t>
      </w:r>
    </w:p>
    <w:p w14:paraId="45B1D47C" w14:textId="77777777" w:rsidR="00573494" w:rsidRPr="00B5343C" w:rsidRDefault="00573494" w:rsidP="00AF0901">
      <w:pPr>
        <w:pStyle w:val="Testonotaapidipagina"/>
        <w:jc w:val="both"/>
      </w:pPr>
      <w:r w:rsidRPr="00B5343C">
        <w:t>Qualora la documentazione venga sottoscritta dal “procuratore/i” della società dovrà essere allegata copia della relativa procura notarile (GENERALE O SPECIALE) o altro documento da cui evincere i poteri di rappresentanza.</w:t>
      </w:r>
    </w:p>
    <w:p w14:paraId="52316C97" w14:textId="77777777" w:rsidR="00573494" w:rsidRPr="00B5343C" w:rsidRDefault="00573494" w:rsidP="00E4194B">
      <w:pPr>
        <w:pStyle w:val="Testonotaapidipagina"/>
      </w:pPr>
    </w:p>
    <w:p w14:paraId="1DDFBB51" w14:textId="4D1FCB00" w:rsidR="00573494" w:rsidRDefault="00573494" w:rsidP="00AF0901">
      <w:pPr>
        <w:pStyle w:val="Testonotaapidipagina"/>
        <w:jc w:val="both"/>
      </w:pPr>
      <w:r w:rsidRPr="00B5343C">
        <w:t>N.B.  In caso di raggruppamento temporaneo o consorzio ordinario non ancora costituiti ovvero di aggregazioni di imprese aderenti al contratto di rete, la domanda dovrà essere sottoscritta dai soggetti specificati alla fine del paragrafo 9 del bando.</w:t>
      </w:r>
    </w:p>
  </w:footnote>
  <w:footnote w:id="7">
    <w:p w14:paraId="73FCF74D" w14:textId="77777777" w:rsidR="00573494" w:rsidRPr="002B0FC0" w:rsidRDefault="00573494" w:rsidP="00897DED">
      <w:pPr>
        <w:pStyle w:val="Testonotaapidipagina"/>
        <w:jc w:val="both"/>
      </w:pPr>
      <w:r w:rsidRPr="002B0FC0">
        <w:rPr>
          <w:rStyle w:val="Rimandonotaapidipagina"/>
        </w:rPr>
        <w:footnoteRef/>
      </w:r>
      <w:r w:rsidRPr="002B0FC0">
        <w:t xml:space="preserve"> La presente dichiarazione dovrà essere compilata solo qualora non sia allegato originale o copia autenticata da notaio del mandato speciale di rappresentanza conferito al legale rappresentante dell’impresa mandataria.</w:t>
      </w:r>
    </w:p>
  </w:footnote>
  <w:footnote w:id="8">
    <w:p w14:paraId="275C2CA7" w14:textId="77777777" w:rsidR="00573494" w:rsidRPr="00476BF5" w:rsidRDefault="00573494" w:rsidP="001245BA">
      <w:pPr>
        <w:pStyle w:val="Testonotaapidipagina"/>
      </w:pPr>
      <w:r w:rsidRPr="00476BF5">
        <w:rPr>
          <w:rStyle w:val="Rimandonotaapidipagina"/>
        </w:rPr>
        <w:footnoteRef/>
      </w:r>
      <w:r w:rsidRPr="00476BF5">
        <w:t xml:space="preserve"> </w:t>
      </w:r>
      <w:r w:rsidRPr="00476BF5">
        <w:rPr>
          <w:b/>
          <w:bCs/>
          <w:i/>
        </w:rPr>
        <w:t>Si rammenta che l’inserimento di elementi concernenti il prezzo nella documentazione amministrativa e tecnica è causa di esclusione</w:t>
      </w:r>
    </w:p>
    <w:p w14:paraId="1629D35E" w14:textId="77777777" w:rsidR="00573494" w:rsidRPr="00476BF5" w:rsidRDefault="00573494" w:rsidP="001245BA">
      <w:pPr>
        <w:pStyle w:val="Testonotaapidipagina"/>
      </w:pPr>
    </w:p>
  </w:footnote>
  <w:footnote w:id="9">
    <w:p w14:paraId="5971F2CA" w14:textId="77777777" w:rsidR="00573494" w:rsidRPr="00476BF5" w:rsidRDefault="00573494" w:rsidP="00154BCF">
      <w:pPr>
        <w:pStyle w:val="Testonotaapidipagina"/>
        <w:jc w:val="both"/>
      </w:pPr>
      <w:r w:rsidRPr="00476BF5">
        <w:rPr>
          <w:rStyle w:val="Rimandonotaapidipagina"/>
        </w:rPr>
        <w:footnoteRef/>
      </w:r>
      <w:r w:rsidRPr="00476BF5">
        <w:t xml:space="preserve"> La dichiarazione dovrà essere timbrata e sottoscritta dal rappresentante legale della società mandataria del Raggruppamento Temporaneo d’Imprese.</w:t>
      </w:r>
    </w:p>
    <w:p w14:paraId="0FE3CE29" w14:textId="037C0B06" w:rsidR="00573494" w:rsidRDefault="00573494" w:rsidP="00154BCF">
      <w:pPr>
        <w:pStyle w:val="Testonotaapidipagina"/>
        <w:jc w:val="both"/>
      </w:pPr>
      <w:r w:rsidRPr="00476BF5">
        <w:t>Alla presente dichiarazione non deve essere allegato un documento di identità in corso di validità del soggetto firmatario nel caso di sottoscrizione con firma digitale.</w:t>
      </w:r>
    </w:p>
  </w:footnote>
  <w:footnote w:id="10">
    <w:p w14:paraId="3E0BE167" w14:textId="2B56AD11" w:rsidR="00573494" w:rsidRPr="006B599B" w:rsidRDefault="00573494" w:rsidP="001245BA">
      <w:pPr>
        <w:pStyle w:val="Testonotaapidipagina"/>
      </w:pPr>
      <w:r w:rsidRPr="006B599B">
        <w:rPr>
          <w:rStyle w:val="Rimandonotaapidipagina"/>
        </w:rPr>
        <w:footnoteRef/>
      </w:r>
      <w:r w:rsidRPr="006B599B">
        <w:t xml:space="preserve"> </w:t>
      </w:r>
      <w:r w:rsidRPr="006B599B">
        <w:rPr>
          <w:b/>
          <w:bCs/>
        </w:rPr>
        <w:t>Si rammenta che l’inserimento di elementi concernenti il prezzo nella documentazione amministrativa e tecnica è causa di esclusione.</w:t>
      </w:r>
    </w:p>
    <w:p w14:paraId="68D2FFD0" w14:textId="77777777" w:rsidR="00573494" w:rsidRDefault="00573494" w:rsidP="001245B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573494" w:rsidRPr="00685AE8" w:rsidRDefault="00573494" w:rsidP="006E0F57">
    <w:pPr>
      <w:pStyle w:val="Intestazione"/>
      <w:rPr>
        <w:sz w:val="20"/>
        <w:szCs w:val="20"/>
      </w:rPr>
    </w:pPr>
    <w:r w:rsidRPr="00685AE8">
      <w:rPr>
        <w:sz w:val="20"/>
        <w:szCs w:val="20"/>
      </w:rPr>
      <w:t>MOD.1 – Impresa singola/impresa RTI/impresa consorzio ordinario e GEIE</w:t>
    </w:r>
  </w:p>
  <w:p w14:paraId="5A73EB17" w14:textId="77777777" w:rsidR="00573494" w:rsidRDefault="00573494" w:rsidP="001B3D26">
    <w:pPr>
      <w:pStyle w:val="Intestazione"/>
      <w:jc w:val="both"/>
      <w:rPr>
        <w:sz w:val="20"/>
        <w:szCs w:val="20"/>
      </w:rPr>
    </w:pPr>
    <w:r w:rsidRPr="00685AE8">
      <w:rPr>
        <w:sz w:val="20"/>
        <w:szCs w:val="20"/>
      </w:rPr>
      <w:t xml:space="preserve">                 Impresa esecutrice in consorzio di cooperative /consorzio stabile– </w:t>
    </w:r>
  </w:p>
  <w:p w14:paraId="54599A18" w14:textId="1BADBB49" w:rsidR="00573494" w:rsidRPr="00685AE8" w:rsidRDefault="00573494" w:rsidP="001B3D26">
    <w:pPr>
      <w:pStyle w:val="Intestazione"/>
      <w:jc w:val="both"/>
      <w:rPr>
        <w:sz w:val="20"/>
        <w:szCs w:val="20"/>
      </w:rPr>
    </w:pPr>
    <w:r>
      <w:rPr>
        <w:b/>
        <w:bCs/>
        <w:sz w:val="20"/>
        <w:szCs w:val="20"/>
      </w:rPr>
      <w:t xml:space="preserve">                 </w:t>
    </w:r>
    <w:r w:rsidRPr="00685AE8">
      <w:rPr>
        <w:b/>
        <w:bCs/>
        <w:sz w:val="20"/>
        <w:szCs w:val="20"/>
      </w:rPr>
      <w:t>DOCUMENTAZIONE AMMINISTRATIVA</w:t>
    </w:r>
  </w:p>
  <w:p w14:paraId="0C7962B0" w14:textId="77777777" w:rsidR="00573494" w:rsidRDefault="0057349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573494" w:rsidRPr="002B0FC0" w:rsidRDefault="00573494">
    <w:pPr>
      <w:pStyle w:val="Intestazione"/>
      <w:rPr>
        <w:b/>
        <w:sz w:val="20"/>
        <w:szCs w:val="20"/>
      </w:rPr>
    </w:pPr>
    <w:r w:rsidRPr="002B0FC0">
      <w:rPr>
        <w:b/>
        <w:sz w:val="20"/>
        <w:szCs w:val="20"/>
      </w:rPr>
      <w:t xml:space="preserve">Mod. 2.a </w:t>
    </w:r>
    <w:proofErr w:type="spellStart"/>
    <w:r w:rsidRPr="002B0FC0">
      <w:rPr>
        <w:b/>
        <w:sz w:val="20"/>
        <w:szCs w:val="20"/>
      </w:rPr>
      <w:t>dich</w:t>
    </w:r>
    <w:proofErr w:type="spellEnd"/>
    <w:r w:rsidRPr="002B0FC0">
      <w:rPr>
        <w:b/>
        <w:sz w:val="20"/>
        <w:szCs w:val="20"/>
      </w:rPr>
      <w:t>. sost. atto notorio RTI costituito - DOCUMENTAZIONE AMMINISTRATIVA</w:t>
    </w:r>
  </w:p>
  <w:p w14:paraId="32A6465A" w14:textId="77777777" w:rsidR="00573494" w:rsidRPr="002B0FC0" w:rsidRDefault="0057349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573494" w:rsidRPr="00CF1BDA" w:rsidRDefault="00573494"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179228A"/>
    <w:multiLevelType w:val="hybridMultilevel"/>
    <w:tmpl w:val="961AEDFA"/>
    <w:lvl w:ilvl="0" w:tplc="14C89018">
      <w:start w:val="1"/>
      <w:numFmt w:val="lowerRoman"/>
      <w:lvlText w:val="%1."/>
      <w:lvlJc w:val="right"/>
      <w:pPr>
        <w:ind w:left="72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346301"/>
    <w:multiLevelType w:val="hybridMultilevel"/>
    <w:tmpl w:val="725EE00C"/>
    <w:lvl w:ilvl="0" w:tplc="D36E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E3D60"/>
    <w:multiLevelType w:val="hybridMultilevel"/>
    <w:tmpl w:val="B20632E6"/>
    <w:lvl w:ilvl="0" w:tplc="E29ABF5E">
      <w:start w:val="1"/>
      <w:numFmt w:val="decimal"/>
      <w:lvlText w:val="%1."/>
      <w:lvlJc w:val="left"/>
      <w:pPr>
        <w:ind w:left="954" w:hanging="360"/>
      </w:pPr>
      <w:rPr>
        <w:rFonts w:hint="default"/>
      </w:rPr>
    </w:lvl>
    <w:lvl w:ilvl="1" w:tplc="04100015">
      <w:start w:val="1"/>
      <w:numFmt w:val="upperLetter"/>
      <w:lvlText w:val="%2."/>
      <w:lvlJc w:val="left"/>
      <w:pPr>
        <w:ind w:left="1674" w:hanging="360"/>
      </w:pPr>
      <w:rPr>
        <w:rFonts w:hint="default"/>
      </w:rPr>
    </w:lvl>
    <w:lvl w:ilvl="2" w:tplc="0410001B" w:tentative="1">
      <w:start w:val="1"/>
      <w:numFmt w:val="lowerRoman"/>
      <w:lvlText w:val="%3."/>
      <w:lvlJc w:val="right"/>
      <w:pPr>
        <w:ind w:left="2394" w:hanging="180"/>
      </w:pPr>
    </w:lvl>
    <w:lvl w:ilvl="3" w:tplc="0410000F" w:tentative="1">
      <w:start w:val="1"/>
      <w:numFmt w:val="decimal"/>
      <w:lvlText w:val="%4."/>
      <w:lvlJc w:val="left"/>
      <w:pPr>
        <w:ind w:left="3114" w:hanging="360"/>
      </w:pPr>
    </w:lvl>
    <w:lvl w:ilvl="4" w:tplc="04100019" w:tentative="1">
      <w:start w:val="1"/>
      <w:numFmt w:val="lowerLetter"/>
      <w:lvlText w:val="%5."/>
      <w:lvlJc w:val="left"/>
      <w:pPr>
        <w:ind w:left="3834" w:hanging="360"/>
      </w:pPr>
    </w:lvl>
    <w:lvl w:ilvl="5" w:tplc="0410001B" w:tentative="1">
      <w:start w:val="1"/>
      <w:numFmt w:val="lowerRoman"/>
      <w:lvlText w:val="%6."/>
      <w:lvlJc w:val="right"/>
      <w:pPr>
        <w:ind w:left="4554" w:hanging="180"/>
      </w:pPr>
    </w:lvl>
    <w:lvl w:ilvl="6" w:tplc="0410000F" w:tentative="1">
      <w:start w:val="1"/>
      <w:numFmt w:val="decimal"/>
      <w:lvlText w:val="%7."/>
      <w:lvlJc w:val="left"/>
      <w:pPr>
        <w:ind w:left="5274" w:hanging="360"/>
      </w:pPr>
    </w:lvl>
    <w:lvl w:ilvl="7" w:tplc="04100019" w:tentative="1">
      <w:start w:val="1"/>
      <w:numFmt w:val="lowerLetter"/>
      <w:lvlText w:val="%8."/>
      <w:lvlJc w:val="left"/>
      <w:pPr>
        <w:ind w:left="5994" w:hanging="360"/>
      </w:pPr>
    </w:lvl>
    <w:lvl w:ilvl="8" w:tplc="0410001B" w:tentative="1">
      <w:start w:val="1"/>
      <w:numFmt w:val="lowerRoman"/>
      <w:lvlText w:val="%9."/>
      <w:lvlJc w:val="right"/>
      <w:pPr>
        <w:ind w:left="6714" w:hanging="180"/>
      </w:pPr>
    </w:lvl>
  </w:abstractNum>
  <w:abstractNum w:abstractNumId="8"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B973ED2"/>
    <w:multiLevelType w:val="hybridMultilevel"/>
    <w:tmpl w:val="BC8022C4"/>
    <w:lvl w:ilvl="0" w:tplc="02944048">
      <w:start w:val="1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13" w15:restartNumberingAfterBreak="0">
    <w:nsid w:val="1D7378FD"/>
    <w:multiLevelType w:val="hybridMultilevel"/>
    <w:tmpl w:val="C3B6B48A"/>
    <w:lvl w:ilvl="0" w:tplc="04100019">
      <w:start w:val="1"/>
      <w:numFmt w:val="lowerLetter"/>
      <w:lvlText w:val="%1."/>
      <w:lvlJc w:val="left"/>
      <w:pPr>
        <w:ind w:left="1211"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5"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60D39"/>
    <w:multiLevelType w:val="hybridMultilevel"/>
    <w:tmpl w:val="DD3E0C22"/>
    <w:lvl w:ilvl="0" w:tplc="04100013">
      <w:start w:val="1"/>
      <w:numFmt w:val="upperRoman"/>
      <w:lvlText w:val="%1."/>
      <w:lvlJc w:val="right"/>
      <w:pPr>
        <w:ind w:left="1794" w:hanging="360"/>
      </w:pPr>
    </w:lvl>
    <w:lvl w:ilvl="1" w:tplc="04100019" w:tentative="1">
      <w:start w:val="1"/>
      <w:numFmt w:val="lowerLetter"/>
      <w:lvlText w:val="%2."/>
      <w:lvlJc w:val="left"/>
      <w:pPr>
        <w:ind w:left="2514" w:hanging="360"/>
      </w:pPr>
    </w:lvl>
    <w:lvl w:ilvl="2" w:tplc="0410001B" w:tentative="1">
      <w:start w:val="1"/>
      <w:numFmt w:val="lowerRoman"/>
      <w:lvlText w:val="%3."/>
      <w:lvlJc w:val="right"/>
      <w:pPr>
        <w:ind w:left="3234" w:hanging="180"/>
      </w:pPr>
    </w:lvl>
    <w:lvl w:ilvl="3" w:tplc="0410000F" w:tentative="1">
      <w:start w:val="1"/>
      <w:numFmt w:val="decimal"/>
      <w:lvlText w:val="%4."/>
      <w:lvlJc w:val="left"/>
      <w:pPr>
        <w:ind w:left="3954" w:hanging="360"/>
      </w:pPr>
    </w:lvl>
    <w:lvl w:ilvl="4" w:tplc="04100019" w:tentative="1">
      <w:start w:val="1"/>
      <w:numFmt w:val="lowerLetter"/>
      <w:lvlText w:val="%5."/>
      <w:lvlJc w:val="left"/>
      <w:pPr>
        <w:ind w:left="4674" w:hanging="360"/>
      </w:pPr>
    </w:lvl>
    <w:lvl w:ilvl="5" w:tplc="0410001B" w:tentative="1">
      <w:start w:val="1"/>
      <w:numFmt w:val="lowerRoman"/>
      <w:lvlText w:val="%6."/>
      <w:lvlJc w:val="right"/>
      <w:pPr>
        <w:ind w:left="5394" w:hanging="180"/>
      </w:pPr>
    </w:lvl>
    <w:lvl w:ilvl="6" w:tplc="0410000F" w:tentative="1">
      <w:start w:val="1"/>
      <w:numFmt w:val="decimal"/>
      <w:lvlText w:val="%7."/>
      <w:lvlJc w:val="left"/>
      <w:pPr>
        <w:ind w:left="6114" w:hanging="360"/>
      </w:pPr>
    </w:lvl>
    <w:lvl w:ilvl="7" w:tplc="04100019" w:tentative="1">
      <w:start w:val="1"/>
      <w:numFmt w:val="lowerLetter"/>
      <w:lvlText w:val="%8."/>
      <w:lvlJc w:val="left"/>
      <w:pPr>
        <w:ind w:left="6834" w:hanging="360"/>
      </w:pPr>
    </w:lvl>
    <w:lvl w:ilvl="8" w:tplc="0410001B" w:tentative="1">
      <w:start w:val="1"/>
      <w:numFmt w:val="lowerRoman"/>
      <w:lvlText w:val="%9."/>
      <w:lvlJc w:val="right"/>
      <w:pPr>
        <w:ind w:left="7554" w:hanging="180"/>
      </w:pPr>
    </w:lvl>
  </w:abstractNum>
  <w:abstractNum w:abstractNumId="18"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20" w15:restartNumberingAfterBreak="0">
    <w:nsid w:val="33BB5127"/>
    <w:multiLevelType w:val="hybridMultilevel"/>
    <w:tmpl w:val="164224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2"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89F68C7"/>
    <w:multiLevelType w:val="hybridMultilevel"/>
    <w:tmpl w:val="D82C9276"/>
    <w:lvl w:ilvl="0" w:tplc="A1A6FBE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93D1DCE"/>
    <w:multiLevelType w:val="hybridMultilevel"/>
    <w:tmpl w:val="7B04EFD6"/>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39B5169E"/>
    <w:multiLevelType w:val="hybridMultilevel"/>
    <w:tmpl w:val="E78ED036"/>
    <w:lvl w:ilvl="0" w:tplc="3708BF4C">
      <w:start w:val="1"/>
      <w:numFmt w:val="lowerLetter"/>
      <w:lvlText w:val="%1)"/>
      <w:lvlJc w:val="left"/>
      <w:pPr>
        <w:ind w:left="72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9DD0369"/>
    <w:multiLevelType w:val="hybridMultilevel"/>
    <w:tmpl w:val="2272E24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28" w15:restartNumberingAfterBreak="0">
    <w:nsid w:val="44704AFB"/>
    <w:multiLevelType w:val="hybridMultilevel"/>
    <w:tmpl w:val="502AB380"/>
    <w:lvl w:ilvl="0" w:tplc="D108C7AA">
      <w:start w:val="11"/>
      <w:numFmt w:val="decimal"/>
      <w:lvlText w:val="%1."/>
      <w:lvlJc w:val="left"/>
      <w:pPr>
        <w:ind w:left="927" w:hanging="360"/>
      </w:pPr>
      <w:rPr>
        <w:rFonts w:ascii="Times New Roman" w:hAnsi="Times New Roman" w:cs="Times New Roman" w:hint="default"/>
        <w:b/>
        <w:sz w:val="24"/>
        <w:szCs w:val="24"/>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9"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2D61CD1"/>
    <w:multiLevelType w:val="hybridMultilevel"/>
    <w:tmpl w:val="4CE44F08"/>
    <w:lvl w:ilvl="0" w:tplc="A6F489FE">
      <w:start w:val="1"/>
      <w:numFmt w:val="decimal"/>
      <w:lvlText w:val="%1."/>
      <w:lvlJc w:val="left"/>
      <w:pPr>
        <w:ind w:left="927" w:hanging="360"/>
      </w:pPr>
      <w:rPr>
        <w:rFonts w:ascii="Times New Roman" w:hAnsi="Times New Roman" w:cs="Times New Roman"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5347896"/>
    <w:multiLevelType w:val="hybridMultilevel"/>
    <w:tmpl w:val="7F600A74"/>
    <w:lvl w:ilvl="0" w:tplc="04100011">
      <w:start w:val="1"/>
      <w:numFmt w:val="decimal"/>
      <w:lvlText w:val="%1)"/>
      <w:lvlJc w:val="left"/>
      <w:pPr>
        <w:ind w:left="927" w:hanging="360"/>
      </w:pPr>
      <w:rPr>
        <w:rFonts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564FD5"/>
    <w:multiLevelType w:val="hybridMultilevel"/>
    <w:tmpl w:val="275A09BE"/>
    <w:lvl w:ilvl="0" w:tplc="E29ABF5E">
      <w:start w:val="1"/>
      <w:numFmt w:val="decimal"/>
      <w:lvlText w:val="%1."/>
      <w:lvlJc w:val="left"/>
      <w:pPr>
        <w:ind w:left="954" w:hanging="360"/>
      </w:pPr>
      <w:rPr>
        <w:rFonts w:hint="default"/>
      </w:rPr>
    </w:lvl>
    <w:lvl w:ilvl="1" w:tplc="05B2F66A">
      <w:numFmt w:val="bullet"/>
      <w:lvlText w:val="-"/>
      <w:lvlJc w:val="left"/>
      <w:pPr>
        <w:ind w:left="1674" w:hanging="360"/>
      </w:pPr>
      <w:rPr>
        <w:rFonts w:ascii="Times New Roman" w:eastAsia="Times New Roman" w:hAnsi="Times New Roman" w:cs="Times New Roman" w:hint="default"/>
      </w:rPr>
    </w:lvl>
    <w:lvl w:ilvl="2" w:tplc="0410001B" w:tentative="1">
      <w:start w:val="1"/>
      <w:numFmt w:val="lowerRoman"/>
      <w:lvlText w:val="%3."/>
      <w:lvlJc w:val="right"/>
      <w:pPr>
        <w:ind w:left="2394" w:hanging="180"/>
      </w:pPr>
    </w:lvl>
    <w:lvl w:ilvl="3" w:tplc="0410000F" w:tentative="1">
      <w:start w:val="1"/>
      <w:numFmt w:val="decimal"/>
      <w:lvlText w:val="%4."/>
      <w:lvlJc w:val="left"/>
      <w:pPr>
        <w:ind w:left="3114" w:hanging="360"/>
      </w:pPr>
    </w:lvl>
    <w:lvl w:ilvl="4" w:tplc="04100019" w:tentative="1">
      <w:start w:val="1"/>
      <w:numFmt w:val="lowerLetter"/>
      <w:lvlText w:val="%5."/>
      <w:lvlJc w:val="left"/>
      <w:pPr>
        <w:ind w:left="3834" w:hanging="360"/>
      </w:pPr>
    </w:lvl>
    <w:lvl w:ilvl="5" w:tplc="0410001B" w:tentative="1">
      <w:start w:val="1"/>
      <w:numFmt w:val="lowerRoman"/>
      <w:lvlText w:val="%6."/>
      <w:lvlJc w:val="right"/>
      <w:pPr>
        <w:ind w:left="4554" w:hanging="180"/>
      </w:pPr>
    </w:lvl>
    <w:lvl w:ilvl="6" w:tplc="0410000F" w:tentative="1">
      <w:start w:val="1"/>
      <w:numFmt w:val="decimal"/>
      <w:lvlText w:val="%7."/>
      <w:lvlJc w:val="left"/>
      <w:pPr>
        <w:ind w:left="5274" w:hanging="360"/>
      </w:pPr>
    </w:lvl>
    <w:lvl w:ilvl="7" w:tplc="04100019" w:tentative="1">
      <w:start w:val="1"/>
      <w:numFmt w:val="lowerLetter"/>
      <w:lvlText w:val="%8."/>
      <w:lvlJc w:val="left"/>
      <w:pPr>
        <w:ind w:left="5994" w:hanging="360"/>
      </w:pPr>
    </w:lvl>
    <w:lvl w:ilvl="8" w:tplc="0410001B" w:tentative="1">
      <w:start w:val="1"/>
      <w:numFmt w:val="lowerRoman"/>
      <w:lvlText w:val="%9."/>
      <w:lvlJc w:val="right"/>
      <w:pPr>
        <w:ind w:left="6714" w:hanging="180"/>
      </w:pPr>
    </w:lvl>
  </w:abstractNum>
  <w:abstractNum w:abstractNumId="33"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9B60EF4"/>
    <w:multiLevelType w:val="hybridMultilevel"/>
    <w:tmpl w:val="B386ACDA"/>
    <w:lvl w:ilvl="0" w:tplc="A6F489FE">
      <w:start w:val="1"/>
      <w:numFmt w:val="decimal"/>
      <w:lvlText w:val="%1."/>
      <w:lvlJc w:val="left"/>
      <w:pPr>
        <w:ind w:left="927" w:hanging="360"/>
      </w:pPr>
      <w:rPr>
        <w:rFonts w:ascii="Times New Roman" w:hAnsi="Times New Roman" w:cs="Times New Roman"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2"/>
  </w:num>
  <w:num w:numId="3">
    <w:abstractNumId w:val="33"/>
  </w:num>
  <w:num w:numId="4">
    <w:abstractNumId w:val="16"/>
  </w:num>
  <w:num w:numId="5">
    <w:abstractNumId w:val="30"/>
  </w:num>
  <w:num w:numId="6">
    <w:abstractNumId w:val="14"/>
  </w:num>
  <w:num w:numId="7">
    <w:abstractNumId w:val="5"/>
  </w:num>
  <w:num w:numId="8">
    <w:abstractNumId w:val="11"/>
  </w:num>
  <w:num w:numId="9">
    <w:abstractNumId w:val="21"/>
  </w:num>
  <w:num w:numId="10">
    <w:abstractNumId w:val="10"/>
  </w:num>
  <w:num w:numId="11">
    <w:abstractNumId w:val="29"/>
  </w:num>
  <w:num w:numId="12">
    <w:abstractNumId w:val="12"/>
  </w:num>
  <w:num w:numId="13">
    <w:abstractNumId w:val="15"/>
  </w:num>
  <w:num w:numId="14">
    <w:abstractNumId w:val="18"/>
  </w:num>
  <w:num w:numId="15">
    <w:abstractNumId w:val="27"/>
  </w:num>
  <w:num w:numId="16">
    <w:abstractNumId w:val="19"/>
  </w:num>
  <w:num w:numId="17">
    <w:abstractNumId w:val="34"/>
  </w:num>
  <w:num w:numId="18">
    <w:abstractNumId w:val="23"/>
  </w:num>
  <w:num w:numId="19">
    <w:abstractNumId w:val="20"/>
  </w:num>
  <w:num w:numId="20">
    <w:abstractNumId w:val="9"/>
  </w:num>
  <w:num w:numId="21">
    <w:abstractNumId w:val="28"/>
  </w:num>
  <w:num w:numId="22">
    <w:abstractNumId w:va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3"/>
  </w:num>
  <w:num w:numId="25">
    <w:abstractNumId w:val="25"/>
  </w:num>
  <w:num w:numId="26">
    <w:abstractNumId w:val="35"/>
  </w:num>
  <w:num w:numId="27">
    <w:abstractNumId w:val="17"/>
  </w:num>
  <w:num w:numId="28">
    <w:abstractNumId w:val="6"/>
  </w:num>
  <w:num w:numId="29">
    <w:abstractNumId w:val="26"/>
  </w:num>
  <w:num w:numId="30">
    <w:abstractNumId w:val="31"/>
  </w:num>
  <w:num w:numId="31">
    <w:abstractNumId w:val="24"/>
  </w:num>
  <w:num w:numId="32">
    <w:abstractNumId w:val="4"/>
  </w:num>
  <w:num w:numId="33">
    <w:abstractNumId w:val="32"/>
  </w:num>
  <w:num w:numId="3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418"/>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72C"/>
    <w:rsid w:val="00033A35"/>
    <w:rsid w:val="00033F15"/>
    <w:rsid w:val="000342E4"/>
    <w:rsid w:val="000346C9"/>
    <w:rsid w:val="00035027"/>
    <w:rsid w:val="00035876"/>
    <w:rsid w:val="00035CB1"/>
    <w:rsid w:val="00037091"/>
    <w:rsid w:val="00037446"/>
    <w:rsid w:val="00037515"/>
    <w:rsid w:val="00040405"/>
    <w:rsid w:val="00040DD3"/>
    <w:rsid w:val="00041824"/>
    <w:rsid w:val="00044873"/>
    <w:rsid w:val="00045322"/>
    <w:rsid w:val="0004608D"/>
    <w:rsid w:val="0004674D"/>
    <w:rsid w:val="00046930"/>
    <w:rsid w:val="00047C4D"/>
    <w:rsid w:val="000506C1"/>
    <w:rsid w:val="00052ED1"/>
    <w:rsid w:val="00052F54"/>
    <w:rsid w:val="0005305F"/>
    <w:rsid w:val="00054559"/>
    <w:rsid w:val="0005473A"/>
    <w:rsid w:val="000605F9"/>
    <w:rsid w:val="000608E7"/>
    <w:rsid w:val="00060AEC"/>
    <w:rsid w:val="00061392"/>
    <w:rsid w:val="000613E5"/>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870D6"/>
    <w:rsid w:val="000902EA"/>
    <w:rsid w:val="00090A40"/>
    <w:rsid w:val="00090AFB"/>
    <w:rsid w:val="00091811"/>
    <w:rsid w:val="00093087"/>
    <w:rsid w:val="000939A8"/>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27D4"/>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1D1D"/>
    <w:rsid w:val="000E2462"/>
    <w:rsid w:val="000E5CE1"/>
    <w:rsid w:val="000E6488"/>
    <w:rsid w:val="000F0B2B"/>
    <w:rsid w:val="000F127C"/>
    <w:rsid w:val="000F1D1E"/>
    <w:rsid w:val="000F3297"/>
    <w:rsid w:val="000F3FD5"/>
    <w:rsid w:val="000F6AE3"/>
    <w:rsid w:val="00100162"/>
    <w:rsid w:val="001007F9"/>
    <w:rsid w:val="00100C18"/>
    <w:rsid w:val="0010193D"/>
    <w:rsid w:val="00102B06"/>
    <w:rsid w:val="00105C9A"/>
    <w:rsid w:val="00105D05"/>
    <w:rsid w:val="001063F7"/>
    <w:rsid w:val="0010685A"/>
    <w:rsid w:val="001068AD"/>
    <w:rsid w:val="00106AA0"/>
    <w:rsid w:val="001071F4"/>
    <w:rsid w:val="0010744F"/>
    <w:rsid w:val="0010768A"/>
    <w:rsid w:val="00107D96"/>
    <w:rsid w:val="00110634"/>
    <w:rsid w:val="00111052"/>
    <w:rsid w:val="00112588"/>
    <w:rsid w:val="0011278A"/>
    <w:rsid w:val="0011322B"/>
    <w:rsid w:val="00113BDC"/>
    <w:rsid w:val="00113F8A"/>
    <w:rsid w:val="0011403A"/>
    <w:rsid w:val="00114350"/>
    <w:rsid w:val="00114972"/>
    <w:rsid w:val="001164A4"/>
    <w:rsid w:val="0011669A"/>
    <w:rsid w:val="0011717E"/>
    <w:rsid w:val="0011730C"/>
    <w:rsid w:val="00117B58"/>
    <w:rsid w:val="00120126"/>
    <w:rsid w:val="00120472"/>
    <w:rsid w:val="00121A4D"/>
    <w:rsid w:val="001232F8"/>
    <w:rsid w:val="0012430D"/>
    <w:rsid w:val="001245BA"/>
    <w:rsid w:val="00125123"/>
    <w:rsid w:val="001255B5"/>
    <w:rsid w:val="00125DDD"/>
    <w:rsid w:val="00125EF6"/>
    <w:rsid w:val="0012675A"/>
    <w:rsid w:val="00127538"/>
    <w:rsid w:val="001277C8"/>
    <w:rsid w:val="00131752"/>
    <w:rsid w:val="00132537"/>
    <w:rsid w:val="00132A38"/>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5D55"/>
    <w:rsid w:val="001A7C96"/>
    <w:rsid w:val="001A7CF6"/>
    <w:rsid w:val="001A7E11"/>
    <w:rsid w:val="001B0670"/>
    <w:rsid w:val="001B15F2"/>
    <w:rsid w:val="001B2F0E"/>
    <w:rsid w:val="001B3B57"/>
    <w:rsid w:val="001B3D26"/>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7E52"/>
    <w:rsid w:val="001D7FDB"/>
    <w:rsid w:val="001E13B4"/>
    <w:rsid w:val="001E2250"/>
    <w:rsid w:val="001E2302"/>
    <w:rsid w:val="001E2B81"/>
    <w:rsid w:val="001E2FB5"/>
    <w:rsid w:val="001E3045"/>
    <w:rsid w:val="001E38F5"/>
    <w:rsid w:val="001E3D07"/>
    <w:rsid w:val="001E466E"/>
    <w:rsid w:val="001E5054"/>
    <w:rsid w:val="001E553B"/>
    <w:rsid w:val="001E6B33"/>
    <w:rsid w:val="001E6B91"/>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152"/>
    <w:rsid w:val="0020127E"/>
    <w:rsid w:val="002021C0"/>
    <w:rsid w:val="00202AC7"/>
    <w:rsid w:val="00203FBD"/>
    <w:rsid w:val="002040C1"/>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553"/>
    <w:rsid w:val="00231601"/>
    <w:rsid w:val="002332B8"/>
    <w:rsid w:val="00233D25"/>
    <w:rsid w:val="00234E98"/>
    <w:rsid w:val="0023534D"/>
    <w:rsid w:val="00237353"/>
    <w:rsid w:val="00240DEB"/>
    <w:rsid w:val="00240FEF"/>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A72"/>
    <w:rsid w:val="00277EE7"/>
    <w:rsid w:val="00277F06"/>
    <w:rsid w:val="0028000D"/>
    <w:rsid w:val="00280528"/>
    <w:rsid w:val="0028059B"/>
    <w:rsid w:val="002805AC"/>
    <w:rsid w:val="00280701"/>
    <w:rsid w:val="00280CA3"/>
    <w:rsid w:val="002815B2"/>
    <w:rsid w:val="00282774"/>
    <w:rsid w:val="00282DB4"/>
    <w:rsid w:val="00284A44"/>
    <w:rsid w:val="0028702D"/>
    <w:rsid w:val="00287851"/>
    <w:rsid w:val="00290172"/>
    <w:rsid w:val="0029081F"/>
    <w:rsid w:val="00291065"/>
    <w:rsid w:val="00293109"/>
    <w:rsid w:val="002953C6"/>
    <w:rsid w:val="002A04A9"/>
    <w:rsid w:val="002A0D17"/>
    <w:rsid w:val="002A1E09"/>
    <w:rsid w:val="002A2809"/>
    <w:rsid w:val="002A2EBE"/>
    <w:rsid w:val="002A3075"/>
    <w:rsid w:val="002A3EEB"/>
    <w:rsid w:val="002A405A"/>
    <w:rsid w:val="002A4C1D"/>
    <w:rsid w:val="002A7FDA"/>
    <w:rsid w:val="002B0871"/>
    <w:rsid w:val="002B0FC0"/>
    <w:rsid w:val="002B1110"/>
    <w:rsid w:val="002B1D73"/>
    <w:rsid w:val="002B3036"/>
    <w:rsid w:val="002B3F6D"/>
    <w:rsid w:val="002B4A3B"/>
    <w:rsid w:val="002B52ED"/>
    <w:rsid w:val="002B589D"/>
    <w:rsid w:val="002B711B"/>
    <w:rsid w:val="002B73BE"/>
    <w:rsid w:val="002B7F5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56CA"/>
    <w:rsid w:val="002E7443"/>
    <w:rsid w:val="002E76FF"/>
    <w:rsid w:val="002F1799"/>
    <w:rsid w:val="002F4892"/>
    <w:rsid w:val="002F4ABE"/>
    <w:rsid w:val="002F5BD2"/>
    <w:rsid w:val="002F5EFF"/>
    <w:rsid w:val="002F68DC"/>
    <w:rsid w:val="002F6DF9"/>
    <w:rsid w:val="002F7015"/>
    <w:rsid w:val="002F758F"/>
    <w:rsid w:val="002F792D"/>
    <w:rsid w:val="003037AD"/>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1E24"/>
    <w:rsid w:val="00342038"/>
    <w:rsid w:val="00343293"/>
    <w:rsid w:val="00343555"/>
    <w:rsid w:val="00344A6D"/>
    <w:rsid w:val="00345536"/>
    <w:rsid w:val="00345CF6"/>
    <w:rsid w:val="00345EE1"/>
    <w:rsid w:val="00346EEC"/>
    <w:rsid w:val="00347718"/>
    <w:rsid w:val="0035026C"/>
    <w:rsid w:val="00353B32"/>
    <w:rsid w:val="00353B92"/>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6BA"/>
    <w:rsid w:val="00394D12"/>
    <w:rsid w:val="003957EB"/>
    <w:rsid w:val="0039665E"/>
    <w:rsid w:val="003A0A62"/>
    <w:rsid w:val="003A0AFF"/>
    <w:rsid w:val="003A115B"/>
    <w:rsid w:val="003A1726"/>
    <w:rsid w:val="003A17D0"/>
    <w:rsid w:val="003A21E5"/>
    <w:rsid w:val="003A2329"/>
    <w:rsid w:val="003A2A68"/>
    <w:rsid w:val="003A45F1"/>
    <w:rsid w:val="003A4C35"/>
    <w:rsid w:val="003A4E16"/>
    <w:rsid w:val="003A53C9"/>
    <w:rsid w:val="003A6E21"/>
    <w:rsid w:val="003B05DB"/>
    <w:rsid w:val="003B18A9"/>
    <w:rsid w:val="003B244B"/>
    <w:rsid w:val="003B2D82"/>
    <w:rsid w:val="003B3086"/>
    <w:rsid w:val="003B31C8"/>
    <w:rsid w:val="003B422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278"/>
    <w:rsid w:val="003E0C02"/>
    <w:rsid w:val="003E2ECE"/>
    <w:rsid w:val="003E3539"/>
    <w:rsid w:val="003E5CAF"/>
    <w:rsid w:val="003E72B2"/>
    <w:rsid w:val="003E743D"/>
    <w:rsid w:val="003F1231"/>
    <w:rsid w:val="003F2881"/>
    <w:rsid w:val="003F2B3B"/>
    <w:rsid w:val="003F3BA1"/>
    <w:rsid w:val="003F5304"/>
    <w:rsid w:val="003F6E23"/>
    <w:rsid w:val="003F7F6B"/>
    <w:rsid w:val="00400CDF"/>
    <w:rsid w:val="0040122E"/>
    <w:rsid w:val="00401A3E"/>
    <w:rsid w:val="00402B33"/>
    <w:rsid w:val="00403316"/>
    <w:rsid w:val="004035CD"/>
    <w:rsid w:val="00403AC4"/>
    <w:rsid w:val="00403E2F"/>
    <w:rsid w:val="00403FFD"/>
    <w:rsid w:val="00404C7A"/>
    <w:rsid w:val="00404E07"/>
    <w:rsid w:val="004059E0"/>
    <w:rsid w:val="00406BB9"/>
    <w:rsid w:val="00406F2E"/>
    <w:rsid w:val="00407A4E"/>
    <w:rsid w:val="0041016A"/>
    <w:rsid w:val="00410D44"/>
    <w:rsid w:val="00410E4A"/>
    <w:rsid w:val="00411948"/>
    <w:rsid w:val="0041220C"/>
    <w:rsid w:val="00412DB7"/>
    <w:rsid w:val="004130B3"/>
    <w:rsid w:val="00413532"/>
    <w:rsid w:val="00416D8A"/>
    <w:rsid w:val="00416EF2"/>
    <w:rsid w:val="004202FC"/>
    <w:rsid w:val="0042132E"/>
    <w:rsid w:val="00422335"/>
    <w:rsid w:val="004227FF"/>
    <w:rsid w:val="00422B51"/>
    <w:rsid w:val="00423D73"/>
    <w:rsid w:val="0042576B"/>
    <w:rsid w:val="00427828"/>
    <w:rsid w:val="00427BE5"/>
    <w:rsid w:val="00430077"/>
    <w:rsid w:val="0043191A"/>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5A1"/>
    <w:rsid w:val="00452C62"/>
    <w:rsid w:val="0045344E"/>
    <w:rsid w:val="00454761"/>
    <w:rsid w:val="004562A0"/>
    <w:rsid w:val="00456C28"/>
    <w:rsid w:val="00456D31"/>
    <w:rsid w:val="00457AF9"/>
    <w:rsid w:val="00460271"/>
    <w:rsid w:val="004618CF"/>
    <w:rsid w:val="0046205A"/>
    <w:rsid w:val="004625B0"/>
    <w:rsid w:val="004638DF"/>
    <w:rsid w:val="00464CD3"/>
    <w:rsid w:val="004658AF"/>
    <w:rsid w:val="004660F7"/>
    <w:rsid w:val="00467DEF"/>
    <w:rsid w:val="00473D1A"/>
    <w:rsid w:val="0047411A"/>
    <w:rsid w:val="00474492"/>
    <w:rsid w:val="004768C9"/>
    <w:rsid w:val="00476BF5"/>
    <w:rsid w:val="004777E4"/>
    <w:rsid w:val="0048046B"/>
    <w:rsid w:val="004811A1"/>
    <w:rsid w:val="004816CB"/>
    <w:rsid w:val="00481A4D"/>
    <w:rsid w:val="00482AA5"/>
    <w:rsid w:val="0048358D"/>
    <w:rsid w:val="004840DC"/>
    <w:rsid w:val="004849A2"/>
    <w:rsid w:val="004866D3"/>
    <w:rsid w:val="00487584"/>
    <w:rsid w:val="004876F7"/>
    <w:rsid w:val="004907D9"/>
    <w:rsid w:val="004908E4"/>
    <w:rsid w:val="0049093D"/>
    <w:rsid w:val="00492F4C"/>
    <w:rsid w:val="0049337E"/>
    <w:rsid w:val="00495682"/>
    <w:rsid w:val="00496341"/>
    <w:rsid w:val="00496518"/>
    <w:rsid w:val="0049696D"/>
    <w:rsid w:val="00497499"/>
    <w:rsid w:val="00497935"/>
    <w:rsid w:val="004A03C2"/>
    <w:rsid w:val="004A130D"/>
    <w:rsid w:val="004A1797"/>
    <w:rsid w:val="004A4ABA"/>
    <w:rsid w:val="004A4D8B"/>
    <w:rsid w:val="004A4E30"/>
    <w:rsid w:val="004A58C7"/>
    <w:rsid w:val="004A6C59"/>
    <w:rsid w:val="004A7BBB"/>
    <w:rsid w:val="004B049F"/>
    <w:rsid w:val="004B0D4E"/>
    <w:rsid w:val="004B2147"/>
    <w:rsid w:val="004B28D5"/>
    <w:rsid w:val="004B2B6D"/>
    <w:rsid w:val="004B2D77"/>
    <w:rsid w:val="004B513B"/>
    <w:rsid w:val="004B5604"/>
    <w:rsid w:val="004B59C2"/>
    <w:rsid w:val="004B5D9B"/>
    <w:rsid w:val="004B7111"/>
    <w:rsid w:val="004B7387"/>
    <w:rsid w:val="004B78D2"/>
    <w:rsid w:val="004C0733"/>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444B"/>
    <w:rsid w:val="004E496C"/>
    <w:rsid w:val="004E57D1"/>
    <w:rsid w:val="004E6006"/>
    <w:rsid w:val="004E75EB"/>
    <w:rsid w:val="004F04C7"/>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1524"/>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0653"/>
    <w:rsid w:val="00521049"/>
    <w:rsid w:val="0052160D"/>
    <w:rsid w:val="00521815"/>
    <w:rsid w:val="005218D4"/>
    <w:rsid w:val="00521A1E"/>
    <w:rsid w:val="00521C15"/>
    <w:rsid w:val="00522694"/>
    <w:rsid w:val="00522F5E"/>
    <w:rsid w:val="00522FAE"/>
    <w:rsid w:val="0052373A"/>
    <w:rsid w:val="00524B20"/>
    <w:rsid w:val="00525228"/>
    <w:rsid w:val="00525401"/>
    <w:rsid w:val="0052643E"/>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53E1"/>
    <w:rsid w:val="005672F4"/>
    <w:rsid w:val="0056748D"/>
    <w:rsid w:val="00570797"/>
    <w:rsid w:val="00570E02"/>
    <w:rsid w:val="00570E76"/>
    <w:rsid w:val="00571747"/>
    <w:rsid w:val="00573494"/>
    <w:rsid w:val="0057552A"/>
    <w:rsid w:val="00576E8F"/>
    <w:rsid w:val="00577258"/>
    <w:rsid w:val="0058010D"/>
    <w:rsid w:val="005838CD"/>
    <w:rsid w:val="00583910"/>
    <w:rsid w:val="00585B97"/>
    <w:rsid w:val="00587BB2"/>
    <w:rsid w:val="005903AB"/>
    <w:rsid w:val="0059149E"/>
    <w:rsid w:val="00593E36"/>
    <w:rsid w:val="005945C2"/>
    <w:rsid w:val="00595269"/>
    <w:rsid w:val="00595F1C"/>
    <w:rsid w:val="00595FA5"/>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4AD"/>
    <w:rsid w:val="005C0BBA"/>
    <w:rsid w:val="005C1F6F"/>
    <w:rsid w:val="005C22F0"/>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3D7"/>
    <w:rsid w:val="005E36D4"/>
    <w:rsid w:val="005E3A35"/>
    <w:rsid w:val="005E3AC8"/>
    <w:rsid w:val="005E5294"/>
    <w:rsid w:val="005E5A78"/>
    <w:rsid w:val="005E5DAD"/>
    <w:rsid w:val="005E6D0A"/>
    <w:rsid w:val="005E6EF8"/>
    <w:rsid w:val="005E7D4E"/>
    <w:rsid w:val="005F4DAB"/>
    <w:rsid w:val="005F5898"/>
    <w:rsid w:val="005F5B28"/>
    <w:rsid w:val="005F687F"/>
    <w:rsid w:val="005F743F"/>
    <w:rsid w:val="005F7993"/>
    <w:rsid w:val="00600997"/>
    <w:rsid w:val="00601866"/>
    <w:rsid w:val="0060233A"/>
    <w:rsid w:val="006026D4"/>
    <w:rsid w:val="00602CB2"/>
    <w:rsid w:val="00603E80"/>
    <w:rsid w:val="00603FAE"/>
    <w:rsid w:val="0060651C"/>
    <w:rsid w:val="00606862"/>
    <w:rsid w:val="00606CB1"/>
    <w:rsid w:val="00607279"/>
    <w:rsid w:val="00610207"/>
    <w:rsid w:val="0061055C"/>
    <w:rsid w:val="00611AA4"/>
    <w:rsid w:val="00612423"/>
    <w:rsid w:val="006157FE"/>
    <w:rsid w:val="0061592C"/>
    <w:rsid w:val="00615EA5"/>
    <w:rsid w:val="00616247"/>
    <w:rsid w:val="00617435"/>
    <w:rsid w:val="00617970"/>
    <w:rsid w:val="00617A88"/>
    <w:rsid w:val="00620168"/>
    <w:rsid w:val="00620A83"/>
    <w:rsid w:val="006230A1"/>
    <w:rsid w:val="0062313E"/>
    <w:rsid w:val="00623D1B"/>
    <w:rsid w:val="00623DA6"/>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6F5"/>
    <w:rsid w:val="00646928"/>
    <w:rsid w:val="00646A0F"/>
    <w:rsid w:val="006471FE"/>
    <w:rsid w:val="006474BD"/>
    <w:rsid w:val="00647FB4"/>
    <w:rsid w:val="00651428"/>
    <w:rsid w:val="00651B10"/>
    <w:rsid w:val="00653F31"/>
    <w:rsid w:val="00654C32"/>
    <w:rsid w:val="00656685"/>
    <w:rsid w:val="006566A0"/>
    <w:rsid w:val="0065743D"/>
    <w:rsid w:val="00657574"/>
    <w:rsid w:val="00660A6F"/>
    <w:rsid w:val="00663136"/>
    <w:rsid w:val="006638F7"/>
    <w:rsid w:val="00663CA6"/>
    <w:rsid w:val="00663F64"/>
    <w:rsid w:val="006649E4"/>
    <w:rsid w:val="006654CD"/>
    <w:rsid w:val="006655BE"/>
    <w:rsid w:val="0066692A"/>
    <w:rsid w:val="00667620"/>
    <w:rsid w:val="00670714"/>
    <w:rsid w:val="006717B3"/>
    <w:rsid w:val="0067217D"/>
    <w:rsid w:val="00672E0F"/>
    <w:rsid w:val="006733DE"/>
    <w:rsid w:val="00674428"/>
    <w:rsid w:val="0067552D"/>
    <w:rsid w:val="00675B94"/>
    <w:rsid w:val="0067605D"/>
    <w:rsid w:val="00676F4B"/>
    <w:rsid w:val="006776A7"/>
    <w:rsid w:val="00682BDC"/>
    <w:rsid w:val="00682D70"/>
    <w:rsid w:val="006839C0"/>
    <w:rsid w:val="006843AA"/>
    <w:rsid w:val="00684E01"/>
    <w:rsid w:val="00685AE8"/>
    <w:rsid w:val="00685D72"/>
    <w:rsid w:val="006871FA"/>
    <w:rsid w:val="006874FD"/>
    <w:rsid w:val="00687F9E"/>
    <w:rsid w:val="00690EC3"/>
    <w:rsid w:val="006915D6"/>
    <w:rsid w:val="00691DDC"/>
    <w:rsid w:val="00693519"/>
    <w:rsid w:val="0069508D"/>
    <w:rsid w:val="00696FA4"/>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07E"/>
    <w:rsid w:val="006B4371"/>
    <w:rsid w:val="006B4603"/>
    <w:rsid w:val="006B485E"/>
    <w:rsid w:val="006B4967"/>
    <w:rsid w:val="006B4F5B"/>
    <w:rsid w:val="006B599B"/>
    <w:rsid w:val="006B6D04"/>
    <w:rsid w:val="006C11D2"/>
    <w:rsid w:val="006C1D09"/>
    <w:rsid w:val="006C2294"/>
    <w:rsid w:val="006C2413"/>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2F41"/>
    <w:rsid w:val="006E342F"/>
    <w:rsid w:val="006E52F4"/>
    <w:rsid w:val="006E56B2"/>
    <w:rsid w:val="006E6520"/>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298"/>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0BE4"/>
    <w:rsid w:val="00732E5D"/>
    <w:rsid w:val="00732F09"/>
    <w:rsid w:val="00733370"/>
    <w:rsid w:val="00734A88"/>
    <w:rsid w:val="007351CD"/>
    <w:rsid w:val="00735D0D"/>
    <w:rsid w:val="00735F4A"/>
    <w:rsid w:val="00736700"/>
    <w:rsid w:val="00736ADA"/>
    <w:rsid w:val="00736D02"/>
    <w:rsid w:val="007374E0"/>
    <w:rsid w:val="0074273D"/>
    <w:rsid w:val="00742D0D"/>
    <w:rsid w:val="00743516"/>
    <w:rsid w:val="0074356E"/>
    <w:rsid w:val="00744AD7"/>
    <w:rsid w:val="00744C54"/>
    <w:rsid w:val="007461CE"/>
    <w:rsid w:val="00746DE9"/>
    <w:rsid w:val="00747817"/>
    <w:rsid w:val="007518CD"/>
    <w:rsid w:val="0075722C"/>
    <w:rsid w:val="007574F3"/>
    <w:rsid w:val="007604EE"/>
    <w:rsid w:val="0076057F"/>
    <w:rsid w:val="00760612"/>
    <w:rsid w:val="0076114D"/>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6C0"/>
    <w:rsid w:val="0078778E"/>
    <w:rsid w:val="007900D1"/>
    <w:rsid w:val="00790B41"/>
    <w:rsid w:val="00792449"/>
    <w:rsid w:val="007941C1"/>
    <w:rsid w:val="007944DE"/>
    <w:rsid w:val="00795239"/>
    <w:rsid w:val="00795C4C"/>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55EF"/>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E75D0"/>
    <w:rsid w:val="007F0150"/>
    <w:rsid w:val="007F1241"/>
    <w:rsid w:val="007F6210"/>
    <w:rsid w:val="007F71F7"/>
    <w:rsid w:val="008022C7"/>
    <w:rsid w:val="00802368"/>
    <w:rsid w:val="008031AA"/>
    <w:rsid w:val="00803FC9"/>
    <w:rsid w:val="00804A88"/>
    <w:rsid w:val="0080686A"/>
    <w:rsid w:val="00806F56"/>
    <w:rsid w:val="00812000"/>
    <w:rsid w:val="008128B6"/>
    <w:rsid w:val="008146F4"/>
    <w:rsid w:val="0081555E"/>
    <w:rsid w:val="008157ED"/>
    <w:rsid w:val="00815AA2"/>
    <w:rsid w:val="0081605F"/>
    <w:rsid w:val="008214F5"/>
    <w:rsid w:val="00822D8A"/>
    <w:rsid w:val="00823343"/>
    <w:rsid w:val="00824530"/>
    <w:rsid w:val="0082454E"/>
    <w:rsid w:val="008253F7"/>
    <w:rsid w:val="00825B1F"/>
    <w:rsid w:val="00825F7D"/>
    <w:rsid w:val="008261A0"/>
    <w:rsid w:val="00830416"/>
    <w:rsid w:val="0083073F"/>
    <w:rsid w:val="008318F4"/>
    <w:rsid w:val="00831A6B"/>
    <w:rsid w:val="0083290D"/>
    <w:rsid w:val="00832A84"/>
    <w:rsid w:val="00833C37"/>
    <w:rsid w:val="008345FB"/>
    <w:rsid w:val="00834967"/>
    <w:rsid w:val="00835055"/>
    <w:rsid w:val="008355D5"/>
    <w:rsid w:val="0083622D"/>
    <w:rsid w:val="00836A0C"/>
    <w:rsid w:val="00837177"/>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0D61"/>
    <w:rsid w:val="0085283B"/>
    <w:rsid w:val="00852D27"/>
    <w:rsid w:val="00853130"/>
    <w:rsid w:val="00853ABB"/>
    <w:rsid w:val="00853DB6"/>
    <w:rsid w:val="00855040"/>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0BE7"/>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0199"/>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5FBC"/>
    <w:rsid w:val="008F792F"/>
    <w:rsid w:val="00900F68"/>
    <w:rsid w:val="009012EF"/>
    <w:rsid w:val="00901595"/>
    <w:rsid w:val="00903837"/>
    <w:rsid w:val="00904092"/>
    <w:rsid w:val="009042B5"/>
    <w:rsid w:val="00904A54"/>
    <w:rsid w:val="00905AFF"/>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0DF1"/>
    <w:rsid w:val="00952F12"/>
    <w:rsid w:val="00953810"/>
    <w:rsid w:val="009542BF"/>
    <w:rsid w:val="00954A54"/>
    <w:rsid w:val="0095523B"/>
    <w:rsid w:val="00955E40"/>
    <w:rsid w:val="00956BF9"/>
    <w:rsid w:val="00957C5E"/>
    <w:rsid w:val="00960249"/>
    <w:rsid w:val="00961747"/>
    <w:rsid w:val="00961CDF"/>
    <w:rsid w:val="00961EC7"/>
    <w:rsid w:val="00963D28"/>
    <w:rsid w:val="00964E46"/>
    <w:rsid w:val="009671C8"/>
    <w:rsid w:val="009679BE"/>
    <w:rsid w:val="00972E49"/>
    <w:rsid w:val="009738E9"/>
    <w:rsid w:val="00975B7E"/>
    <w:rsid w:val="009772D0"/>
    <w:rsid w:val="00977664"/>
    <w:rsid w:val="00977F52"/>
    <w:rsid w:val="00982823"/>
    <w:rsid w:val="00982F39"/>
    <w:rsid w:val="00983672"/>
    <w:rsid w:val="0098543C"/>
    <w:rsid w:val="00985715"/>
    <w:rsid w:val="00986271"/>
    <w:rsid w:val="00986CE9"/>
    <w:rsid w:val="0098712C"/>
    <w:rsid w:val="0098718C"/>
    <w:rsid w:val="00991A37"/>
    <w:rsid w:val="00991F73"/>
    <w:rsid w:val="00993516"/>
    <w:rsid w:val="00993CD2"/>
    <w:rsid w:val="00993FD4"/>
    <w:rsid w:val="00994269"/>
    <w:rsid w:val="0099444A"/>
    <w:rsid w:val="00995703"/>
    <w:rsid w:val="00995C3B"/>
    <w:rsid w:val="009963D8"/>
    <w:rsid w:val="0099714E"/>
    <w:rsid w:val="00997937"/>
    <w:rsid w:val="00997E4C"/>
    <w:rsid w:val="009A0A42"/>
    <w:rsid w:val="009A358B"/>
    <w:rsid w:val="009A399E"/>
    <w:rsid w:val="009A445D"/>
    <w:rsid w:val="009A4A9E"/>
    <w:rsid w:val="009A4AC0"/>
    <w:rsid w:val="009A5F9C"/>
    <w:rsid w:val="009A79CB"/>
    <w:rsid w:val="009B060F"/>
    <w:rsid w:val="009B0A1C"/>
    <w:rsid w:val="009B2400"/>
    <w:rsid w:val="009B318B"/>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1139"/>
    <w:rsid w:val="009D2C7F"/>
    <w:rsid w:val="009D3EE7"/>
    <w:rsid w:val="009D46D0"/>
    <w:rsid w:val="009D5228"/>
    <w:rsid w:val="009D6FE7"/>
    <w:rsid w:val="009D7737"/>
    <w:rsid w:val="009D7B4D"/>
    <w:rsid w:val="009D7B61"/>
    <w:rsid w:val="009E0C2E"/>
    <w:rsid w:val="009E10BD"/>
    <w:rsid w:val="009E191D"/>
    <w:rsid w:val="009E2DB6"/>
    <w:rsid w:val="009E4CDA"/>
    <w:rsid w:val="009E57C1"/>
    <w:rsid w:val="009E6149"/>
    <w:rsid w:val="009E68A4"/>
    <w:rsid w:val="009E7F7E"/>
    <w:rsid w:val="009F102C"/>
    <w:rsid w:val="009F12F1"/>
    <w:rsid w:val="009F29C0"/>
    <w:rsid w:val="009F2C27"/>
    <w:rsid w:val="009F2D07"/>
    <w:rsid w:val="009F3045"/>
    <w:rsid w:val="009F495F"/>
    <w:rsid w:val="009F6E23"/>
    <w:rsid w:val="009F6E73"/>
    <w:rsid w:val="00A0019E"/>
    <w:rsid w:val="00A00529"/>
    <w:rsid w:val="00A00C1A"/>
    <w:rsid w:val="00A02840"/>
    <w:rsid w:val="00A03C37"/>
    <w:rsid w:val="00A042CD"/>
    <w:rsid w:val="00A05C70"/>
    <w:rsid w:val="00A07524"/>
    <w:rsid w:val="00A10E9B"/>
    <w:rsid w:val="00A11693"/>
    <w:rsid w:val="00A116E4"/>
    <w:rsid w:val="00A117D0"/>
    <w:rsid w:val="00A11D1D"/>
    <w:rsid w:val="00A1236B"/>
    <w:rsid w:val="00A13298"/>
    <w:rsid w:val="00A14941"/>
    <w:rsid w:val="00A15599"/>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CCB"/>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5DA3"/>
    <w:rsid w:val="00A5640D"/>
    <w:rsid w:val="00A568DD"/>
    <w:rsid w:val="00A57002"/>
    <w:rsid w:val="00A57704"/>
    <w:rsid w:val="00A57A75"/>
    <w:rsid w:val="00A57F53"/>
    <w:rsid w:val="00A618D3"/>
    <w:rsid w:val="00A65B8A"/>
    <w:rsid w:val="00A66392"/>
    <w:rsid w:val="00A66AE5"/>
    <w:rsid w:val="00A67EA5"/>
    <w:rsid w:val="00A704B8"/>
    <w:rsid w:val="00A71BDE"/>
    <w:rsid w:val="00A720C8"/>
    <w:rsid w:val="00A724DF"/>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448F"/>
    <w:rsid w:val="00A85794"/>
    <w:rsid w:val="00A87217"/>
    <w:rsid w:val="00A87464"/>
    <w:rsid w:val="00A87BA4"/>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AB5"/>
    <w:rsid w:val="00AB4F30"/>
    <w:rsid w:val="00AB56E8"/>
    <w:rsid w:val="00AB7506"/>
    <w:rsid w:val="00AB7F1B"/>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D28"/>
    <w:rsid w:val="00AD6EA5"/>
    <w:rsid w:val="00AE08B8"/>
    <w:rsid w:val="00AE0E1F"/>
    <w:rsid w:val="00AE2968"/>
    <w:rsid w:val="00AE2A62"/>
    <w:rsid w:val="00AE2CE5"/>
    <w:rsid w:val="00AE3060"/>
    <w:rsid w:val="00AE38AA"/>
    <w:rsid w:val="00AE40A6"/>
    <w:rsid w:val="00AE4B72"/>
    <w:rsid w:val="00AE7D55"/>
    <w:rsid w:val="00AE7EE4"/>
    <w:rsid w:val="00AF047B"/>
    <w:rsid w:val="00AF0901"/>
    <w:rsid w:val="00AF192D"/>
    <w:rsid w:val="00AF1B71"/>
    <w:rsid w:val="00AF1D1C"/>
    <w:rsid w:val="00AF35A6"/>
    <w:rsid w:val="00AF49C0"/>
    <w:rsid w:val="00AF570A"/>
    <w:rsid w:val="00AF67A4"/>
    <w:rsid w:val="00B00BCF"/>
    <w:rsid w:val="00B00FE6"/>
    <w:rsid w:val="00B01396"/>
    <w:rsid w:val="00B01B76"/>
    <w:rsid w:val="00B01F5F"/>
    <w:rsid w:val="00B02BDA"/>
    <w:rsid w:val="00B0327A"/>
    <w:rsid w:val="00B0373B"/>
    <w:rsid w:val="00B060E0"/>
    <w:rsid w:val="00B06971"/>
    <w:rsid w:val="00B07659"/>
    <w:rsid w:val="00B12115"/>
    <w:rsid w:val="00B1400D"/>
    <w:rsid w:val="00B14719"/>
    <w:rsid w:val="00B1487C"/>
    <w:rsid w:val="00B14BD1"/>
    <w:rsid w:val="00B16418"/>
    <w:rsid w:val="00B212EE"/>
    <w:rsid w:val="00B21726"/>
    <w:rsid w:val="00B22B5C"/>
    <w:rsid w:val="00B236A5"/>
    <w:rsid w:val="00B25114"/>
    <w:rsid w:val="00B2511A"/>
    <w:rsid w:val="00B255EE"/>
    <w:rsid w:val="00B25816"/>
    <w:rsid w:val="00B25D9C"/>
    <w:rsid w:val="00B30319"/>
    <w:rsid w:val="00B30F19"/>
    <w:rsid w:val="00B31F5C"/>
    <w:rsid w:val="00B32C4C"/>
    <w:rsid w:val="00B338C2"/>
    <w:rsid w:val="00B344BC"/>
    <w:rsid w:val="00B34778"/>
    <w:rsid w:val="00B348E6"/>
    <w:rsid w:val="00B35058"/>
    <w:rsid w:val="00B3516A"/>
    <w:rsid w:val="00B351C2"/>
    <w:rsid w:val="00B35EE8"/>
    <w:rsid w:val="00B36BF4"/>
    <w:rsid w:val="00B375A4"/>
    <w:rsid w:val="00B402F8"/>
    <w:rsid w:val="00B4039F"/>
    <w:rsid w:val="00B40987"/>
    <w:rsid w:val="00B42238"/>
    <w:rsid w:val="00B42424"/>
    <w:rsid w:val="00B42FFD"/>
    <w:rsid w:val="00B43893"/>
    <w:rsid w:val="00B44015"/>
    <w:rsid w:val="00B44574"/>
    <w:rsid w:val="00B4463E"/>
    <w:rsid w:val="00B44C4C"/>
    <w:rsid w:val="00B450E6"/>
    <w:rsid w:val="00B45372"/>
    <w:rsid w:val="00B45726"/>
    <w:rsid w:val="00B45CD6"/>
    <w:rsid w:val="00B47A97"/>
    <w:rsid w:val="00B51595"/>
    <w:rsid w:val="00B520A9"/>
    <w:rsid w:val="00B5343C"/>
    <w:rsid w:val="00B5446B"/>
    <w:rsid w:val="00B54863"/>
    <w:rsid w:val="00B55E47"/>
    <w:rsid w:val="00B55E69"/>
    <w:rsid w:val="00B5629B"/>
    <w:rsid w:val="00B570B7"/>
    <w:rsid w:val="00B60122"/>
    <w:rsid w:val="00B6072E"/>
    <w:rsid w:val="00B61733"/>
    <w:rsid w:val="00B61E1E"/>
    <w:rsid w:val="00B62FA2"/>
    <w:rsid w:val="00B63907"/>
    <w:rsid w:val="00B648F0"/>
    <w:rsid w:val="00B653A1"/>
    <w:rsid w:val="00B665F9"/>
    <w:rsid w:val="00B6682B"/>
    <w:rsid w:val="00B70638"/>
    <w:rsid w:val="00B70C97"/>
    <w:rsid w:val="00B717E8"/>
    <w:rsid w:val="00B72331"/>
    <w:rsid w:val="00B7271D"/>
    <w:rsid w:val="00B72BCD"/>
    <w:rsid w:val="00B7489E"/>
    <w:rsid w:val="00B74B01"/>
    <w:rsid w:val="00B74C52"/>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EBE"/>
    <w:rsid w:val="00BB7F7F"/>
    <w:rsid w:val="00BC1BF8"/>
    <w:rsid w:val="00BC29E3"/>
    <w:rsid w:val="00BC4033"/>
    <w:rsid w:val="00BC451B"/>
    <w:rsid w:val="00BC594C"/>
    <w:rsid w:val="00BC6EE9"/>
    <w:rsid w:val="00BC723A"/>
    <w:rsid w:val="00BD0DFB"/>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C01D76"/>
    <w:rsid w:val="00C01DCD"/>
    <w:rsid w:val="00C036C4"/>
    <w:rsid w:val="00C03EE1"/>
    <w:rsid w:val="00C05625"/>
    <w:rsid w:val="00C062C7"/>
    <w:rsid w:val="00C06538"/>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3E99"/>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1B89"/>
    <w:rsid w:val="00C82391"/>
    <w:rsid w:val="00C823E9"/>
    <w:rsid w:val="00C82688"/>
    <w:rsid w:val="00C82D24"/>
    <w:rsid w:val="00C83F78"/>
    <w:rsid w:val="00C84118"/>
    <w:rsid w:val="00C84348"/>
    <w:rsid w:val="00C867B4"/>
    <w:rsid w:val="00C86D65"/>
    <w:rsid w:val="00C8725A"/>
    <w:rsid w:val="00C87D1E"/>
    <w:rsid w:val="00C9023F"/>
    <w:rsid w:val="00C907A6"/>
    <w:rsid w:val="00C9253B"/>
    <w:rsid w:val="00C9304E"/>
    <w:rsid w:val="00C931D3"/>
    <w:rsid w:val="00C9589C"/>
    <w:rsid w:val="00C97024"/>
    <w:rsid w:val="00CA071A"/>
    <w:rsid w:val="00CA18DE"/>
    <w:rsid w:val="00CA358A"/>
    <w:rsid w:val="00CA3962"/>
    <w:rsid w:val="00CA404A"/>
    <w:rsid w:val="00CA43B5"/>
    <w:rsid w:val="00CA55E8"/>
    <w:rsid w:val="00CA603F"/>
    <w:rsid w:val="00CA6389"/>
    <w:rsid w:val="00CA664F"/>
    <w:rsid w:val="00CA6966"/>
    <w:rsid w:val="00CA6D09"/>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83F"/>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18F5"/>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6CC3"/>
    <w:rsid w:val="00D87DA6"/>
    <w:rsid w:val="00D91E6E"/>
    <w:rsid w:val="00D920DB"/>
    <w:rsid w:val="00D92CE1"/>
    <w:rsid w:val="00D94600"/>
    <w:rsid w:val="00D94E71"/>
    <w:rsid w:val="00D95C4C"/>
    <w:rsid w:val="00D95EE9"/>
    <w:rsid w:val="00D9626C"/>
    <w:rsid w:val="00D96D10"/>
    <w:rsid w:val="00DA0D0D"/>
    <w:rsid w:val="00DA1E49"/>
    <w:rsid w:val="00DA1E7F"/>
    <w:rsid w:val="00DA20CD"/>
    <w:rsid w:val="00DA3579"/>
    <w:rsid w:val="00DA3E9C"/>
    <w:rsid w:val="00DA5D52"/>
    <w:rsid w:val="00DA5E8A"/>
    <w:rsid w:val="00DB358D"/>
    <w:rsid w:val="00DB426B"/>
    <w:rsid w:val="00DB43F8"/>
    <w:rsid w:val="00DB4505"/>
    <w:rsid w:val="00DB77DB"/>
    <w:rsid w:val="00DB7C8F"/>
    <w:rsid w:val="00DB7F6B"/>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492E"/>
    <w:rsid w:val="00DE7113"/>
    <w:rsid w:val="00DF19F6"/>
    <w:rsid w:val="00DF2D9C"/>
    <w:rsid w:val="00DF5632"/>
    <w:rsid w:val="00DF5DD9"/>
    <w:rsid w:val="00DF7BAC"/>
    <w:rsid w:val="00DF7C35"/>
    <w:rsid w:val="00E0131A"/>
    <w:rsid w:val="00E0206C"/>
    <w:rsid w:val="00E02C89"/>
    <w:rsid w:val="00E033EE"/>
    <w:rsid w:val="00E03976"/>
    <w:rsid w:val="00E03AC3"/>
    <w:rsid w:val="00E042FE"/>
    <w:rsid w:val="00E046D1"/>
    <w:rsid w:val="00E06054"/>
    <w:rsid w:val="00E06626"/>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430"/>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5789F"/>
    <w:rsid w:val="00E6134C"/>
    <w:rsid w:val="00E627D0"/>
    <w:rsid w:val="00E6292F"/>
    <w:rsid w:val="00E62C69"/>
    <w:rsid w:val="00E633E2"/>
    <w:rsid w:val="00E634DE"/>
    <w:rsid w:val="00E639E8"/>
    <w:rsid w:val="00E64B9F"/>
    <w:rsid w:val="00E65160"/>
    <w:rsid w:val="00E6534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0EED"/>
    <w:rsid w:val="00E810DC"/>
    <w:rsid w:val="00E8221E"/>
    <w:rsid w:val="00E82445"/>
    <w:rsid w:val="00E8251F"/>
    <w:rsid w:val="00E828C4"/>
    <w:rsid w:val="00E845C5"/>
    <w:rsid w:val="00E84A3B"/>
    <w:rsid w:val="00E854BC"/>
    <w:rsid w:val="00E86BE8"/>
    <w:rsid w:val="00E87304"/>
    <w:rsid w:val="00E87DA9"/>
    <w:rsid w:val="00E87DAC"/>
    <w:rsid w:val="00E90178"/>
    <w:rsid w:val="00E906ED"/>
    <w:rsid w:val="00E90ABE"/>
    <w:rsid w:val="00E90F9F"/>
    <w:rsid w:val="00E9323C"/>
    <w:rsid w:val="00E972DF"/>
    <w:rsid w:val="00E974BC"/>
    <w:rsid w:val="00EA1598"/>
    <w:rsid w:val="00EA226A"/>
    <w:rsid w:val="00EA27A4"/>
    <w:rsid w:val="00EA2D10"/>
    <w:rsid w:val="00EA2EB0"/>
    <w:rsid w:val="00EA314F"/>
    <w:rsid w:val="00EA40A5"/>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D70B6"/>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86D"/>
    <w:rsid w:val="00EF1B91"/>
    <w:rsid w:val="00EF2C33"/>
    <w:rsid w:val="00EF2E23"/>
    <w:rsid w:val="00EF3530"/>
    <w:rsid w:val="00EF4139"/>
    <w:rsid w:val="00EF5D54"/>
    <w:rsid w:val="00EF628B"/>
    <w:rsid w:val="00EF7043"/>
    <w:rsid w:val="00F00A1F"/>
    <w:rsid w:val="00F01596"/>
    <w:rsid w:val="00F01950"/>
    <w:rsid w:val="00F01C48"/>
    <w:rsid w:val="00F06308"/>
    <w:rsid w:val="00F117DD"/>
    <w:rsid w:val="00F11E68"/>
    <w:rsid w:val="00F11E7E"/>
    <w:rsid w:val="00F12495"/>
    <w:rsid w:val="00F1297B"/>
    <w:rsid w:val="00F2116A"/>
    <w:rsid w:val="00F211E3"/>
    <w:rsid w:val="00F225E0"/>
    <w:rsid w:val="00F23168"/>
    <w:rsid w:val="00F24FD2"/>
    <w:rsid w:val="00F25655"/>
    <w:rsid w:val="00F25987"/>
    <w:rsid w:val="00F25E14"/>
    <w:rsid w:val="00F25FD4"/>
    <w:rsid w:val="00F27341"/>
    <w:rsid w:val="00F27A1E"/>
    <w:rsid w:val="00F317FB"/>
    <w:rsid w:val="00F33C7A"/>
    <w:rsid w:val="00F341BD"/>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6355"/>
    <w:rsid w:val="00F877C7"/>
    <w:rsid w:val="00F877ED"/>
    <w:rsid w:val="00F90F21"/>
    <w:rsid w:val="00F92C3E"/>
    <w:rsid w:val="00F9311A"/>
    <w:rsid w:val="00F9374C"/>
    <w:rsid w:val="00F9491E"/>
    <w:rsid w:val="00F94FE5"/>
    <w:rsid w:val="00F95C69"/>
    <w:rsid w:val="00F962A1"/>
    <w:rsid w:val="00F9635F"/>
    <w:rsid w:val="00F96543"/>
    <w:rsid w:val="00F965FE"/>
    <w:rsid w:val="00FA00E8"/>
    <w:rsid w:val="00FA0328"/>
    <w:rsid w:val="00FA03B8"/>
    <w:rsid w:val="00FA0499"/>
    <w:rsid w:val="00FA05A4"/>
    <w:rsid w:val="00FA080F"/>
    <w:rsid w:val="00FA0E95"/>
    <w:rsid w:val="00FA24B2"/>
    <w:rsid w:val="00FA47CC"/>
    <w:rsid w:val="00FA4F28"/>
    <w:rsid w:val="00FA5082"/>
    <w:rsid w:val="00FA69BF"/>
    <w:rsid w:val="00FA6B75"/>
    <w:rsid w:val="00FA72C7"/>
    <w:rsid w:val="00FA774F"/>
    <w:rsid w:val="00FB04FA"/>
    <w:rsid w:val="00FB1F98"/>
    <w:rsid w:val="00FB2391"/>
    <w:rsid w:val="00FB24CF"/>
    <w:rsid w:val="00FB2B39"/>
    <w:rsid w:val="00FB4214"/>
    <w:rsid w:val="00FB438C"/>
    <w:rsid w:val="00FB4F5E"/>
    <w:rsid w:val="00FB55AB"/>
    <w:rsid w:val="00FB5619"/>
    <w:rsid w:val="00FB7306"/>
    <w:rsid w:val="00FB7724"/>
    <w:rsid w:val="00FB77E0"/>
    <w:rsid w:val="00FC02CA"/>
    <w:rsid w:val="00FC0307"/>
    <w:rsid w:val="00FC0533"/>
    <w:rsid w:val="00FC10BE"/>
    <w:rsid w:val="00FC125A"/>
    <w:rsid w:val="00FC2267"/>
    <w:rsid w:val="00FC2D23"/>
    <w:rsid w:val="00FC3293"/>
    <w:rsid w:val="00FC4315"/>
    <w:rsid w:val="00FC4AA7"/>
    <w:rsid w:val="00FC4D79"/>
    <w:rsid w:val="00FC56A7"/>
    <w:rsid w:val="00FC59C2"/>
    <w:rsid w:val="00FC5FFC"/>
    <w:rsid w:val="00FC6E54"/>
    <w:rsid w:val="00FC6FAF"/>
    <w:rsid w:val="00FC718E"/>
    <w:rsid w:val="00FC7816"/>
    <w:rsid w:val="00FD3B6E"/>
    <w:rsid w:val="00FD6776"/>
    <w:rsid w:val="00FD73F3"/>
    <w:rsid w:val="00FD78D1"/>
    <w:rsid w:val="00FD7FC3"/>
    <w:rsid w:val="00FE0FB0"/>
    <w:rsid w:val="00FE1403"/>
    <w:rsid w:val="00FE353F"/>
    <w:rsid w:val="00FE3580"/>
    <w:rsid w:val="00FE442C"/>
    <w:rsid w:val="00FE50D7"/>
    <w:rsid w:val="00FE5ED1"/>
    <w:rsid w:val="00FE612E"/>
    <w:rsid w:val="00FE6929"/>
    <w:rsid w:val="00FE6A50"/>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48E"/>
    <w:rsid w:val="00FF74B6"/>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37515"/>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qFormat/>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 w:type="character" w:customStyle="1" w:styleId="Richiamoallanotaapidipagina">
    <w:name w:val="Richiamo alla nota a piè di pagina"/>
    <w:rsid w:val="00B060E0"/>
    <w:rPr>
      <w:vertAlign w:val="superscript"/>
    </w:rPr>
  </w:style>
  <w:style w:type="character" w:customStyle="1" w:styleId="Caratterinotaapidipagina">
    <w:name w:val="Caratteri nota a piè di pagina"/>
    <w:qFormat/>
    <w:rsid w:val="00B0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684F4-8906-4C9F-928B-8FE4BC5F2890}">
  <ds:schemaRefs>
    <ds:schemaRef ds:uri="http://schemas.microsoft.com/sharepoint/v3/contenttype/forms"/>
  </ds:schemaRefs>
</ds:datastoreItem>
</file>

<file path=customXml/itemProps2.xml><?xml version="1.0" encoding="utf-8"?>
<ds:datastoreItem xmlns:ds="http://schemas.openxmlformats.org/officeDocument/2006/customXml" ds:itemID="{47392E5A-D41F-4EBD-98D5-DB93744FDDBD}">
  <ds:schemaRefs>
    <ds:schemaRef ds:uri="http://schemas.microsoft.com/office/2006/metadata/properties"/>
    <ds:schemaRef ds:uri="http://schemas.microsoft.com/office/infopath/2007/PartnerControls"/>
    <ds:schemaRef ds:uri="ba7eecb8-4e0f-452a-b924-c5d7565ed4a7"/>
  </ds:schemaRefs>
</ds:datastoreItem>
</file>

<file path=customXml/itemProps3.xml><?xml version="1.0" encoding="utf-8"?>
<ds:datastoreItem xmlns:ds="http://schemas.openxmlformats.org/officeDocument/2006/customXml" ds:itemID="{CD97FD1A-2964-4247-9CBF-000E14592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44C01-9657-42F5-9D93-E4FFFB94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21</Pages>
  <Words>6205</Words>
  <Characters>35372</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41495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Viti Vanessa</cp:lastModifiedBy>
  <cp:revision>20</cp:revision>
  <cp:lastPrinted>2021-10-18T12:57:00Z</cp:lastPrinted>
  <dcterms:created xsi:type="dcterms:W3CDTF">2025-04-15T16:24:00Z</dcterms:created>
  <dcterms:modified xsi:type="dcterms:W3CDTF">2025-04-24T15:52:00Z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