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5766D" w14:textId="77777777" w:rsidR="00F735A4" w:rsidRDefault="00B70638" w:rsidP="00F735A4">
      <w:pPr>
        <w:tabs>
          <w:tab w:val="left" w:pos="1397"/>
        </w:tabs>
        <w:spacing w:after="200"/>
        <w:jc w:val="right"/>
        <w:rPr>
          <w:rFonts w:ascii="Calibri" w:hAnsi="Calibri"/>
          <w:b/>
          <w:bCs/>
          <w:lang w:eastAsia="en-US"/>
        </w:rPr>
      </w:pPr>
      <w:bookmarkStart w:id="0" w:name="_Hlk38551950"/>
      <w:r w:rsidRPr="00897DED">
        <w:rPr>
          <w:rFonts w:ascii="Calibri" w:hAnsi="Calibri"/>
          <w:b/>
          <w:bCs/>
          <w:lang w:eastAsia="en-US"/>
        </w:rPr>
        <w:tab/>
      </w:r>
    </w:p>
    <w:p w14:paraId="6767EA86" w14:textId="77777777" w:rsidR="00F735A4" w:rsidRDefault="00F735A4" w:rsidP="00897DED">
      <w:pPr>
        <w:tabs>
          <w:tab w:val="left" w:pos="1397"/>
        </w:tabs>
        <w:spacing w:after="200"/>
        <w:rPr>
          <w:rFonts w:ascii="Calibri" w:hAnsi="Calibri"/>
          <w:b/>
          <w:bCs/>
          <w:sz w:val="22"/>
          <w:szCs w:val="22"/>
          <w:lang w:eastAsia="en-US"/>
        </w:rPr>
      </w:pPr>
    </w:p>
    <w:p w14:paraId="0B103410" w14:textId="189CFF82" w:rsidR="00B70638" w:rsidRPr="00897DED" w:rsidRDefault="00F735A4" w:rsidP="00897DED">
      <w:pPr>
        <w:tabs>
          <w:tab w:val="left" w:pos="1397"/>
        </w:tabs>
        <w:spacing w:after="200"/>
        <w:rPr>
          <w:rFonts w:ascii="Calibri" w:hAnsi="Calibri"/>
          <w:b/>
          <w:bCs/>
          <w:sz w:val="22"/>
          <w:szCs w:val="22"/>
          <w:lang w:eastAsia="en-US"/>
        </w:rPr>
      </w:pPr>
      <w:r w:rsidRPr="00D40A6B">
        <w:rPr>
          <w:rFonts w:ascii="Calibri" w:hAnsi="Calibri"/>
          <w:b/>
          <w:sz w:val="22"/>
        </w:rPr>
        <w:tab/>
      </w:r>
      <w:r w:rsidR="00B70638" w:rsidRPr="00897DED">
        <w:rPr>
          <w:rFonts w:ascii="Calibri" w:hAnsi="Calibri"/>
          <w:b/>
          <w:bCs/>
          <w:sz w:val="22"/>
          <w:szCs w:val="22"/>
          <w:lang w:eastAsia="en-US"/>
        </w:rPr>
        <w:t>Per ciascuna IMPRESA/impresa RTI/impresa CONSORZIO ORDINARIO e GEIE/</w:t>
      </w:r>
    </w:p>
    <w:p w14:paraId="07AA03E3"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Impresa esecutrice in Consorzio di Cooperative/Consorzio Stabile</w:t>
      </w:r>
    </w:p>
    <w:p w14:paraId="2063C62D"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Autodichiarazione sostitutiva</w:t>
      </w:r>
    </w:p>
    <w:p w14:paraId="2EB6745B"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ALL’AGENZIA SPAZIALE ITALIANA</w:t>
      </w:r>
    </w:p>
    <w:p w14:paraId="289A8FE4" w14:textId="77777777" w:rsidR="00B70638" w:rsidRPr="00897DED" w:rsidRDefault="00B70638" w:rsidP="00897DED">
      <w:pPr>
        <w:spacing w:after="200"/>
        <w:jc w:val="center"/>
        <w:rPr>
          <w:rFonts w:ascii="Calibri" w:hAnsi="Calibri"/>
          <w:b/>
          <w:bCs/>
          <w:sz w:val="22"/>
          <w:szCs w:val="22"/>
          <w:lang w:eastAsia="en-US"/>
        </w:rPr>
      </w:pPr>
      <w:r w:rsidRPr="00897DED">
        <w:rPr>
          <w:rFonts w:ascii="Calibri" w:hAnsi="Calibri"/>
          <w:b/>
          <w:bCs/>
          <w:sz w:val="22"/>
          <w:szCs w:val="22"/>
          <w:lang w:eastAsia="en-US"/>
        </w:rPr>
        <w:t>Viale del Politecnico s.n.c.</w:t>
      </w:r>
    </w:p>
    <w:p w14:paraId="4C8EE695" w14:textId="77777777" w:rsidR="00B70638" w:rsidRPr="00897DED" w:rsidRDefault="00B70638" w:rsidP="00897DED">
      <w:pPr>
        <w:spacing w:after="200"/>
        <w:jc w:val="center"/>
        <w:rPr>
          <w:rFonts w:ascii="Calibri" w:hAnsi="Calibri"/>
          <w:sz w:val="22"/>
          <w:szCs w:val="22"/>
          <w:lang w:eastAsia="en-US"/>
        </w:rPr>
      </w:pPr>
      <w:r w:rsidRPr="00897DED">
        <w:rPr>
          <w:rFonts w:ascii="Calibri" w:hAnsi="Calibri"/>
          <w:b/>
          <w:bCs/>
          <w:sz w:val="22"/>
          <w:szCs w:val="22"/>
          <w:lang w:eastAsia="en-US"/>
        </w:rPr>
        <w:t>00133 ROMA</w:t>
      </w:r>
    </w:p>
    <w:p w14:paraId="67CCF210" w14:textId="06BEA5E8" w:rsidR="00B70638" w:rsidRPr="00897DED" w:rsidRDefault="00D62330" w:rsidP="00897DED">
      <w:pPr>
        <w:spacing w:after="200" w:line="276" w:lineRule="auto"/>
        <w:jc w:val="center"/>
        <w:rPr>
          <w:rFonts w:ascii="Calibri" w:hAnsi="Calibri" w:cs="Calibri"/>
          <w:b/>
          <w:bCs/>
          <w:iCs/>
          <w:sz w:val="22"/>
          <w:szCs w:val="22"/>
          <w:lang w:eastAsia="en-US"/>
        </w:rPr>
      </w:pPr>
      <w:bookmarkStart w:id="1" w:name="_Hlk86243047"/>
      <w:r>
        <w:rPr>
          <w:rFonts w:ascii="Calibri" w:hAnsi="Calibri" w:cs="Calibri"/>
          <w:b/>
          <w:bCs/>
          <w:iCs/>
          <w:sz w:val="22"/>
          <w:szCs w:val="22"/>
          <w:lang w:eastAsia="en-US"/>
        </w:rPr>
        <w:t>BANDO DI SELEZIONE</w:t>
      </w:r>
    </w:p>
    <w:p w14:paraId="2EF61BDA" w14:textId="619B586D" w:rsidR="008C6837" w:rsidRPr="008C6837" w:rsidRDefault="00C53DC3" w:rsidP="00D40A6B">
      <w:pPr>
        <w:autoSpaceDE w:val="0"/>
        <w:autoSpaceDN w:val="0"/>
        <w:adjustRightInd w:val="0"/>
        <w:spacing w:line="240" w:lineRule="atLeast"/>
        <w:jc w:val="center"/>
        <w:rPr>
          <w:rFonts w:ascii="Calibri" w:hAnsi="Calibri"/>
          <w:b/>
          <w:sz w:val="22"/>
          <w:szCs w:val="22"/>
        </w:rPr>
      </w:pPr>
      <w:bookmarkStart w:id="2" w:name="_Hlk90484685"/>
      <w:bookmarkStart w:id="3" w:name="_Hlk85469684"/>
      <w:bookmarkStart w:id="4" w:name="_Hlk90484447"/>
      <w:bookmarkStart w:id="5" w:name="_Hlk67842280"/>
      <w:bookmarkEnd w:id="1"/>
      <w:r w:rsidRPr="00C53DC3">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dei servizi per progetti di ricerca e sviluppo a tematiche disciplinari relativi a “Tecnologie </w:t>
      </w:r>
      <w:proofErr w:type="spellStart"/>
      <w:r w:rsidRPr="00C53DC3">
        <w:rPr>
          <w:rFonts w:ascii="Calibri" w:hAnsi="Calibri"/>
          <w:b/>
          <w:sz w:val="22"/>
          <w:szCs w:val="22"/>
        </w:rPr>
        <w:t>Cubesat</w:t>
      </w:r>
      <w:proofErr w:type="spellEnd"/>
      <w:r w:rsidRPr="00C53DC3">
        <w:rPr>
          <w:rFonts w:ascii="Calibri" w:hAnsi="Calibri"/>
          <w:b/>
          <w:sz w:val="22"/>
          <w:szCs w:val="22"/>
        </w:rPr>
        <w:t>”.</w:t>
      </w:r>
    </w:p>
    <w:bookmarkEnd w:id="2"/>
    <w:bookmarkEnd w:id="3"/>
    <w:p w14:paraId="79D5D178" w14:textId="7DB113BA" w:rsidR="007E1F2B" w:rsidRDefault="007E1F2B" w:rsidP="00D40A6B">
      <w:pPr>
        <w:spacing w:after="200" w:line="276" w:lineRule="auto"/>
        <w:jc w:val="center"/>
        <w:rPr>
          <w:rFonts w:ascii="Calibri" w:hAnsi="Calibri"/>
          <w:b/>
          <w:bCs/>
          <w:iCs/>
          <w:sz w:val="22"/>
          <w:szCs w:val="22"/>
          <w:highlight w:val="yellow"/>
        </w:rPr>
      </w:pPr>
      <w:r w:rsidRPr="00586F75">
        <w:rPr>
          <w:rFonts w:ascii="Calibri" w:hAnsi="Calibri"/>
          <w:b/>
          <w:bCs/>
          <w:iCs/>
          <w:sz w:val="22"/>
          <w:szCs w:val="22"/>
          <w:highlight w:val="yellow"/>
        </w:rPr>
        <w:t>CIG</w:t>
      </w:r>
      <w:r w:rsidR="0033782E" w:rsidRPr="00586F75">
        <w:rPr>
          <w:rFonts w:ascii="Calibri" w:hAnsi="Calibri"/>
          <w:b/>
          <w:bCs/>
          <w:iCs/>
          <w:sz w:val="22"/>
          <w:szCs w:val="22"/>
          <w:highlight w:val="yellow"/>
        </w:rPr>
        <w:t xml:space="preserve">: </w:t>
      </w:r>
      <w:r w:rsidR="00B05D03">
        <w:rPr>
          <w:rFonts w:ascii="Calibri" w:hAnsi="Calibri"/>
          <w:b/>
          <w:bCs/>
          <w:iCs/>
          <w:sz w:val="22"/>
          <w:szCs w:val="22"/>
          <w:highlight w:val="yellow"/>
        </w:rPr>
        <w:t>….</w:t>
      </w:r>
    </w:p>
    <w:bookmarkEnd w:id="4"/>
    <w:bookmarkEnd w:id="5"/>
    <w:p w14:paraId="01BF3BA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Incaricata dal Consorzio stabile/ Consorzio di cooperative ________________________________________________________________________________</w:t>
      </w:r>
    </w:p>
    <w:p w14:paraId="1EA240F8" w14:textId="77777777" w:rsidR="00B70638" w:rsidRPr="00243AFD" w:rsidRDefault="00B70638" w:rsidP="00897DED">
      <w:pPr>
        <w:tabs>
          <w:tab w:val="left" w:pos="9356"/>
        </w:tabs>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 xml:space="preserve">Il sottoscritto ______________________________ _________nato </w:t>
      </w:r>
      <w:proofErr w:type="spellStart"/>
      <w:r w:rsidRPr="00243AFD">
        <w:rPr>
          <w:rFonts w:ascii="Calibri" w:hAnsi="Calibri" w:cs="Calibri"/>
          <w:sz w:val="22"/>
          <w:szCs w:val="22"/>
          <w:lang w:eastAsia="en-US"/>
        </w:rPr>
        <w:t>a_______________________il</w:t>
      </w:r>
      <w:proofErr w:type="spellEnd"/>
      <w:r w:rsidRPr="00243AFD">
        <w:rPr>
          <w:rFonts w:ascii="Calibri" w:hAnsi="Calibri" w:cs="Calibri"/>
          <w:sz w:val="22"/>
          <w:szCs w:val="22"/>
          <w:lang w:eastAsia="en-US"/>
        </w:rPr>
        <w:t>____________________ in qualità di (</w:t>
      </w:r>
      <w:r w:rsidRPr="00243AFD">
        <w:rPr>
          <w:rFonts w:ascii="Calibri" w:hAnsi="Calibri" w:cs="Calibri"/>
          <w:i/>
          <w:iCs/>
          <w:sz w:val="22"/>
          <w:szCs w:val="22"/>
          <w:lang w:eastAsia="en-US"/>
        </w:rPr>
        <w:t>carica sociale)________________________</w:t>
      </w:r>
      <w:r w:rsidRPr="00243AFD">
        <w:rPr>
          <w:rFonts w:ascii="Calibri" w:hAnsi="Calibri" w:cs="Calibr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51A33C11" w14:textId="77777777" w:rsidR="00B70638" w:rsidRPr="00243AFD" w:rsidRDefault="00B70638" w:rsidP="00897DED">
      <w:pPr>
        <w:tabs>
          <w:tab w:val="left" w:pos="9356"/>
        </w:tabs>
        <w:spacing w:after="200" w:line="360" w:lineRule="auto"/>
        <w:jc w:val="both"/>
        <w:rPr>
          <w:rFonts w:ascii="Calibri" w:hAnsi="Calibri" w:cs="Calibri"/>
          <w:b/>
          <w:sz w:val="22"/>
          <w:szCs w:val="22"/>
          <w:lang w:eastAsia="en-US"/>
        </w:rPr>
      </w:pPr>
    </w:p>
    <w:p w14:paraId="7E44271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sz w:val="22"/>
          <w:szCs w:val="22"/>
          <w:lang w:eastAsia="en-US"/>
        </w:rPr>
        <w:t>R</w:t>
      </w:r>
      <w:r w:rsidRPr="00243AFD">
        <w:rPr>
          <w:rFonts w:ascii="Calibri" w:hAnsi="Calibri" w:cs="Calibri"/>
          <w:b/>
          <w:bCs/>
          <w:sz w:val="22"/>
          <w:szCs w:val="22"/>
          <w:lang w:eastAsia="en-US"/>
        </w:rPr>
        <w:t xml:space="preserve">eferente per la gara </w:t>
      </w:r>
      <w:r w:rsidRPr="00243AFD">
        <w:rPr>
          <w:rFonts w:ascii="Calibri" w:hAnsi="Calibri" w:cs="Calibri"/>
          <w:sz w:val="22"/>
          <w:szCs w:val="22"/>
          <w:lang w:eastAsia="en-US"/>
        </w:rPr>
        <w:t xml:space="preserve">Nome e Cognome______________________________________________ </w:t>
      </w:r>
    </w:p>
    <w:p w14:paraId="179BE802"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b/>
          <w:bCs/>
          <w:sz w:val="22"/>
          <w:szCs w:val="22"/>
          <w:lang w:eastAsia="en-US"/>
        </w:rPr>
        <w:t xml:space="preserve">Indirizzo al quale inviare la corrispondenza per la gara: </w:t>
      </w:r>
    </w:p>
    <w:p w14:paraId="532061FA"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Via______________________________________Città____________________________________</w:t>
      </w:r>
    </w:p>
    <w:p w14:paraId="1C5B9814"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Cap___________ n. tel. _________________________n. fax_______________________________ </w:t>
      </w:r>
    </w:p>
    <w:p w14:paraId="00E5EC18" w14:textId="77777777" w:rsidR="00B70638" w:rsidRPr="00243AFD"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Calibri" w:hAnsi="Calibri" w:cs="Calibri"/>
          <w:sz w:val="22"/>
          <w:szCs w:val="22"/>
          <w:lang w:eastAsia="en-US"/>
        </w:rPr>
      </w:pPr>
      <w:r w:rsidRPr="00243AFD">
        <w:rPr>
          <w:rFonts w:ascii="Calibri" w:hAnsi="Calibri" w:cs="Calibri"/>
          <w:sz w:val="22"/>
          <w:szCs w:val="22"/>
          <w:lang w:eastAsia="en-US"/>
        </w:rPr>
        <w:t xml:space="preserve">n. </w:t>
      </w:r>
      <w:proofErr w:type="spellStart"/>
      <w:r w:rsidRPr="00243AFD">
        <w:rPr>
          <w:rFonts w:ascii="Calibri" w:hAnsi="Calibri" w:cs="Calibri"/>
          <w:sz w:val="22"/>
          <w:szCs w:val="22"/>
          <w:lang w:eastAsia="en-US"/>
        </w:rPr>
        <w:t>cell</w:t>
      </w:r>
      <w:proofErr w:type="spellEnd"/>
      <w:r w:rsidRPr="00243AFD">
        <w:rPr>
          <w:rFonts w:ascii="Calibri" w:hAnsi="Calibri" w:cs="Calibri"/>
          <w:sz w:val="22"/>
          <w:szCs w:val="22"/>
          <w:lang w:eastAsia="en-US"/>
        </w:rPr>
        <w:t xml:space="preserve">. ______________________________ indirizzo PEC________________________________ </w:t>
      </w:r>
    </w:p>
    <w:p w14:paraId="0F9F0A5F" w14:textId="77777777" w:rsidR="00B70638" w:rsidRPr="00243AFD" w:rsidRDefault="00B70638" w:rsidP="00897DED">
      <w:pPr>
        <w:spacing w:after="200" w:line="276" w:lineRule="auto"/>
        <w:rPr>
          <w:rFonts w:ascii="Calibri" w:hAnsi="Calibri" w:cs="Calibri"/>
          <w:b/>
          <w:bCs/>
          <w:sz w:val="22"/>
          <w:szCs w:val="22"/>
          <w:lang w:eastAsia="en-US"/>
        </w:rPr>
      </w:pPr>
    </w:p>
    <w:p w14:paraId="635D9416"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RELATIVAMENTE</w:t>
      </w:r>
      <w:r w:rsidRPr="00243AFD">
        <w:rPr>
          <w:rFonts w:ascii="Calibri" w:hAnsi="Calibri" w:cs="Calibri"/>
          <w:sz w:val="22"/>
          <w:szCs w:val="22"/>
          <w:lang w:eastAsia="en-US"/>
        </w:rPr>
        <w:t xml:space="preserve"> alla gara di cui all’oggetto, e</w:t>
      </w:r>
    </w:p>
    <w:p w14:paraId="1806F077" w14:textId="77777777" w:rsidR="00B70638" w:rsidRPr="00243AFD" w:rsidRDefault="00B70638" w:rsidP="00897DED">
      <w:pPr>
        <w:tabs>
          <w:tab w:val="center" w:pos="4819"/>
          <w:tab w:val="left" w:pos="6045"/>
        </w:tabs>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ab/>
        <w:t>DICHIARA,</w:t>
      </w:r>
      <w:r w:rsidRPr="00243AFD">
        <w:rPr>
          <w:rFonts w:ascii="Calibri" w:hAnsi="Calibri" w:cs="Calibri"/>
          <w:b/>
          <w:bCs/>
          <w:sz w:val="22"/>
          <w:szCs w:val="22"/>
          <w:lang w:eastAsia="en-US"/>
        </w:rPr>
        <w:tab/>
      </w:r>
      <w:r w:rsidRPr="00243AFD">
        <w:rPr>
          <w:rFonts w:ascii="Calibri" w:hAnsi="Calibri" w:cs="Calibri"/>
          <w:b/>
          <w:bCs/>
          <w:sz w:val="22"/>
          <w:szCs w:val="22"/>
          <w:lang w:eastAsia="en-US"/>
        </w:rPr>
        <w:tab/>
      </w:r>
    </w:p>
    <w:p w14:paraId="5D43C69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Calibri" w:hAnsi="Calibri" w:cs="Calibri"/>
          <w:color w:val="000000"/>
          <w:sz w:val="22"/>
          <w:szCs w:val="22"/>
          <w:lang w:eastAsia="en-US"/>
        </w:rPr>
      </w:pPr>
      <w:r w:rsidRPr="00243AFD">
        <w:rPr>
          <w:rFonts w:ascii="Calibri" w:hAnsi="Calibri" w:cs="Calibr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C259181" w14:textId="77777777" w:rsidR="00B70638" w:rsidRPr="00243AFD"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897DED" w14:paraId="2C2234A6" w14:textId="77777777" w:rsidTr="00061392">
        <w:trPr>
          <w:trHeight w:val="248"/>
        </w:trPr>
        <w:tc>
          <w:tcPr>
            <w:tcW w:w="9778" w:type="dxa"/>
            <w:shd w:val="clear" w:color="auto" w:fill="EEECE1"/>
          </w:tcPr>
          <w:p w14:paraId="184BB9C3" w14:textId="77777777" w:rsidR="00B70638" w:rsidRPr="00243AFD" w:rsidRDefault="00B70638" w:rsidP="00897DED">
            <w:pPr>
              <w:autoSpaceDE w:val="0"/>
              <w:autoSpaceDN w:val="0"/>
              <w:adjustRightInd w:val="0"/>
              <w:spacing w:after="200" w:line="276" w:lineRule="auto"/>
              <w:jc w:val="both"/>
              <w:rPr>
                <w:rFonts w:ascii="Calibri" w:hAnsi="Calibri" w:cs="Calibri"/>
                <w:b/>
                <w:lang w:eastAsia="en-US"/>
              </w:rPr>
            </w:pPr>
            <w:r w:rsidRPr="00243AFD">
              <w:rPr>
                <w:rFonts w:ascii="Calibri" w:hAnsi="Calibri" w:cs="Calibri"/>
                <w:b/>
                <w:sz w:val="22"/>
                <w:szCs w:val="22"/>
                <w:lang w:eastAsia="en-US"/>
              </w:rPr>
              <w:t xml:space="preserve">DICHIARAZIONI SOSTITUTIVE DI CERTIFICAZIONE (ART. 46, D.P.R. 28/12/2000 n. 445) </w:t>
            </w:r>
          </w:p>
        </w:tc>
      </w:tr>
    </w:tbl>
    <w:p w14:paraId="374A90BB" w14:textId="77777777" w:rsidR="00B70638" w:rsidRPr="00243AFD" w:rsidRDefault="00B70638" w:rsidP="00897DED">
      <w:pPr>
        <w:spacing w:after="200" w:line="276" w:lineRule="auto"/>
        <w:rPr>
          <w:rFonts w:ascii="Calibri" w:hAnsi="Calibri" w:cs="Calibri"/>
          <w:sz w:val="22"/>
          <w:szCs w:val="22"/>
          <w:lang w:eastAsia="en-US"/>
        </w:rPr>
      </w:pPr>
    </w:p>
    <w:p w14:paraId="4C0760FD" w14:textId="12BF2EC1" w:rsidR="00AA5AE8" w:rsidRDefault="001D55F5" w:rsidP="003867D4">
      <w:pPr>
        <w:pStyle w:val="Paragrafoelenco"/>
        <w:numPr>
          <w:ilvl w:val="0"/>
          <w:numId w:val="5"/>
        </w:numPr>
        <w:jc w:val="both"/>
        <w:rPr>
          <w:rFonts w:cs="Calibri"/>
          <w:bCs/>
        </w:rPr>
      </w:pPr>
      <w:r w:rsidRPr="007E1F2B">
        <w:rPr>
          <w:rFonts w:cs="Calibri"/>
          <w:bCs/>
        </w:rPr>
        <w:t>l’insussistenza di alcuna delle</w:t>
      </w:r>
      <w:r w:rsidRPr="007E1F2B">
        <w:rPr>
          <w:rFonts w:cs="Calibri"/>
          <w:b/>
          <w:bCs/>
        </w:rPr>
        <w:t xml:space="preserve"> cause di esclusione</w:t>
      </w:r>
      <w:r w:rsidRPr="007E1F2B">
        <w:rPr>
          <w:rFonts w:cs="Calibri"/>
          <w:bCs/>
        </w:rPr>
        <w:t xml:space="preserve"> di cui all’art. 80 del </w:t>
      </w:r>
      <w:r w:rsidR="007E1F2B">
        <w:rPr>
          <w:rFonts w:cs="Calibri"/>
          <w:bCs/>
        </w:rPr>
        <w:t>D.Lgs. n. 50/2016</w:t>
      </w:r>
      <w:r w:rsidRPr="007E1F2B">
        <w:rPr>
          <w:rFonts w:cs="Calibri"/>
          <w:bCs/>
        </w:rPr>
        <w:t>, la regolarità contributiva ed assicurativa nonché l’insussistenza di ogni altra situazione che determini l’esclusione dalle gare di appalto e/o l’incapacità di contrarre con la pubblica amministrazione.</w:t>
      </w:r>
    </w:p>
    <w:p w14:paraId="1AD1E953" w14:textId="77777777" w:rsidR="007E1F2B" w:rsidRDefault="007E1F2B" w:rsidP="007E1F2B">
      <w:pPr>
        <w:pStyle w:val="Paragrafoelenco"/>
        <w:jc w:val="both"/>
        <w:rPr>
          <w:rFonts w:cs="Calibri"/>
          <w:bCs/>
        </w:rPr>
      </w:pPr>
    </w:p>
    <w:p w14:paraId="51FF4887" w14:textId="77777777" w:rsidR="00F735A4" w:rsidRPr="00F735A4" w:rsidRDefault="00F735A4" w:rsidP="00F735A4">
      <w:pPr>
        <w:pStyle w:val="Paragrafoelenco"/>
        <w:jc w:val="both"/>
        <w:rPr>
          <w:rFonts w:cs="Calibri"/>
          <w:bCs/>
        </w:rPr>
      </w:pPr>
      <w:r w:rsidRPr="00F735A4">
        <w:rPr>
          <w:rFonts w:cs="Calibri"/>
          <w:bCs/>
        </w:rPr>
        <w:t>oppure</w:t>
      </w:r>
    </w:p>
    <w:p w14:paraId="150A78B4" w14:textId="498E4786" w:rsidR="007E1F2B" w:rsidRDefault="00F735A4" w:rsidP="00F735A4">
      <w:pPr>
        <w:pStyle w:val="Paragrafoelenco"/>
        <w:jc w:val="both"/>
        <w:rPr>
          <w:rFonts w:cs="Calibri"/>
          <w:bCs/>
        </w:rPr>
      </w:pPr>
      <w:r w:rsidRPr="00F735A4">
        <w:rPr>
          <w:rFonts w:cs="Calibr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BD39F1D" w14:textId="68BF7C25" w:rsidR="007E1F2B" w:rsidRPr="007E1F2B" w:rsidRDefault="007E1F2B" w:rsidP="007E1F2B">
      <w:pPr>
        <w:pStyle w:val="Paragrafoelenco"/>
        <w:jc w:val="both"/>
        <w:rPr>
          <w:rFonts w:eastAsia="Calibri"/>
          <w:b/>
          <w:bCs/>
        </w:rPr>
      </w:pPr>
      <w:r>
        <w:rPr>
          <w:rFonts w:cs="Calibri"/>
          <w:bCs/>
        </w:rPr>
        <w:t xml:space="preserve">Relativamente ai </w:t>
      </w:r>
      <w:r w:rsidRPr="007E1F2B">
        <w:rPr>
          <w:rFonts w:cs="Calibri"/>
          <w:bCs/>
        </w:rPr>
        <w:t xml:space="preserve">soggetti </w:t>
      </w:r>
      <w:r w:rsidRPr="007E1F2B">
        <w:rPr>
          <w:rFonts w:eastAsia="Calibri"/>
          <w:bCs/>
        </w:rPr>
        <w:t>di cui all’art. 80 comma 3 del D.Lgs. n. 50/2016</w:t>
      </w:r>
      <w:r w:rsidRPr="007E1F2B">
        <w:rPr>
          <w:rFonts w:eastAsia="Calibri"/>
          <w:bCs/>
          <w:vertAlign w:val="superscript"/>
        </w:rPr>
        <w:footnoteReference w:id="2"/>
      </w:r>
      <w:r w:rsidRPr="007E1F2B">
        <w:rPr>
          <w:rFonts w:eastAsia="Calibri"/>
          <w:bCs/>
        </w:rPr>
        <w:t>:</w:t>
      </w:r>
    </w:p>
    <w:tbl>
      <w:tblPr>
        <w:tblStyle w:val="Grigliatabella3"/>
        <w:tblW w:w="0" w:type="auto"/>
        <w:tblLook w:val="04A0" w:firstRow="1" w:lastRow="0" w:firstColumn="1" w:lastColumn="0" w:noHBand="0" w:noVBand="1"/>
      </w:tblPr>
      <w:tblGrid>
        <w:gridCol w:w="2544"/>
        <w:gridCol w:w="2361"/>
        <w:gridCol w:w="2361"/>
        <w:gridCol w:w="2362"/>
      </w:tblGrid>
      <w:tr w:rsidR="007E1F2B" w:rsidRPr="007E1F2B" w14:paraId="392AAF80" w14:textId="77777777" w:rsidTr="00884839">
        <w:trPr>
          <w:trHeight w:val="346"/>
        </w:trPr>
        <w:tc>
          <w:tcPr>
            <w:tcW w:w="2544" w:type="dxa"/>
          </w:tcPr>
          <w:p w14:paraId="008C13A6" w14:textId="77777777" w:rsidR="007E1F2B" w:rsidRPr="007E1F2B" w:rsidRDefault="007E1F2B" w:rsidP="007E1F2B">
            <w:pPr>
              <w:spacing w:after="200" w:line="360" w:lineRule="auto"/>
              <w:rPr>
                <w:b/>
                <w:bCs/>
              </w:rPr>
            </w:pPr>
            <w:r w:rsidRPr="007E1F2B">
              <w:rPr>
                <w:b/>
                <w:bCs/>
              </w:rPr>
              <w:t>CARICA SOCIALE</w:t>
            </w:r>
          </w:p>
        </w:tc>
        <w:tc>
          <w:tcPr>
            <w:tcW w:w="2361" w:type="dxa"/>
          </w:tcPr>
          <w:p w14:paraId="18DA8160" w14:textId="77777777" w:rsidR="007E1F2B" w:rsidRPr="007E1F2B" w:rsidRDefault="007E1F2B" w:rsidP="007E1F2B">
            <w:pPr>
              <w:spacing w:after="200" w:line="360" w:lineRule="auto"/>
              <w:rPr>
                <w:b/>
                <w:bCs/>
              </w:rPr>
            </w:pPr>
            <w:r w:rsidRPr="007E1F2B">
              <w:rPr>
                <w:b/>
                <w:bCs/>
              </w:rPr>
              <w:t>COGNOME</w:t>
            </w:r>
          </w:p>
        </w:tc>
        <w:tc>
          <w:tcPr>
            <w:tcW w:w="2361" w:type="dxa"/>
          </w:tcPr>
          <w:p w14:paraId="11A210F4" w14:textId="77777777" w:rsidR="007E1F2B" w:rsidRPr="007E1F2B" w:rsidRDefault="007E1F2B" w:rsidP="007E1F2B">
            <w:pPr>
              <w:spacing w:after="200" w:line="360" w:lineRule="auto"/>
              <w:rPr>
                <w:b/>
                <w:bCs/>
              </w:rPr>
            </w:pPr>
            <w:r w:rsidRPr="007E1F2B">
              <w:rPr>
                <w:b/>
                <w:bCs/>
              </w:rPr>
              <w:t>NOME</w:t>
            </w:r>
          </w:p>
        </w:tc>
        <w:tc>
          <w:tcPr>
            <w:tcW w:w="2362" w:type="dxa"/>
          </w:tcPr>
          <w:p w14:paraId="11710DCA" w14:textId="77777777" w:rsidR="007E1F2B" w:rsidRPr="007E1F2B" w:rsidRDefault="007E1F2B" w:rsidP="007E1F2B">
            <w:pPr>
              <w:spacing w:after="200" w:line="360" w:lineRule="auto"/>
              <w:rPr>
                <w:b/>
                <w:bCs/>
              </w:rPr>
            </w:pPr>
            <w:r w:rsidRPr="007E1F2B">
              <w:rPr>
                <w:b/>
                <w:bCs/>
              </w:rPr>
              <w:t>CODICE FISCALE</w:t>
            </w:r>
          </w:p>
        </w:tc>
      </w:tr>
      <w:tr w:rsidR="007E1F2B" w:rsidRPr="007E1F2B" w14:paraId="3D191A3A" w14:textId="77777777" w:rsidTr="00884839">
        <w:tc>
          <w:tcPr>
            <w:tcW w:w="2544" w:type="dxa"/>
          </w:tcPr>
          <w:p w14:paraId="359B8AAB" w14:textId="77777777" w:rsidR="007E1F2B" w:rsidRPr="007E1F2B" w:rsidRDefault="007E1F2B" w:rsidP="007E1F2B">
            <w:pPr>
              <w:spacing w:after="200" w:line="360" w:lineRule="auto"/>
              <w:rPr>
                <w:b/>
                <w:bCs/>
              </w:rPr>
            </w:pPr>
          </w:p>
        </w:tc>
        <w:tc>
          <w:tcPr>
            <w:tcW w:w="2361" w:type="dxa"/>
          </w:tcPr>
          <w:p w14:paraId="2B239717" w14:textId="77777777" w:rsidR="007E1F2B" w:rsidRPr="007E1F2B" w:rsidRDefault="007E1F2B" w:rsidP="007E1F2B">
            <w:pPr>
              <w:spacing w:after="200" w:line="360" w:lineRule="auto"/>
              <w:rPr>
                <w:b/>
                <w:bCs/>
              </w:rPr>
            </w:pPr>
          </w:p>
        </w:tc>
        <w:tc>
          <w:tcPr>
            <w:tcW w:w="2361" w:type="dxa"/>
          </w:tcPr>
          <w:p w14:paraId="0F682673" w14:textId="77777777" w:rsidR="007E1F2B" w:rsidRPr="007E1F2B" w:rsidRDefault="007E1F2B" w:rsidP="007E1F2B">
            <w:pPr>
              <w:spacing w:after="200" w:line="360" w:lineRule="auto"/>
              <w:rPr>
                <w:b/>
                <w:bCs/>
              </w:rPr>
            </w:pPr>
          </w:p>
        </w:tc>
        <w:tc>
          <w:tcPr>
            <w:tcW w:w="2362" w:type="dxa"/>
          </w:tcPr>
          <w:p w14:paraId="2997BC21" w14:textId="77777777" w:rsidR="007E1F2B" w:rsidRPr="007E1F2B" w:rsidRDefault="007E1F2B" w:rsidP="007E1F2B">
            <w:pPr>
              <w:spacing w:after="200" w:line="360" w:lineRule="auto"/>
              <w:rPr>
                <w:b/>
                <w:bCs/>
              </w:rPr>
            </w:pPr>
          </w:p>
        </w:tc>
      </w:tr>
      <w:tr w:rsidR="007E1F2B" w:rsidRPr="007E1F2B" w14:paraId="6DF71146" w14:textId="77777777" w:rsidTr="00884839">
        <w:tc>
          <w:tcPr>
            <w:tcW w:w="2544" w:type="dxa"/>
          </w:tcPr>
          <w:p w14:paraId="070FED8E" w14:textId="77777777" w:rsidR="007E1F2B" w:rsidRPr="007E1F2B" w:rsidRDefault="007E1F2B" w:rsidP="007E1F2B">
            <w:pPr>
              <w:spacing w:after="200" w:line="360" w:lineRule="auto"/>
              <w:rPr>
                <w:b/>
                <w:bCs/>
              </w:rPr>
            </w:pPr>
          </w:p>
        </w:tc>
        <w:tc>
          <w:tcPr>
            <w:tcW w:w="2361" w:type="dxa"/>
          </w:tcPr>
          <w:p w14:paraId="091902D5" w14:textId="77777777" w:rsidR="007E1F2B" w:rsidRPr="007E1F2B" w:rsidRDefault="007E1F2B" w:rsidP="007E1F2B">
            <w:pPr>
              <w:spacing w:after="200" w:line="360" w:lineRule="auto"/>
              <w:rPr>
                <w:b/>
                <w:bCs/>
              </w:rPr>
            </w:pPr>
          </w:p>
        </w:tc>
        <w:tc>
          <w:tcPr>
            <w:tcW w:w="2361" w:type="dxa"/>
          </w:tcPr>
          <w:p w14:paraId="1F8E593B" w14:textId="77777777" w:rsidR="007E1F2B" w:rsidRPr="007E1F2B" w:rsidRDefault="007E1F2B" w:rsidP="007E1F2B">
            <w:pPr>
              <w:spacing w:after="200" w:line="360" w:lineRule="auto"/>
              <w:rPr>
                <w:b/>
                <w:bCs/>
              </w:rPr>
            </w:pPr>
          </w:p>
        </w:tc>
        <w:tc>
          <w:tcPr>
            <w:tcW w:w="2362" w:type="dxa"/>
          </w:tcPr>
          <w:p w14:paraId="3301FA96" w14:textId="77777777" w:rsidR="007E1F2B" w:rsidRPr="007E1F2B" w:rsidRDefault="007E1F2B" w:rsidP="007E1F2B">
            <w:pPr>
              <w:spacing w:after="200" w:line="360" w:lineRule="auto"/>
              <w:rPr>
                <w:b/>
                <w:bCs/>
              </w:rPr>
            </w:pPr>
          </w:p>
        </w:tc>
      </w:tr>
      <w:tr w:rsidR="007E1F2B" w:rsidRPr="007E1F2B" w14:paraId="5923BD30" w14:textId="77777777" w:rsidTr="00884839">
        <w:tc>
          <w:tcPr>
            <w:tcW w:w="2544" w:type="dxa"/>
          </w:tcPr>
          <w:p w14:paraId="3A5EA0E4" w14:textId="77777777" w:rsidR="007E1F2B" w:rsidRPr="007E1F2B" w:rsidRDefault="007E1F2B" w:rsidP="007E1F2B">
            <w:pPr>
              <w:spacing w:after="200" w:line="360" w:lineRule="auto"/>
              <w:rPr>
                <w:b/>
                <w:bCs/>
              </w:rPr>
            </w:pPr>
          </w:p>
        </w:tc>
        <w:tc>
          <w:tcPr>
            <w:tcW w:w="2361" w:type="dxa"/>
          </w:tcPr>
          <w:p w14:paraId="5B4F2B69" w14:textId="77777777" w:rsidR="007E1F2B" w:rsidRPr="007E1F2B" w:rsidRDefault="007E1F2B" w:rsidP="007E1F2B">
            <w:pPr>
              <w:spacing w:after="200" w:line="360" w:lineRule="auto"/>
              <w:rPr>
                <w:b/>
                <w:bCs/>
              </w:rPr>
            </w:pPr>
          </w:p>
        </w:tc>
        <w:tc>
          <w:tcPr>
            <w:tcW w:w="2361" w:type="dxa"/>
          </w:tcPr>
          <w:p w14:paraId="07413A28" w14:textId="77777777" w:rsidR="007E1F2B" w:rsidRPr="007E1F2B" w:rsidRDefault="007E1F2B" w:rsidP="007E1F2B">
            <w:pPr>
              <w:spacing w:after="200" w:line="360" w:lineRule="auto"/>
              <w:rPr>
                <w:b/>
                <w:bCs/>
              </w:rPr>
            </w:pPr>
          </w:p>
        </w:tc>
        <w:tc>
          <w:tcPr>
            <w:tcW w:w="2362" w:type="dxa"/>
          </w:tcPr>
          <w:p w14:paraId="6C60D04B" w14:textId="77777777" w:rsidR="007E1F2B" w:rsidRPr="007E1F2B" w:rsidRDefault="007E1F2B" w:rsidP="007E1F2B">
            <w:pPr>
              <w:spacing w:after="200" w:line="360" w:lineRule="auto"/>
              <w:rPr>
                <w:b/>
                <w:bCs/>
              </w:rPr>
            </w:pPr>
          </w:p>
        </w:tc>
      </w:tr>
    </w:tbl>
    <w:p w14:paraId="5707EEA0" w14:textId="0DF518AC" w:rsidR="007E1F2B" w:rsidRPr="007E1F2B" w:rsidRDefault="007E1F2B" w:rsidP="007E1F2B">
      <w:pPr>
        <w:spacing w:after="200" w:line="360" w:lineRule="auto"/>
        <w:jc w:val="both"/>
        <w:rPr>
          <w:rFonts w:ascii="Calibri" w:eastAsia="Calibri" w:hAnsi="Calibri"/>
          <w:sz w:val="22"/>
          <w:szCs w:val="22"/>
          <w:lang w:eastAsia="en-US"/>
        </w:rPr>
      </w:pPr>
      <w:r>
        <w:rPr>
          <w:rFonts w:ascii="Calibri" w:eastAsia="Calibri" w:hAnsi="Calibri"/>
          <w:b/>
          <w:bCs/>
          <w:sz w:val="22"/>
          <w:szCs w:val="22"/>
          <w:lang w:eastAsia="en-US"/>
        </w:rPr>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SONO STATI CONDANNATI</w:t>
      </w:r>
      <w:r w:rsidRPr="007E1F2B">
        <w:rPr>
          <w:rFonts w:ascii="Calibri" w:eastAsia="Calibri" w:hAnsi="Calibri"/>
          <w:sz w:val="22"/>
          <w:szCs w:val="22"/>
          <w:lang w:eastAsia="en-US"/>
        </w:rPr>
        <w:t xml:space="preserve"> con sentenza definitiva o decreto penale di condanna divenuto irrevocabile o sentenza di applicazione della pena su richiesta ai sensi dell'</w:t>
      </w:r>
      <w:r w:rsidRPr="007E1F2B">
        <w:rPr>
          <w:rFonts w:ascii="Calibri" w:eastAsia="Calibri" w:hAnsi="Calibri"/>
          <w:i/>
          <w:iCs/>
          <w:sz w:val="22"/>
          <w:szCs w:val="22"/>
          <w:lang w:eastAsia="en-US"/>
        </w:rPr>
        <w:t xml:space="preserve">articolo 444 del codice di procedura penale </w:t>
      </w:r>
      <w:r w:rsidRPr="007E1F2B">
        <w:rPr>
          <w:rFonts w:ascii="Calibri" w:eastAsia="Calibri" w:hAnsi="Calibri"/>
          <w:sz w:val="22"/>
          <w:szCs w:val="22"/>
          <w:lang w:eastAsia="en-US"/>
        </w:rPr>
        <w:t>per alcuno dei reati di cui all’art</w:t>
      </w:r>
      <w:r w:rsidRPr="007E1F2B">
        <w:rPr>
          <w:rFonts w:ascii="Calibri" w:eastAsia="Calibri" w:hAnsi="Calibri"/>
          <w:b/>
          <w:sz w:val="22"/>
          <w:szCs w:val="22"/>
          <w:lang w:eastAsia="en-US"/>
        </w:rPr>
        <w:t>. 80 comma 1</w:t>
      </w:r>
      <w:r w:rsidRPr="007E1F2B">
        <w:rPr>
          <w:rFonts w:ascii="Calibri" w:eastAsia="Calibri" w:hAnsi="Calibri"/>
          <w:sz w:val="22"/>
          <w:szCs w:val="22"/>
          <w:lang w:eastAsia="en-US"/>
        </w:rPr>
        <w:t xml:space="preserve"> </w:t>
      </w:r>
      <w:bookmarkStart w:id="7" w:name="_Hlk106704778"/>
      <w:r w:rsidRPr="007E1F2B">
        <w:rPr>
          <w:rFonts w:ascii="Calibri" w:eastAsia="Calibri" w:hAnsi="Calibri"/>
          <w:sz w:val="22"/>
          <w:szCs w:val="22"/>
          <w:lang w:eastAsia="en-US"/>
        </w:rPr>
        <w:t>del D.L.gs. n. 50/2016</w:t>
      </w:r>
      <w:bookmarkEnd w:id="7"/>
      <w:r w:rsidRPr="007E1F2B">
        <w:rPr>
          <w:rFonts w:ascii="Calibri" w:eastAsia="Calibri" w:hAnsi="Calibri"/>
          <w:sz w:val="22"/>
          <w:szCs w:val="22"/>
          <w:lang w:eastAsia="en-US"/>
        </w:rPr>
        <w:t>;</w:t>
      </w:r>
    </w:p>
    <w:p w14:paraId="665A5FEA" w14:textId="603DC98E" w:rsidR="007E1F2B" w:rsidRPr="007E1F2B" w:rsidRDefault="007E1F2B" w:rsidP="007E1F2B">
      <w:pPr>
        <w:spacing w:after="200" w:line="360" w:lineRule="auto"/>
        <w:jc w:val="both"/>
        <w:rPr>
          <w:rFonts w:ascii="Calibri" w:eastAsia="Calibri" w:hAnsi="Calibri"/>
          <w:sz w:val="22"/>
          <w:szCs w:val="22"/>
          <w:lang w:eastAsia="en-US"/>
        </w:rPr>
      </w:pPr>
      <w:r>
        <w:rPr>
          <w:rFonts w:ascii="Calibri" w:eastAsia="Calibri" w:hAnsi="Calibri"/>
          <w:b/>
          <w:bCs/>
          <w:sz w:val="22"/>
          <w:szCs w:val="22"/>
          <w:lang w:eastAsia="en-US"/>
        </w:rPr>
        <w:lastRenderedPageBreak/>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Dichiara che gli stessi NON INCORRONO IN ALCUNA DELLE CAUSE DI DECADENZA, DI</w:t>
      </w:r>
      <w:r w:rsidRPr="007E1F2B">
        <w:rPr>
          <w:rFonts w:ascii="Calibri" w:eastAsia="Calibri" w:hAnsi="Calibri"/>
          <w:b/>
          <w:sz w:val="22"/>
          <w:szCs w:val="22"/>
          <w:lang w:eastAsia="en-US"/>
        </w:rPr>
        <w:t xml:space="preserve"> SOSPENSIONE O DI DIVIETO</w:t>
      </w:r>
      <w:r w:rsidRPr="007E1F2B">
        <w:rPr>
          <w:rFonts w:ascii="Calibri" w:eastAsia="Calibri" w:hAnsi="Calibri"/>
          <w:sz w:val="22"/>
          <w:szCs w:val="22"/>
          <w:lang w:eastAsia="en-US"/>
        </w:rPr>
        <w:t xml:space="preserve"> di cui all’art. </w:t>
      </w:r>
      <w:r w:rsidRPr="007E1F2B">
        <w:rPr>
          <w:rFonts w:ascii="Calibri" w:eastAsia="Calibri" w:hAnsi="Calibri"/>
          <w:b/>
          <w:sz w:val="22"/>
          <w:szCs w:val="22"/>
          <w:lang w:eastAsia="en-US"/>
        </w:rPr>
        <w:t>80 comma 2</w:t>
      </w:r>
      <w:r w:rsidRPr="007E1F2B">
        <w:rPr>
          <w:rFonts w:ascii="Calibri" w:eastAsia="Calibri" w:hAnsi="Calibri"/>
          <w:sz w:val="22"/>
          <w:szCs w:val="22"/>
          <w:lang w:eastAsia="en-US"/>
        </w:rPr>
        <w:t xml:space="preserve"> del D.L.gs. n. 50/2016, previste dall'articolo 67 del decreto legislativo 6 settembre 2011, n. 159 o di un tentativo di infiltrazione mafiosa di cui all'articolo 84, comma 4, del medesimo decreto.</w:t>
      </w:r>
    </w:p>
    <w:p w14:paraId="341E9483" w14:textId="77777777" w:rsidR="007E1F2B" w:rsidRPr="007E1F2B" w:rsidRDefault="007E1F2B" w:rsidP="007E1F2B">
      <w:pPr>
        <w:spacing w:after="200" w:line="360" w:lineRule="auto"/>
        <w:jc w:val="both"/>
        <w:rPr>
          <w:rFonts w:ascii="Calibri" w:eastAsia="Calibri" w:hAnsi="Calibri"/>
          <w:b/>
          <w:bCs/>
          <w:i/>
          <w:lang w:eastAsia="en-US"/>
        </w:rPr>
      </w:pPr>
      <w:bookmarkStart w:id="8" w:name="_Hlk107824917"/>
      <w:r w:rsidRPr="007E1F2B">
        <w:rPr>
          <w:rFonts w:ascii="Calibri" w:eastAsia="Calibri" w:hAnsi="Calibri"/>
          <w:b/>
          <w:bCs/>
          <w:i/>
          <w:lang w:eastAsia="en-US"/>
        </w:rPr>
        <w:t>OPPURE:</w:t>
      </w:r>
    </w:p>
    <w:p w14:paraId="14342CC6" w14:textId="21F97C20" w:rsidR="007E1F2B" w:rsidRPr="007E1F2B" w:rsidRDefault="00241FA0" w:rsidP="00241FA0">
      <w:pPr>
        <w:spacing w:line="360" w:lineRule="auto"/>
        <w:jc w:val="both"/>
        <w:rPr>
          <w:rFonts w:ascii="Calibri" w:eastAsia="Calibri" w:hAnsi="Calibri"/>
          <w:b/>
          <w:bCs/>
          <w:sz w:val="22"/>
          <w:szCs w:val="22"/>
          <w:lang w:eastAsia="en-US"/>
        </w:rPr>
      </w:pPr>
      <w:r>
        <w:rPr>
          <w:rFonts w:ascii="Calibri" w:eastAsia="Calibri" w:hAnsi="Calibri"/>
          <w:b/>
          <w:bCs/>
          <w:sz w:val="22"/>
          <w:szCs w:val="22"/>
          <w:lang w:eastAsia="en-US"/>
        </w:rPr>
        <w:sym w:font="Wingdings 2" w:char="F02A"/>
      </w:r>
      <w:r>
        <w:rPr>
          <w:rFonts w:ascii="Calibri" w:eastAsia="Calibri" w:hAnsi="Calibri"/>
          <w:b/>
          <w:bCs/>
          <w:sz w:val="22"/>
          <w:szCs w:val="22"/>
          <w:lang w:eastAsia="en-US"/>
        </w:rPr>
        <w:t xml:space="preserve"> </w:t>
      </w:r>
      <w:r w:rsidRPr="007E1F2B">
        <w:rPr>
          <w:rFonts w:ascii="Calibri" w:eastAsia="Calibri" w:hAnsi="Calibri"/>
          <w:b/>
          <w:bCs/>
          <w:sz w:val="22"/>
          <w:szCs w:val="22"/>
          <w:lang w:eastAsia="en-US"/>
        </w:rPr>
        <w:t xml:space="preserve">Dichiara che gli stessi </w:t>
      </w:r>
      <w:r w:rsidR="007E1F2B" w:rsidRPr="007E1F2B">
        <w:rPr>
          <w:rFonts w:ascii="Calibri" w:eastAsia="Calibri" w:hAnsi="Calibri"/>
          <w:b/>
          <w:bCs/>
          <w:sz w:val="22"/>
          <w:szCs w:val="22"/>
          <w:lang w:eastAsia="en-US"/>
        </w:rPr>
        <w:t>SONO STATI CONDANNATI con sentenza definitiva o decreto penale di condanna divenuto irrevocabile o sentenza di applicazione della pena su richiesta ai sensi dell'</w:t>
      </w:r>
      <w:r w:rsidR="007E1F2B" w:rsidRPr="007E1F2B">
        <w:rPr>
          <w:rFonts w:ascii="Calibri" w:eastAsia="Calibri" w:hAnsi="Calibri"/>
          <w:b/>
          <w:bCs/>
          <w:i/>
          <w:iCs/>
          <w:sz w:val="22"/>
          <w:szCs w:val="22"/>
          <w:lang w:eastAsia="en-US"/>
        </w:rPr>
        <w:t xml:space="preserve">articolo 444 del codice di procedura penale </w:t>
      </w:r>
      <w:r w:rsidR="007E1F2B" w:rsidRPr="007E1F2B">
        <w:rPr>
          <w:rFonts w:ascii="Calibri" w:eastAsia="Calibri" w:hAnsi="Calibri"/>
          <w:b/>
          <w:bCs/>
          <w:sz w:val="22"/>
          <w:szCs w:val="22"/>
          <w:lang w:eastAsia="en-US"/>
        </w:rPr>
        <w:t>per i seguenti reati:</w:t>
      </w:r>
    </w:p>
    <w:p w14:paraId="30A670D6"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8"/>
    </w:p>
    <w:p w14:paraId="7C439176" w14:textId="260C5742" w:rsidR="007E1F2B" w:rsidRPr="007E1F2B" w:rsidRDefault="00241FA0" w:rsidP="00241FA0">
      <w:pPr>
        <w:spacing w:line="360" w:lineRule="auto"/>
        <w:jc w:val="both"/>
        <w:rPr>
          <w:rFonts w:ascii="Calibri" w:eastAsia="Calibri" w:hAnsi="Calibri"/>
          <w:b/>
          <w:bCs/>
          <w:sz w:val="22"/>
          <w:szCs w:val="22"/>
          <w:lang w:eastAsia="en-US"/>
        </w:rPr>
      </w:pPr>
      <w:r w:rsidRPr="00241FA0">
        <w:rPr>
          <w:rFonts w:ascii="Calibri" w:eastAsia="Calibri" w:hAnsi="Calibri"/>
          <w:b/>
          <w:bCs/>
          <w:sz w:val="22"/>
          <w:szCs w:val="22"/>
          <w:lang w:eastAsia="en-US"/>
        </w:rPr>
        <w:t xml:space="preserve">[eventuale] </w:t>
      </w:r>
      <w:r w:rsidR="007E1F2B" w:rsidRPr="007E1F2B">
        <w:rPr>
          <w:rFonts w:ascii="Calibri" w:eastAsia="Calibri" w:hAnsi="Calibri"/>
          <w:b/>
          <w:bCs/>
          <w:sz w:val="22"/>
          <w:szCs w:val="22"/>
          <w:lang w:eastAsia="en-US"/>
        </w:rPr>
        <w:t>In merito a quanto sopra l'impresa dichiara che vi è stata completa ed effettiva dissociazione dalla condotta penalmente sanzionata sopra evidenziata avendo posto in essere le misure di seguito descritte:</w:t>
      </w:r>
    </w:p>
    <w:p w14:paraId="47306642" w14:textId="77777777" w:rsidR="007E1F2B" w:rsidRPr="007E1F2B" w:rsidRDefault="007E1F2B" w:rsidP="00241FA0">
      <w:pPr>
        <w:spacing w:line="360" w:lineRule="auto"/>
        <w:jc w:val="both"/>
        <w:rPr>
          <w:rFonts w:ascii="Calibri" w:eastAsia="Calibri" w:hAnsi="Calibri"/>
          <w:bCs/>
          <w:sz w:val="22"/>
          <w:szCs w:val="22"/>
          <w:lang w:eastAsia="en-US"/>
        </w:rPr>
      </w:pPr>
      <w:r w:rsidRPr="007E1F2B">
        <w:rPr>
          <w:rFonts w:ascii="Calibri" w:eastAsia="Calibri" w:hAnsi="Calibr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076DF130" w14:textId="180C067B" w:rsidR="00734461" w:rsidRPr="00734461" w:rsidRDefault="00734461" w:rsidP="00734461">
      <w:pPr>
        <w:pStyle w:val="Paragrafoelenco"/>
        <w:numPr>
          <w:ilvl w:val="0"/>
          <w:numId w:val="5"/>
        </w:numPr>
        <w:rPr>
          <w:rFonts w:cs="Calibri"/>
          <w:bCs/>
        </w:rPr>
      </w:pPr>
      <w:r w:rsidRPr="00734461">
        <w:rPr>
          <w:rFonts w:cs="Calibri"/>
          <w:bCs/>
        </w:rPr>
        <w:t>dichiara di accettare il patto di integrità, di cui alla documentazione allegata, previsto dall’art. 1, comma 17 della L. n. 190/2012, con la consapevolezza che la mancata accettazione delle clausole contenute nel patto di integrità costituisce causa di esclusione dalla gara, ai sensi dell’articolo 83-bis, del decreto legislativo n. 159/2011;</w:t>
      </w:r>
      <w:bookmarkStart w:id="9" w:name="_GoBack"/>
      <w:bookmarkEnd w:id="9"/>
    </w:p>
    <w:p w14:paraId="73AEA7D3" w14:textId="7E471141" w:rsidR="006874FD" w:rsidRDefault="006874FD" w:rsidP="003867D4">
      <w:pPr>
        <w:pStyle w:val="Paragrafoelenco"/>
        <w:numPr>
          <w:ilvl w:val="0"/>
          <w:numId w:val="5"/>
        </w:numPr>
        <w:jc w:val="both"/>
        <w:rPr>
          <w:rFonts w:cs="Calibri"/>
          <w:bCs/>
        </w:rPr>
      </w:pPr>
      <w:r w:rsidRPr="006874FD">
        <w:rPr>
          <w:rFonts w:cs="Calibri"/>
          <w:bCs/>
        </w:rPr>
        <w:t>Dichiara di essere in possesso del requisito di capacità professionale di cui al par. 5 lett. b)</w:t>
      </w:r>
      <w:r>
        <w:rPr>
          <w:rFonts w:cs="Calibri"/>
          <w:bCs/>
        </w:rPr>
        <w:t xml:space="preserve"> del bando:</w:t>
      </w:r>
    </w:p>
    <w:p w14:paraId="15797294" w14:textId="47E86BA3" w:rsidR="006874FD" w:rsidRDefault="006874FD" w:rsidP="006874FD">
      <w:pPr>
        <w:pStyle w:val="Paragrafoelenco"/>
        <w:jc w:val="both"/>
        <w:rPr>
          <w:rFonts w:cs="Calibri"/>
          <w:bCs/>
        </w:rPr>
      </w:pPr>
      <w:r>
        <w:rPr>
          <w:rFonts w:cs="Calibri"/>
          <w:bCs/>
        </w:rPr>
        <w:sym w:font="Wingdings 2" w:char="F02A"/>
      </w:r>
      <w:r>
        <w:rPr>
          <w:rFonts w:cs="Calibri"/>
          <w:bCs/>
        </w:rPr>
        <w:t xml:space="preserve"> </w:t>
      </w:r>
      <w:r w:rsidRPr="006874FD">
        <w:rPr>
          <w:rFonts w:cs="Calibri"/>
          <w:bCs/>
        </w:rPr>
        <w:t xml:space="preserve">iscrizione, per attività rispondenti a quelle oggetto del </w:t>
      </w:r>
      <w:r>
        <w:rPr>
          <w:rFonts w:cs="Calibri"/>
          <w:bCs/>
        </w:rPr>
        <w:t>Bando</w:t>
      </w:r>
      <w:r w:rsidRPr="006874FD">
        <w:rPr>
          <w:rFonts w:cs="Calibri"/>
          <w:bCs/>
        </w:rPr>
        <w:t>, al registro delle imprese della Camera di Commercio, Industria, Artigianato ed Agricoltura della Provincia in cui l’impresa ha sede, ovvero in analogo registro dello Stato di appartenenza</w:t>
      </w:r>
      <w:r>
        <w:rPr>
          <w:rFonts w:cs="Calibri"/>
          <w:bCs/>
        </w:rPr>
        <w:t>: __________________________________________________________________________________________________________________________________________________________________</w:t>
      </w:r>
    </w:p>
    <w:p w14:paraId="7E878F4A" w14:textId="77777777" w:rsidR="006874FD" w:rsidRDefault="006874FD" w:rsidP="006874FD">
      <w:pPr>
        <w:pStyle w:val="Paragrafoelenco"/>
        <w:jc w:val="both"/>
        <w:rPr>
          <w:rFonts w:cs="Calibri"/>
          <w:bCs/>
        </w:rPr>
      </w:pPr>
      <w:r w:rsidRPr="006874FD">
        <w:rPr>
          <w:rFonts w:cs="Calibri"/>
          <w:bCs/>
        </w:rPr>
        <w:t>Nel caso di organismo non tenuto all’obbligo di iscrizione in C.C.I.A.A</w:t>
      </w:r>
      <w:r>
        <w:rPr>
          <w:rFonts w:cs="Calibri"/>
          <w:bCs/>
        </w:rPr>
        <w:t>.:</w:t>
      </w:r>
    </w:p>
    <w:p w14:paraId="6351B6FF" w14:textId="3C3AD95A" w:rsidR="006874FD" w:rsidRDefault="006874FD" w:rsidP="006874FD">
      <w:pPr>
        <w:pStyle w:val="Paragrafoelenco"/>
        <w:jc w:val="both"/>
        <w:rPr>
          <w:rFonts w:cs="Calibri"/>
          <w:bCs/>
        </w:rPr>
      </w:pPr>
      <w:r>
        <w:rPr>
          <w:rFonts w:cs="Calibri"/>
          <w:bCs/>
        </w:rPr>
        <w:sym w:font="Wingdings 2" w:char="F02A"/>
      </w:r>
      <w:r w:rsidRPr="006874FD">
        <w:rPr>
          <w:rFonts w:cs="Calibri"/>
          <w:bCs/>
        </w:rPr>
        <w:t xml:space="preserve"> dichiara l’insussistenza del suddetto obbligo di iscrizione alla C.C.I.A.A. e </w:t>
      </w:r>
      <w:r>
        <w:rPr>
          <w:rFonts w:cs="Calibri"/>
          <w:bCs/>
        </w:rPr>
        <w:t xml:space="preserve">allega </w:t>
      </w:r>
      <w:r w:rsidRPr="006874FD">
        <w:rPr>
          <w:rFonts w:cs="Calibri"/>
          <w:bCs/>
        </w:rPr>
        <w:t>copia dell’Atto Costitutivo e dello Statuto;</w:t>
      </w:r>
    </w:p>
    <w:p w14:paraId="3ED62395" w14:textId="6E55FBED" w:rsidR="006874FD" w:rsidRDefault="006874FD" w:rsidP="006874FD">
      <w:pPr>
        <w:pStyle w:val="Paragrafoelenco"/>
        <w:jc w:val="both"/>
        <w:rPr>
          <w:rFonts w:cs="Calibri"/>
          <w:bCs/>
        </w:rPr>
      </w:pPr>
    </w:p>
    <w:p w14:paraId="0871EE9C" w14:textId="05BFD959" w:rsidR="003929F1" w:rsidRPr="00A91149" w:rsidRDefault="006A5104" w:rsidP="002739EE">
      <w:pPr>
        <w:pStyle w:val="Paragrafoelenco"/>
        <w:numPr>
          <w:ilvl w:val="0"/>
          <w:numId w:val="5"/>
        </w:numPr>
        <w:jc w:val="both"/>
        <w:rPr>
          <w:rFonts w:asciiTheme="minorHAnsi" w:hAnsiTheme="minorHAnsi" w:cstheme="minorHAnsi"/>
          <w:i/>
        </w:rPr>
      </w:pPr>
      <w:r w:rsidRPr="00566E48">
        <w:t xml:space="preserve">Dichiara di essere in possesso del requisito di capacità tecnica di cui al par. 5 lett. c) del bando, ovverosia di </w:t>
      </w:r>
      <w:bookmarkStart w:id="10" w:name="_Hlk107826365"/>
      <w:r w:rsidR="002739EE" w:rsidRPr="002739EE">
        <w:rPr>
          <w:bCs/>
        </w:rPr>
        <w:t xml:space="preserve">comprovata esperienza pregressa nella ricerca e sviluppo di tecnologie per lo spazio </w:t>
      </w:r>
      <w:r w:rsidR="003929F1" w:rsidRPr="00A91149">
        <w:rPr>
          <w:rFonts w:asciiTheme="minorHAnsi" w:hAnsiTheme="minorHAnsi" w:cstheme="minorHAnsi"/>
          <w:i/>
        </w:rPr>
        <w:t>ovvero</w:t>
      </w:r>
    </w:p>
    <w:bookmarkEnd w:id="10"/>
    <w:p w14:paraId="1B90D0EE" w14:textId="19D49FB4" w:rsidR="003929F1" w:rsidRPr="00B5132D" w:rsidRDefault="00982823" w:rsidP="00B5132D">
      <w:pPr>
        <w:ind w:left="708"/>
        <w:jc w:val="both"/>
        <w:rPr>
          <w:rFonts w:ascii="Calibri" w:hAnsi="Calibri"/>
          <w:sz w:val="22"/>
          <w:szCs w:val="22"/>
          <w:lang w:eastAsia="en-US"/>
        </w:rPr>
      </w:pPr>
      <w:r w:rsidRPr="00B5132D">
        <w:rPr>
          <w:rFonts w:ascii="Calibri" w:hAnsi="Calibri"/>
          <w:sz w:val="22"/>
          <w:szCs w:val="22"/>
          <w:lang w:eastAsia="en-US"/>
        </w:rPr>
        <w:t xml:space="preserve">(nel caso di RTI-Consorzio) che la </w:t>
      </w:r>
      <w:r w:rsidR="002739EE" w:rsidRPr="00B5132D">
        <w:rPr>
          <w:rFonts w:ascii="Calibri" w:hAnsi="Calibri"/>
          <w:sz w:val="22"/>
          <w:szCs w:val="22"/>
          <w:lang w:eastAsia="en-US"/>
        </w:rPr>
        <w:t xml:space="preserve">comprovata esperienza pregressa nella ricerca e sviluppo di tecnologie per lo spazio </w:t>
      </w:r>
      <w:r w:rsidRPr="00B5132D">
        <w:rPr>
          <w:rFonts w:ascii="Calibri" w:hAnsi="Calibri"/>
          <w:sz w:val="22"/>
          <w:szCs w:val="22"/>
          <w:lang w:eastAsia="en-US"/>
        </w:rPr>
        <w:t>è posseduta</w:t>
      </w:r>
      <w:r w:rsidR="003929F1" w:rsidRPr="00B5132D">
        <w:rPr>
          <w:rFonts w:ascii="Calibri" w:hAnsi="Calibri"/>
          <w:sz w:val="22"/>
          <w:szCs w:val="22"/>
          <w:lang w:eastAsia="en-US"/>
        </w:rPr>
        <w:t xml:space="preserve"> </w:t>
      </w:r>
      <w:r w:rsidRPr="00B5132D">
        <w:rPr>
          <w:rFonts w:ascii="Calibri" w:hAnsi="Calibri"/>
          <w:sz w:val="22"/>
          <w:szCs w:val="22"/>
          <w:lang w:eastAsia="en-US"/>
        </w:rPr>
        <w:t>da</w:t>
      </w:r>
      <w:r w:rsidR="003929F1" w:rsidRPr="00B5132D">
        <w:rPr>
          <w:rFonts w:ascii="Calibri" w:hAnsi="Calibri"/>
          <w:sz w:val="22"/>
          <w:szCs w:val="22"/>
          <w:lang w:eastAsia="en-US"/>
        </w:rPr>
        <w:t>:</w:t>
      </w:r>
    </w:p>
    <w:p w14:paraId="660E1A36" w14:textId="403DBD38" w:rsidR="00982823" w:rsidRPr="00982823" w:rsidRDefault="00982823" w:rsidP="003929F1">
      <w:pPr>
        <w:pStyle w:val="Paragrafoelenco"/>
        <w:rPr>
          <w:rFonts w:cs="Calibri"/>
          <w:bCs/>
        </w:rPr>
      </w:pPr>
      <w:r w:rsidRPr="00982823">
        <w:rPr>
          <w:rFonts w:cs="Calibri"/>
          <w:bCs/>
        </w:rPr>
        <w:t>______________________________</w:t>
      </w:r>
      <w:r w:rsidR="003929F1">
        <w:rPr>
          <w:rFonts w:cs="Calibri"/>
          <w:bCs/>
        </w:rPr>
        <w:t>_______</w:t>
      </w:r>
      <w:r w:rsidRPr="00982823">
        <w:rPr>
          <w:rFonts w:cs="Calibri"/>
          <w:bCs/>
        </w:rPr>
        <w:t>__________________________________________</w:t>
      </w:r>
    </w:p>
    <w:p w14:paraId="46108A1F" w14:textId="77777777" w:rsidR="00982823" w:rsidRPr="00982823" w:rsidRDefault="00982823" w:rsidP="00982823">
      <w:pPr>
        <w:pStyle w:val="Paragrafoelenco"/>
        <w:rPr>
          <w:rFonts w:cs="Calibri"/>
          <w:bCs/>
        </w:rPr>
      </w:pPr>
      <w:r w:rsidRPr="00982823">
        <w:rPr>
          <w:rFonts w:cs="Calibri"/>
          <w:bCs/>
        </w:rPr>
        <w:t>(società mandataria o consorziata);</w:t>
      </w:r>
    </w:p>
    <w:p w14:paraId="737EE46D" w14:textId="77777777" w:rsidR="00982823" w:rsidRDefault="00982823" w:rsidP="006A5104">
      <w:pPr>
        <w:pStyle w:val="Paragrafoelenco"/>
        <w:jc w:val="both"/>
        <w:rPr>
          <w:rFonts w:cs="Calibri"/>
          <w:bCs/>
        </w:rPr>
      </w:pPr>
    </w:p>
    <w:p w14:paraId="54D0DAD1" w14:textId="77777777" w:rsidR="00982823" w:rsidRDefault="00982823" w:rsidP="006A5104">
      <w:pPr>
        <w:pStyle w:val="Paragrafoelenco"/>
        <w:jc w:val="both"/>
        <w:rPr>
          <w:rFonts w:cs="Calibri"/>
          <w:bCs/>
        </w:rPr>
      </w:pPr>
    </w:p>
    <w:p w14:paraId="7C522606" w14:textId="7C5C40EB" w:rsidR="00B70638" w:rsidRPr="00243AFD" w:rsidRDefault="009C4B4A" w:rsidP="003867D4">
      <w:pPr>
        <w:pStyle w:val="Paragrafoelenco"/>
        <w:numPr>
          <w:ilvl w:val="0"/>
          <w:numId w:val="5"/>
        </w:numPr>
        <w:jc w:val="both"/>
        <w:rPr>
          <w:rFonts w:cs="Calibri"/>
          <w:bCs/>
        </w:rPr>
      </w:pPr>
      <w:r w:rsidRPr="00241FA0">
        <w:rPr>
          <w:rFonts w:cs="Calibri"/>
          <w:bCs/>
        </w:rPr>
        <w:t>dichiara</w:t>
      </w:r>
      <w:r w:rsidRPr="00241FA0">
        <w:rPr>
          <w:rFonts w:cs="Calibri"/>
          <w:b/>
          <w:bCs/>
        </w:rPr>
        <w:t xml:space="preserve"> </w:t>
      </w:r>
      <w:r w:rsidR="00B70638" w:rsidRPr="00241FA0">
        <w:rPr>
          <w:rFonts w:cs="Calibri"/>
          <w:bCs/>
        </w:rPr>
        <w:t xml:space="preserve">remunerativa </w:t>
      </w:r>
      <w:r w:rsidR="006874FD">
        <w:rPr>
          <w:rFonts w:cs="Calibri"/>
          <w:bCs/>
        </w:rPr>
        <w:t>la proposta</w:t>
      </w:r>
      <w:r w:rsidR="00B70638" w:rsidRPr="00241FA0">
        <w:rPr>
          <w:rFonts w:cs="Calibri"/>
          <w:bCs/>
        </w:rPr>
        <w:t xml:space="preserve"> economica presentata</w:t>
      </w:r>
      <w:r w:rsidR="00B70638" w:rsidRPr="00243AFD">
        <w:rPr>
          <w:rFonts w:cs="Calibri"/>
          <w:bCs/>
        </w:rPr>
        <w:t xml:space="preserve"> giacché per la sua formulazione ha preso atto e tenuto conto:</w:t>
      </w:r>
    </w:p>
    <w:p w14:paraId="7689B6ED" w14:textId="77777777" w:rsidR="00B70638" w:rsidRPr="00243AFD"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a) delle condizioni contrattuali e degli oneri compresi quelli eventuali relativi in materia di sicurezza, di assicurazione, di condizioni di lavoro e di previdenza e assistenza in vigore nel luogo dove devono essere svolti i servizi/fornitura; </w:t>
      </w:r>
    </w:p>
    <w:p w14:paraId="1C3BA0F4" w14:textId="77777777" w:rsidR="00B70638" w:rsidRPr="008570F2" w:rsidRDefault="00B70638" w:rsidP="00F877C7">
      <w:pPr>
        <w:spacing w:after="200" w:line="276" w:lineRule="auto"/>
        <w:ind w:left="993"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b) di tutte le circostanze generali, particolari e locali, nessuna esclusa ed eccettuata che possono avere influito o influire sia sulla prestazione dei servizi/fornitura, sia sulla determinazione della propria </w:t>
      </w:r>
      <w:r w:rsidRPr="008570F2">
        <w:rPr>
          <w:rFonts w:ascii="Calibri" w:hAnsi="Calibri" w:cs="Calibri"/>
          <w:bCs/>
          <w:sz w:val="22"/>
          <w:szCs w:val="22"/>
          <w:lang w:eastAsia="en-US"/>
        </w:rPr>
        <w:t xml:space="preserve">offerta. </w:t>
      </w:r>
    </w:p>
    <w:p w14:paraId="2C6455B4" w14:textId="77777777" w:rsidR="000157B8" w:rsidRPr="000157B8" w:rsidRDefault="000157B8" w:rsidP="003867D4">
      <w:pPr>
        <w:pStyle w:val="Paragrafoelenco"/>
        <w:numPr>
          <w:ilvl w:val="0"/>
          <w:numId w:val="5"/>
        </w:numPr>
        <w:rPr>
          <w:rFonts w:cs="Calibri"/>
          <w:bCs/>
        </w:rPr>
      </w:pPr>
      <w:r w:rsidRPr="000157B8">
        <w:rPr>
          <w:rFonts w:cs="Calibri"/>
          <w:bCs/>
        </w:rPr>
        <w:t>si impegna a mettere a disposizione un Team nel quale siano assicurate le competenze necessarie allo svolgimento delle attività oggetto della proposta presentata, specificando le figure messe a disposizione;</w:t>
      </w:r>
    </w:p>
    <w:p w14:paraId="47853A38" w14:textId="4C51AB7E" w:rsidR="008570F2" w:rsidRDefault="008570F2" w:rsidP="003867D4">
      <w:pPr>
        <w:pStyle w:val="Paragrafoelenco"/>
        <w:numPr>
          <w:ilvl w:val="0"/>
          <w:numId w:val="5"/>
        </w:numPr>
        <w:jc w:val="both"/>
        <w:rPr>
          <w:rFonts w:cs="Calibri"/>
          <w:bCs/>
        </w:rPr>
      </w:pPr>
      <w:r w:rsidRPr="00F877C7">
        <w:rPr>
          <w:rFonts w:cs="Calibri"/>
          <w:b/>
          <w:bCs/>
          <w:u w:val="single"/>
        </w:rPr>
        <w:t>pena l’impossibilità di ricorrere al subappalto</w:t>
      </w:r>
      <w:r w:rsidRPr="008570F2">
        <w:rPr>
          <w:rFonts w:cs="Calibri"/>
          <w:bCs/>
        </w:rPr>
        <w:t>, indica l’elenco delle prestazioni che intende subappaltare con la relativa quota percentuale dell’importo complessivo del contratto</w:t>
      </w:r>
      <w:r>
        <w:rPr>
          <w:rFonts w:cs="Calibri"/>
          <w:bCs/>
        </w:rPr>
        <w:t>:</w:t>
      </w:r>
    </w:p>
    <w:p w14:paraId="742CD1D8" w14:textId="046787B3" w:rsidR="008570F2" w:rsidRDefault="008570F2" w:rsidP="008570F2">
      <w:pPr>
        <w:pStyle w:val="Paragrafoelenco"/>
        <w:jc w:val="both"/>
        <w:rPr>
          <w:rFonts w:cs="Calibri"/>
          <w:bCs/>
        </w:rPr>
      </w:pPr>
      <w:r>
        <w:rPr>
          <w:rFonts w:cs="Calibri"/>
          <w:bCs/>
        </w:rPr>
        <w:t>_______%</w:t>
      </w:r>
    </w:p>
    <w:p w14:paraId="12CDA165" w14:textId="7BD3F2B5" w:rsidR="008570F2" w:rsidRPr="008570F2" w:rsidRDefault="008570F2" w:rsidP="008570F2">
      <w:pPr>
        <w:pStyle w:val="Paragrafoelenco"/>
        <w:jc w:val="both"/>
        <w:rPr>
          <w:rFonts w:cs="Calibri"/>
          <w:bCs/>
        </w:rPr>
      </w:pPr>
      <w:r>
        <w:rPr>
          <w:rFonts w:cs="Calibri"/>
          <w:bCs/>
        </w:rPr>
        <w:t>Prestazioni:________________________________________________________________________________________________________________________________________________________</w:t>
      </w:r>
    </w:p>
    <w:p w14:paraId="5B25A537" w14:textId="258122CF" w:rsidR="008570F2" w:rsidRPr="008570F2" w:rsidRDefault="008570F2" w:rsidP="003867D4">
      <w:pPr>
        <w:pStyle w:val="Paragrafoelenco"/>
        <w:numPr>
          <w:ilvl w:val="0"/>
          <w:numId w:val="5"/>
        </w:numPr>
        <w:jc w:val="both"/>
        <w:rPr>
          <w:rFonts w:cs="Calibri"/>
          <w:bCs/>
        </w:rPr>
      </w:pPr>
      <w:r w:rsidRPr="008570F2">
        <w:rPr>
          <w:rFonts w:cs="Calibri"/>
          <w:bCs/>
        </w:rPr>
        <w:t>dichiara di essere</w:t>
      </w:r>
      <w:r w:rsidR="00527A06">
        <w:rPr>
          <w:rFonts w:cs="Calibri"/>
          <w:bCs/>
        </w:rPr>
        <w:t>,</w:t>
      </w:r>
      <w:r w:rsidR="00527A06" w:rsidRPr="00527A06">
        <w:rPr>
          <w:rFonts w:asciiTheme="minorHAnsi" w:hAnsiTheme="minorHAnsi" w:cstheme="minorHAnsi"/>
          <w:bCs/>
          <w:sz w:val="24"/>
          <w:szCs w:val="24"/>
          <w:lang w:eastAsia="it-IT"/>
        </w:rPr>
        <w:t xml:space="preserve"> </w:t>
      </w:r>
      <w:r w:rsidR="00527A06" w:rsidRPr="00527A06">
        <w:rPr>
          <w:rFonts w:cs="Calibri"/>
          <w:bCs/>
        </w:rPr>
        <w:t xml:space="preserve">in base alla definizione di cui alla </w:t>
      </w:r>
      <w:r w:rsidR="00527A06" w:rsidRPr="00527A06">
        <w:rPr>
          <w:rFonts w:cs="Calibri"/>
          <w:bCs/>
          <w:lang w:bidi="it-IT"/>
        </w:rPr>
        <w:t>raccomandazione della Commissione Europea del 6 maggio 2003, relativa alla definizione delle microimprese, piccole e medie imprese (GU L 124 del 20.5.2003, pag. 36)</w:t>
      </w:r>
      <w:r>
        <w:rPr>
          <w:rFonts w:cs="Calibri"/>
          <w:bCs/>
        </w:rPr>
        <w:t>:</w:t>
      </w:r>
    </w:p>
    <w:p w14:paraId="4E40261E" w14:textId="11D91D5A" w:rsidR="008570F2" w:rsidRPr="008570F2" w:rsidRDefault="008570F2" w:rsidP="008570F2">
      <w:pPr>
        <w:pStyle w:val="Paragrafoelenco"/>
        <w:jc w:val="both"/>
        <w:rPr>
          <w:rFonts w:cs="Calibri"/>
          <w:bCs/>
        </w:rPr>
      </w:pPr>
      <w:r>
        <w:rPr>
          <w:rFonts w:cs="Calibri"/>
          <w:bCs/>
        </w:rPr>
        <w:sym w:font="Wingdings 2" w:char="F02A"/>
      </w:r>
      <w:r>
        <w:rPr>
          <w:rFonts w:cs="Calibri"/>
          <w:bCs/>
        </w:rPr>
        <w:t xml:space="preserve"> </w:t>
      </w:r>
      <w:r w:rsidRPr="008570F2">
        <w:rPr>
          <w:rFonts w:cs="Calibri"/>
          <w:bCs/>
        </w:rPr>
        <w:t>Microimpres</w:t>
      </w:r>
      <w:r>
        <w:rPr>
          <w:rFonts w:cs="Calibri"/>
          <w:bCs/>
        </w:rPr>
        <w:t>a</w:t>
      </w:r>
      <w:r w:rsidR="00684E01">
        <w:rPr>
          <w:rFonts w:cs="Calibri"/>
          <w:bCs/>
        </w:rPr>
        <w:t xml:space="preserve"> [</w:t>
      </w:r>
      <w:r w:rsidRPr="00684E01">
        <w:rPr>
          <w:rFonts w:cs="Calibri"/>
          <w:bCs/>
          <w:i/>
        </w:rPr>
        <w:t>imprese che occupano meno di 10 persone e realizzano un fatturato annuo oppure un totale di bilancio annuo non superiori a 2 milioni di EUR</w:t>
      </w:r>
      <w:r w:rsidR="00684E01">
        <w:rPr>
          <w:rFonts w:cs="Calibri"/>
          <w:bCs/>
        </w:rPr>
        <w:t>]</w:t>
      </w:r>
      <w:r w:rsidRPr="008570F2">
        <w:rPr>
          <w:rFonts w:cs="Calibri"/>
          <w:bCs/>
        </w:rPr>
        <w:t>.</w:t>
      </w:r>
    </w:p>
    <w:p w14:paraId="0E031F66" w14:textId="55E12FEB" w:rsidR="008570F2" w:rsidRPr="008570F2" w:rsidRDefault="008570F2" w:rsidP="008570F2">
      <w:pPr>
        <w:pStyle w:val="Paragrafoelenco"/>
        <w:jc w:val="both"/>
        <w:rPr>
          <w:rFonts w:cs="Calibri"/>
          <w:bCs/>
        </w:rPr>
      </w:pPr>
      <w:r w:rsidRPr="008570F2">
        <w:rPr>
          <w:rFonts w:cs="Calibri"/>
          <w:bCs/>
        </w:rPr>
        <w:sym w:font="Wingdings 2" w:char="F02A"/>
      </w:r>
      <w:r>
        <w:rPr>
          <w:rFonts w:cs="Calibri"/>
          <w:bCs/>
        </w:rPr>
        <w:t xml:space="preserve"> </w:t>
      </w:r>
      <w:r w:rsidRPr="008570F2">
        <w:rPr>
          <w:rFonts w:cs="Calibri"/>
          <w:bCs/>
        </w:rPr>
        <w:t>Piccol</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occupano meno di 50 persone e realizzano un fatturato annuo o un totale di bilancio annuo non superiori a 10 milioni di EUR</w:t>
      </w:r>
      <w:r w:rsidR="00684E01">
        <w:rPr>
          <w:rFonts w:cs="Calibri"/>
          <w:bCs/>
        </w:rPr>
        <w:t>]</w:t>
      </w:r>
      <w:r w:rsidRPr="008570F2">
        <w:rPr>
          <w:rFonts w:cs="Calibri"/>
          <w:bCs/>
        </w:rPr>
        <w:t>.</w:t>
      </w:r>
    </w:p>
    <w:p w14:paraId="28D83F02" w14:textId="43DE55BC" w:rsidR="008570F2" w:rsidRPr="008570F2" w:rsidRDefault="008570F2" w:rsidP="008570F2">
      <w:pPr>
        <w:pStyle w:val="Paragrafoelenco"/>
        <w:jc w:val="both"/>
        <w:rPr>
          <w:rFonts w:cs="Calibri"/>
          <w:bCs/>
        </w:rPr>
      </w:pPr>
      <w:r w:rsidRPr="008570F2">
        <w:rPr>
          <w:rFonts w:cs="Calibri"/>
          <w:bCs/>
        </w:rPr>
        <w:sym w:font="Wingdings 2" w:char="F02A"/>
      </w:r>
      <w:r>
        <w:rPr>
          <w:rFonts w:cs="Calibri"/>
          <w:bCs/>
        </w:rPr>
        <w:t xml:space="preserve"> </w:t>
      </w:r>
      <w:r w:rsidRPr="008570F2">
        <w:rPr>
          <w:rFonts w:cs="Calibri"/>
          <w:bCs/>
        </w:rPr>
        <w:t>Medi</w:t>
      </w:r>
      <w:r>
        <w:rPr>
          <w:rFonts w:cs="Calibri"/>
          <w:bCs/>
        </w:rPr>
        <w:t>a</w:t>
      </w:r>
      <w:r w:rsidRPr="008570F2">
        <w:rPr>
          <w:rFonts w:cs="Calibri"/>
          <w:bCs/>
        </w:rPr>
        <w:t xml:space="preserve"> impres</w:t>
      </w:r>
      <w:r>
        <w:rPr>
          <w:rFonts w:cs="Calibri"/>
          <w:bCs/>
        </w:rPr>
        <w:t>a</w:t>
      </w:r>
      <w:r w:rsidRPr="008570F2">
        <w:rPr>
          <w:rFonts w:cs="Calibri"/>
          <w:bCs/>
        </w:rPr>
        <w:t xml:space="preserve"> </w:t>
      </w:r>
      <w:r w:rsidR="00684E01">
        <w:rPr>
          <w:rFonts w:cs="Calibri"/>
          <w:bCs/>
        </w:rPr>
        <w:t>[</w:t>
      </w:r>
      <w:r w:rsidRPr="00684E01">
        <w:rPr>
          <w:rFonts w:cs="Calibr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Pr>
          <w:rFonts w:cs="Calibri"/>
          <w:bCs/>
        </w:rPr>
        <w:t>]</w:t>
      </w:r>
      <w:r w:rsidRPr="008570F2">
        <w:rPr>
          <w:rFonts w:cs="Calibri"/>
          <w:bCs/>
        </w:rPr>
        <w:t>.</w:t>
      </w:r>
    </w:p>
    <w:p w14:paraId="369A780C" w14:textId="770826CA" w:rsidR="00B70638" w:rsidRPr="00243AFD" w:rsidRDefault="00B70638" w:rsidP="003867D4">
      <w:pPr>
        <w:pStyle w:val="Paragrafoelenco"/>
        <w:numPr>
          <w:ilvl w:val="0"/>
          <w:numId w:val="5"/>
        </w:numPr>
        <w:jc w:val="both"/>
        <w:rPr>
          <w:rFonts w:cs="Calibri"/>
          <w:bCs/>
        </w:rPr>
      </w:pPr>
      <w:r w:rsidRPr="00243AFD">
        <w:rPr>
          <w:rFonts w:cs="Calibri"/>
          <w:bCs/>
        </w:rPr>
        <w:t>di essere edotto degli obblighi derivanti dal codice di comportamento adottato dall’Agenzia Spaziale Italiana approvato il 30.05.2014</w:t>
      </w:r>
      <w:r w:rsidR="004A6C59">
        <w:rPr>
          <w:rFonts w:cs="Calibri"/>
          <w:bCs/>
        </w:rPr>
        <w:t>,</w:t>
      </w:r>
      <w:r w:rsidRPr="00243AFD">
        <w:rPr>
          <w:rFonts w:cs="Calibri"/>
          <w:bCs/>
        </w:rPr>
        <w:t xml:space="preserve"> entrato in vigore il 17.06.2014 </w:t>
      </w:r>
      <w:r w:rsidR="004A6C59">
        <w:rPr>
          <w:rFonts w:cs="Calibri"/>
          <w:bCs/>
        </w:rPr>
        <w:t xml:space="preserve">ed </w:t>
      </w:r>
      <w:r w:rsidRPr="00243AFD">
        <w:rPr>
          <w:rFonts w:cs="Calibri"/>
          <w:bCs/>
        </w:rPr>
        <w:t xml:space="preserve">aggiornato al 6 febbraio 2018 </w:t>
      </w:r>
      <w:r w:rsidR="004A6C59">
        <w:rPr>
          <w:rFonts w:cs="Calibri"/>
          <w:bCs/>
        </w:rPr>
        <w:t>(</w:t>
      </w:r>
      <w:r w:rsidRPr="00243AFD">
        <w:rPr>
          <w:rFonts w:cs="Calibri"/>
          <w:bCs/>
        </w:rPr>
        <w:t>disponibile sul sito dell’ASI) e dichiara:</w:t>
      </w:r>
    </w:p>
    <w:p w14:paraId="5EFC422B"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243AFD" w:rsidRDefault="00B70638" w:rsidP="000157B8">
      <w:pPr>
        <w:spacing w:after="200" w:line="276" w:lineRule="auto"/>
        <w:ind w:left="1134" w:hanging="284"/>
        <w:jc w:val="both"/>
        <w:rPr>
          <w:rFonts w:ascii="Calibri" w:hAnsi="Calibri" w:cs="Calibri"/>
          <w:bCs/>
          <w:sz w:val="22"/>
          <w:szCs w:val="22"/>
          <w:lang w:eastAsia="en-US"/>
        </w:rPr>
      </w:pPr>
      <w:r w:rsidRPr="00243AFD">
        <w:rPr>
          <w:rFonts w:ascii="Calibri" w:hAnsi="Calibri" w:cs="Calibri"/>
          <w:bCs/>
          <w:sz w:val="22"/>
          <w:szCs w:val="22"/>
          <w:lang w:eastAsia="en-US"/>
        </w:rPr>
        <w:t xml:space="preserve">- </w:t>
      </w:r>
      <w:r w:rsidRPr="00243AFD">
        <w:rPr>
          <w:rFonts w:ascii="Calibri" w:hAnsi="Calibri" w:cs="Calibr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243AFD" w:rsidRDefault="00B70638" w:rsidP="000157B8">
      <w:pPr>
        <w:spacing w:after="200" w:line="276" w:lineRule="auto"/>
        <w:ind w:left="708"/>
        <w:jc w:val="both"/>
        <w:rPr>
          <w:rFonts w:ascii="Calibri" w:hAnsi="Calibri" w:cs="Calibri"/>
          <w:bCs/>
          <w:sz w:val="22"/>
          <w:szCs w:val="22"/>
          <w:lang w:eastAsia="en-US"/>
        </w:rPr>
      </w:pPr>
      <w:r w:rsidRPr="00243AFD">
        <w:rPr>
          <w:rFonts w:ascii="Calibri" w:hAnsi="Calibri" w:cs="Calibri"/>
          <w:bCs/>
          <w:sz w:val="22"/>
          <w:szCs w:val="22"/>
          <w:lang w:eastAsia="en-US"/>
        </w:rPr>
        <w:t xml:space="preserve">e si impegna, in caso di aggiudicazione, ad osservare e a far osservare ai propri dipendenti e collaboratori il suddetto codice, pena la risoluzione del contratto; </w:t>
      </w:r>
    </w:p>
    <w:p w14:paraId="1887E558" w14:textId="0821ACE8" w:rsidR="00B70638" w:rsidRPr="00243AFD" w:rsidRDefault="00B70638" w:rsidP="003867D4">
      <w:pPr>
        <w:pStyle w:val="Paragrafoelenco"/>
        <w:numPr>
          <w:ilvl w:val="0"/>
          <w:numId w:val="5"/>
        </w:numPr>
        <w:jc w:val="both"/>
        <w:rPr>
          <w:rFonts w:cs="Calibri"/>
          <w:bCs/>
        </w:rPr>
      </w:pPr>
      <w:r w:rsidRPr="00243AFD">
        <w:rPr>
          <w:rFonts w:cs="Calibri"/>
          <w:bCs/>
        </w:rPr>
        <w:t>di accettare, senza condizione o riserva alcuna, tutte le norme e disposizioni contenute nella documentazione di gara di cui al p</w:t>
      </w:r>
      <w:r w:rsidR="00FC0533">
        <w:rPr>
          <w:rFonts w:cs="Calibri"/>
          <w:bCs/>
        </w:rPr>
        <w:t xml:space="preserve">ar. </w:t>
      </w:r>
      <w:r w:rsidRPr="00243AFD">
        <w:rPr>
          <w:rFonts w:cs="Calibri"/>
          <w:bCs/>
        </w:rPr>
        <w:t>3 del</w:t>
      </w:r>
      <w:r w:rsidR="00FC0533">
        <w:rPr>
          <w:rFonts w:cs="Calibri"/>
          <w:bCs/>
        </w:rPr>
        <w:t xml:space="preserve"> bando di gara</w:t>
      </w:r>
      <w:r w:rsidRPr="00243AFD">
        <w:rPr>
          <w:rFonts w:cs="Calibri"/>
          <w:bCs/>
        </w:rPr>
        <w:t xml:space="preserve">;  </w:t>
      </w:r>
    </w:p>
    <w:p w14:paraId="307631E5" w14:textId="7C6DAC5B" w:rsidR="00B70638" w:rsidRPr="00243AFD" w:rsidRDefault="00B70638" w:rsidP="003867D4">
      <w:pPr>
        <w:pStyle w:val="Paragrafoelenco"/>
        <w:numPr>
          <w:ilvl w:val="0"/>
          <w:numId w:val="5"/>
        </w:numPr>
        <w:jc w:val="both"/>
        <w:rPr>
          <w:rFonts w:cs="Calibri"/>
          <w:bCs/>
        </w:rPr>
      </w:pPr>
      <w:r w:rsidRPr="00243AFD">
        <w:rPr>
          <w:rFonts w:cs="Calibri"/>
          <w:bCs/>
        </w:rPr>
        <w:lastRenderedPageBreak/>
        <w:t>di avere la perfetta conoscenza delle norme generali e particolari che regolano l'appalto oltre che di tutti gli obblighi derivanti dalle prescrizioni degli atti di gara;</w:t>
      </w:r>
    </w:p>
    <w:p w14:paraId="4164D843" w14:textId="045E917E" w:rsidR="00B70638" w:rsidRPr="00243AFD" w:rsidRDefault="00B70638" w:rsidP="003867D4">
      <w:pPr>
        <w:pStyle w:val="Paragrafoelenco"/>
        <w:numPr>
          <w:ilvl w:val="0"/>
          <w:numId w:val="5"/>
        </w:numPr>
        <w:jc w:val="both"/>
        <w:rPr>
          <w:rFonts w:cs="Calibri"/>
          <w:bCs/>
        </w:rPr>
      </w:pPr>
      <w:r w:rsidRPr="00243AFD">
        <w:rPr>
          <w:rFonts w:cs="Calibri"/>
          <w:bCs/>
        </w:rPr>
        <w:t>di non incorrere nei divieti di partecipazione multipla di cui all’art. 48 del codice;</w:t>
      </w:r>
    </w:p>
    <w:p w14:paraId="54C95369" w14:textId="011766F3" w:rsidR="00B70638" w:rsidRPr="00243AFD" w:rsidRDefault="00B70638" w:rsidP="003867D4">
      <w:pPr>
        <w:pStyle w:val="Paragrafoelenco"/>
        <w:numPr>
          <w:ilvl w:val="0"/>
          <w:numId w:val="5"/>
        </w:numPr>
        <w:jc w:val="both"/>
        <w:rPr>
          <w:rFonts w:cs="Calibri"/>
          <w:b/>
          <w:bCs/>
        </w:rPr>
      </w:pPr>
      <w:r w:rsidRPr="00243AFD">
        <w:rPr>
          <w:rFonts w:cs="Calibri"/>
          <w:bCs/>
        </w:rPr>
        <w:t>di autorizzare l’ASI a trasmettere tramite posta elettronica certificata le comunicazioni di cui all’art. 76 del Codice;</w:t>
      </w:r>
    </w:p>
    <w:p w14:paraId="4A91D183" w14:textId="39CBF93A" w:rsidR="00B70638" w:rsidRPr="00243AFD" w:rsidRDefault="00B70638" w:rsidP="003867D4">
      <w:pPr>
        <w:pStyle w:val="Paragrafoelenco"/>
        <w:numPr>
          <w:ilvl w:val="0"/>
          <w:numId w:val="5"/>
        </w:numPr>
        <w:jc w:val="both"/>
        <w:rPr>
          <w:rFonts w:cs="Calibri"/>
          <w:bCs/>
        </w:rPr>
      </w:pPr>
      <w:r w:rsidRPr="00243AFD">
        <w:rPr>
          <w:rFonts w:cs="Calibri"/>
          <w:bCs/>
        </w:rPr>
        <w:t>di accettare, in caso di RTI e consorzi, che tutte le comunicazioni formali effettuate dall’ASI relativamente alla gara verranno effettuate esclusivamente alla mandataria;</w:t>
      </w:r>
    </w:p>
    <w:p w14:paraId="571F7DC8" w14:textId="70E71135" w:rsidR="00B70638" w:rsidRPr="00243AFD" w:rsidRDefault="00B70638" w:rsidP="003867D4">
      <w:pPr>
        <w:pStyle w:val="Paragrafoelenco"/>
        <w:numPr>
          <w:ilvl w:val="0"/>
          <w:numId w:val="5"/>
        </w:numPr>
        <w:jc w:val="both"/>
        <w:rPr>
          <w:rFonts w:cs="Calibri"/>
          <w:bCs/>
        </w:rPr>
      </w:pPr>
      <w:r w:rsidRPr="00243AFD">
        <w:rPr>
          <w:rFonts w:cs="Calibri"/>
          <w:bCs/>
        </w:rPr>
        <w:t>in merito agli obblighi concernenti il segreto d’ufficio, dichiara:</w:t>
      </w:r>
    </w:p>
    <w:p w14:paraId="6E2950C6"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divulgare notizie relative alle attività svolte presso gli uffici dell’Agenzia Spaziale Italiana, di cui sia venuta a conoscenza nel corso o a causa della compilazione dell’offerta;</w:t>
      </w:r>
    </w:p>
    <w:p w14:paraId="420CA415"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79FF7FAF"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ad adottare tutte le opportune misure volte a garantire la massima riservatezza sulle informazioni di cui fosse venuta a conoscenza nel corso o a della compilazione dell’offerta;</w:t>
      </w:r>
    </w:p>
    <w:p w14:paraId="59D25668"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7549BB1B" w14:textId="77777777" w:rsidR="00B70638" w:rsidRPr="00243AFD" w:rsidRDefault="00B70638" w:rsidP="00897DED">
      <w:pPr>
        <w:spacing w:after="200" w:line="276" w:lineRule="auto"/>
        <w:ind w:left="568" w:hanging="284"/>
        <w:jc w:val="both"/>
        <w:rPr>
          <w:rFonts w:ascii="Calibri" w:hAnsi="Calibri" w:cs="Calibri"/>
          <w:bCs/>
          <w:sz w:val="22"/>
          <w:szCs w:val="22"/>
          <w:lang w:eastAsia="en-US"/>
        </w:rPr>
      </w:pPr>
      <w:r w:rsidRPr="00243AFD">
        <w:rPr>
          <w:rFonts w:ascii="Calibri" w:hAnsi="Calibri" w:cs="Calibri"/>
          <w:bCs/>
          <w:sz w:val="22"/>
          <w:szCs w:val="22"/>
          <w:lang w:eastAsia="en-US"/>
        </w:rPr>
        <w:t>-</w:t>
      </w:r>
      <w:r w:rsidRPr="00243AFD">
        <w:rPr>
          <w:rFonts w:ascii="Calibri" w:hAnsi="Calibri" w:cs="Calibr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0157B8" w:rsidRDefault="000157B8" w:rsidP="003867D4">
      <w:pPr>
        <w:pStyle w:val="Paragrafoelenco"/>
        <w:numPr>
          <w:ilvl w:val="0"/>
          <w:numId w:val="5"/>
        </w:numPr>
        <w:rPr>
          <w:rFonts w:eastAsia="Calibri" w:cs="Calibri"/>
          <w:b/>
          <w:bCs/>
          <w:i/>
        </w:rPr>
      </w:pPr>
      <w:r>
        <w:rPr>
          <w:rFonts w:eastAsia="Calibri" w:cs="Calibri"/>
          <w:bCs/>
          <w:i/>
        </w:rPr>
        <w:t>[</w:t>
      </w:r>
      <w:r w:rsidRPr="000157B8">
        <w:rPr>
          <w:rFonts w:eastAsia="Calibri" w:cs="Calibri"/>
          <w:b/>
          <w:bCs/>
          <w:i/>
        </w:rPr>
        <w:t>Per gli operatori economici non residenti e privi di stabile organizzazione in Italia</w:t>
      </w:r>
      <w:r w:rsidRPr="000157B8">
        <w:rPr>
          <w:rFonts w:eastAsia="Calibri" w:cs="Calibri"/>
          <w:bCs/>
          <w:i/>
        </w:rPr>
        <w:t xml:space="preserve">] </w:t>
      </w:r>
      <w:r w:rsidR="00D10CC1" w:rsidRPr="000157B8">
        <w:rPr>
          <w:rFonts w:eastAsia="Calibri" w:cs="Calibri"/>
          <w:bCs/>
          <w:i/>
        </w:rPr>
        <w:t>si impegna ad uniformarsi, in caso di aggiudicazione, alla disciplina di cui agli articoli 17, comma 2, e 53, comma 3 del d.p.r. 633/1972 e a comunicare alla stazione appaltante la nomina del proprio rappresentante fiscale, nelle forme di legge;</w:t>
      </w:r>
    </w:p>
    <w:p w14:paraId="775A48DB" w14:textId="675656FC" w:rsidR="00B70638" w:rsidRPr="000157B8" w:rsidRDefault="000157B8" w:rsidP="003867D4">
      <w:pPr>
        <w:pStyle w:val="Paragrafoelenco"/>
        <w:numPr>
          <w:ilvl w:val="0"/>
          <w:numId w:val="5"/>
        </w:numPr>
        <w:jc w:val="both"/>
        <w:rPr>
          <w:rFonts w:cs="Calibri"/>
          <w:bCs/>
        </w:rPr>
      </w:pPr>
      <w:r w:rsidRPr="000157B8">
        <w:rPr>
          <w:rFonts w:cs="Calibri"/>
          <w:bCs/>
        </w:rPr>
        <w:t xml:space="preserve"> [</w:t>
      </w:r>
      <w:r w:rsidRPr="000157B8">
        <w:rPr>
          <w:rFonts w:cs="Calibri"/>
          <w:b/>
          <w:bCs/>
          <w:i/>
        </w:rPr>
        <w:t>Per gli operatori economici che presentano la cauzione provvisoria in misura ridotta, ai sensi dell’art. 93, comma 7 del Codice</w:t>
      </w:r>
      <w:r w:rsidRPr="000157B8">
        <w:rPr>
          <w:rFonts w:cs="Calibri"/>
          <w:bCs/>
        </w:rPr>
        <w:t xml:space="preserve">] </w:t>
      </w:r>
      <w:r w:rsidR="00B70638" w:rsidRPr="000157B8">
        <w:rPr>
          <w:rFonts w:cs="Calibri"/>
          <w:bCs/>
        </w:rPr>
        <w:t xml:space="preserve">di essere in possesso del possesso del requisito previsto dall’art. 93, comma 7 del Codice e allega copia conforme della relativa certificazione; </w:t>
      </w:r>
      <w:r w:rsidR="00B70638" w:rsidRPr="000157B8">
        <w:rPr>
          <w:rFonts w:cs="Calibri"/>
          <w:b/>
          <w:bCs/>
        </w:rPr>
        <w:t xml:space="preserve"> </w:t>
      </w:r>
    </w:p>
    <w:p w14:paraId="5DA9E082" w14:textId="5E4ECF99" w:rsidR="00B70638" w:rsidRPr="00243AFD" w:rsidRDefault="00B70638" w:rsidP="003867D4">
      <w:pPr>
        <w:pStyle w:val="Paragrafoelenco"/>
        <w:numPr>
          <w:ilvl w:val="0"/>
          <w:numId w:val="5"/>
        </w:numPr>
        <w:jc w:val="both"/>
        <w:rPr>
          <w:rFonts w:cs="Calibri"/>
          <w:bCs/>
        </w:rPr>
      </w:pPr>
      <w:r w:rsidRPr="00243AFD">
        <w:rPr>
          <w:rFonts w:cs="Calibri"/>
          <w:bCs/>
        </w:rPr>
        <w:t>indica i seguenti dati: domicilio fiscale …………; codice fiscale ……………, partita IVA ……………</w:t>
      </w:r>
      <w:proofErr w:type="gramStart"/>
      <w:r w:rsidRPr="00243AFD">
        <w:rPr>
          <w:rFonts w:cs="Calibri"/>
          <w:bCs/>
        </w:rPr>
        <w:t>…….</w:t>
      </w:r>
      <w:proofErr w:type="gramEnd"/>
      <w:r w:rsidRPr="00243AFD">
        <w:rPr>
          <w:rFonts w:cs="Calibri"/>
          <w:bCs/>
        </w:rPr>
        <w:t xml:space="preserve">; ai fini delle comunicazioni di cui all’art. 76, comma 5 del Codice, indirizzo PEC oppure, solo in caso di concorrenti aventi sede in altri Stati membri, indirizzo di posta elettronica ………………; </w:t>
      </w:r>
    </w:p>
    <w:p w14:paraId="5916CB3E" w14:textId="246E6CA6" w:rsidR="00B70638" w:rsidRPr="00243AFD" w:rsidRDefault="00B44C4C" w:rsidP="003867D4">
      <w:pPr>
        <w:pStyle w:val="Paragrafoelenco"/>
        <w:numPr>
          <w:ilvl w:val="0"/>
          <w:numId w:val="5"/>
        </w:numPr>
        <w:jc w:val="both"/>
        <w:rPr>
          <w:rFonts w:cs="Calibri"/>
          <w:bCs/>
        </w:rPr>
      </w:pPr>
      <w:r>
        <w:rPr>
          <w:rFonts w:cs="Calibri"/>
          <w:b/>
          <w:bCs/>
        </w:rPr>
        <w:sym w:font="Wingdings 2" w:char="F02A"/>
      </w:r>
      <w:r>
        <w:rPr>
          <w:rFonts w:cs="Calibri"/>
          <w:b/>
          <w:bCs/>
        </w:rPr>
        <w:t xml:space="preserve"> </w:t>
      </w:r>
      <w:r w:rsidR="00B70638" w:rsidRPr="00243AFD">
        <w:rPr>
          <w:rFonts w:cs="Calibri"/>
          <w:b/>
          <w:bCs/>
        </w:rPr>
        <w:t>di autorizzare</w:t>
      </w:r>
      <w:r w:rsidR="004F7039">
        <w:rPr>
          <w:rFonts w:cs="Calibri"/>
          <w:bCs/>
        </w:rPr>
        <w:t>,</w:t>
      </w:r>
      <w:r w:rsidR="00B70638" w:rsidRPr="00243AFD">
        <w:rPr>
          <w:rFonts w:cs="Calibri"/>
          <w:bCs/>
        </w:rPr>
        <w:t xml:space="preserve"> qualora un partecipante alla gara eserciti la facoltà di “accesso agli atti”, l’ASI a rilasciare copia di tutta la documentazione presentata per la partecipazione alla gara; </w:t>
      </w:r>
    </w:p>
    <w:p w14:paraId="5A7FF891" w14:textId="77777777" w:rsidR="00B70638" w:rsidRPr="00243AFD" w:rsidRDefault="00B70638" w:rsidP="00B44C4C">
      <w:pPr>
        <w:spacing w:after="200" w:line="276" w:lineRule="auto"/>
        <w:ind w:left="296" w:firstLine="424"/>
        <w:jc w:val="both"/>
        <w:rPr>
          <w:rFonts w:ascii="Calibri" w:hAnsi="Calibri" w:cs="Calibri"/>
          <w:b/>
          <w:bCs/>
          <w:sz w:val="22"/>
          <w:szCs w:val="22"/>
          <w:lang w:eastAsia="en-US"/>
        </w:rPr>
      </w:pPr>
      <w:r w:rsidRPr="00243AFD">
        <w:rPr>
          <w:rFonts w:ascii="Calibri" w:hAnsi="Calibri" w:cs="Calibri"/>
          <w:b/>
          <w:bCs/>
          <w:sz w:val="22"/>
          <w:szCs w:val="22"/>
          <w:lang w:eastAsia="en-US"/>
        </w:rPr>
        <w:t xml:space="preserve">(oppure ) </w:t>
      </w:r>
    </w:p>
    <w:p w14:paraId="7A6FB3DB" w14:textId="78E20820" w:rsidR="00B70638" w:rsidRPr="00243AFD" w:rsidRDefault="00B44C4C" w:rsidP="00B44C4C">
      <w:pPr>
        <w:spacing w:after="200" w:line="276" w:lineRule="auto"/>
        <w:ind w:left="709"/>
        <w:jc w:val="both"/>
        <w:rPr>
          <w:rFonts w:ascii="Calibri" w:hAnsi="Calibri" w:cs="Calibri"/>
          <w:b/>
          <w:bCs/>
          <w:sz w:val="22"/>
          <w:szCs w:val="22"/>
          <w:lang w:eastAsia="en-US"/>
        </w:rPr>
      </w:pPr>
      <w:r w:rsidRPr="00B44C4C">
        <w:rPr>
          <w:rFonts w:ascii="Calibri" w:hAnsi="Calibri" w:cs="Calibri"/>
          <w:b/>
          <w:bCs/>
          <w:sz w:val="22"/>
          <w:szCs w:val="22"/>
          <w:lang w:eastAsia="en-US"/>
        </w:rPr>
        <w:sym w:font="Wingdings 2" w:char="F02A"/>
      </w:r>
      <w:r w:rsidRPr="00B44C4C">
        <w:rPr>
          <w:rFonts w:ascii="Calibri" w:hAnsi="Calibri" w:cs="Calibri"/>
          <w:b/>
          <w:bCs/>
          <w:sz w:val="22"/>
          <w:szCs w:val="22"/>
          <w:lang w:eastAsia="en-US"/>
        </w:rPr>
        <w:t xml:space="preserve"> </w:t>
      </w:r>
      <w:r>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 xml:space="preserve">di non autorizzare, </w:t>
      </w:r>
      <w:r w:rsidR="00B70638" w:rsidRPr="00243AFD">
        <w:rPr>
          <w:rFonts w:ascii="Calibri" w:hAnsi="Calibri" w:cs="Calibri"/>
          <w:bCs/>
          <w:sz w:val="22"/>
          <w:szCs w:val="22"/>
          <w:lang w:eastAsia="en-US"/>
        </w:rPr>
        <w:t>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00B70638" w:rsidRPr="00243AFD">
        <w:rPr>
          <w:rFonts w:ascii="Calibri" w:hAnsi="Calibri" w:cs="Calibri"/>
          <w:b/>
          <w:bCs/>
          <w:sz w:val="22"/>
          <w:szCs w:val="22"/>
          <w:lang w:eastAsia="en-US"/>
        </w:rPr>
        <w:t xml:space="preserve"> </w:t>
      </w:r>
    </w:p>
    <w:p w14:paraId="2A53C8F4" w14:textId="256A40A6" w:rsidR="00B70638" w:rsidRPr="00243AFD" w:rsidRDefault="00B44C4C" w:rsidP="003867D4">
      <w:pPr>
        <w:pStyle w:val="Paragrafoelenco"/>
        <w:numPr>
          <w:ilvl w:val="0"/>
          <w:numId w:val="5"/>
        </w:numPr>
        <w:jc w:val="both"/>
        <w:rPr>
          <w:rFonts w:cs="Calibri"/>
          <w:bCs/>
        </w:rPr>
      </w:pPr>
      <w:r>
        <w:rPr>
          <w:rFonts w:cs="Calibri"/>
          <w:b/>
          <w:bCs/>
        </w:rPr>
        <w:lastRenderedPageBreak/>
        <w:sym w:font="Wingdings 2" w:char="F02A"/>
      </w:r>
      <w:r>
        <w:rPr>
          <w:rFonts w:cs="Calibri"/>
          <w:b/>
          <w:bCs/>
        </w:rPr>
        <w:t xml:space="preserve"> </w:t>
      </w:r>
      <w:r w:rsidR="00B70638" w:rsidRPr="00243AFD">
        <w:rPr>
          <w:rFonts w:cs="Calibri"/>
          <w:b/>
          <w:bCs/>
        </w:rPr>
        <w:t>di autorizzare</w:t>
      </w:r>
      <w:r w:rsidR="00B70638" w:rsidRPr="00243AFD">
        <w:rPr>
          <w:rFonts w:cs="Calibr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243AFD" w:rsidRDefault="00B70638" w:rsidP="00B44C4C">
      <w:pPr>
        <w:spacing w:after="200"/>
        <w:ind w:firstLine="708"/>
        <w:jc w:val="both"/>
        <w:rPr>
          <w:rFonts w:ascii="Calibri" w:hAnsi="Calibri" w:cs="Calibri"/>
          <w:b/>
          <w:bCs/>
          <w:sz w:val="22"/>
          <w:szCs w:val="22"/>
          <w:lang w:eastAsia="en-US"/>
        </w:rPr>
      </w:pPr>
      <w:r w:rsidRPr="00243AFD">
        <w:rPr>
          <w:rFonts w:ascii="Calibri" w:hAnsi="Calibri" w:cs="Calibri"/>
          <w:b/>
          <w:bCs/>
          <w:sz w:val="22"/>
          <w:szCs w:val="22"/>
          <w:lang w:eastAsia="en-US"/>
        </w:rPr>
        <w:t>(oppure)</w:t>
      </w:r>
    </w:p>
    <w:p w14:paraId="1D256E0D" w14:textId="783EDB92" w:rsidR="00B70638" w:rsidRPr="00243AFD" w:rsidRDefault="00B44C4C" w:rsidP="00B44C4C">
      <w:pPr>
        <w:spacing w:after="200"/>
        <w:ind w:left="709"/>
        <w:jc w:val="both"/>
        <w:rPr>
          <w:rFonts w:ascii="Calibri" w:hAnsi="Calibri" w:cs="Calibri"/>
          <w:bCs/>
          <w:sz w:val="22"/>
          <w:szCs w:val="22"/>
          <w:lang w:eastAsia="en-US"/>
        </w:rPr>
      </w:pPr>
      <w:r w:rsidRPr="00B44C4C">
        <w:rPr>
          <w:rFonts w:ascii="Calibri" w:hAnsi="Calibri" w:cs="Calibri"/>
          <w:b/>
          <w:bCs/>
          <w:sz w:val="22"/>
          <w:szCs w:val="22"/>
          <w:lang w:eastAsia="en-US"/>
        </w:rPr>
        <w:sym w:font="Wingdings 2" w:char="F02A"/>
      </w:r>
      <w:r w:rsidRPr="00B44C4C">
        <w:rPr>
          <w:rFonts w:ascii="Calibri" w:hAnsi="Calibri" w:cs="Calibri"/>
          <w:b/>
          <w:bCs/>
          <w:sz w:val="22"/>
          <w:szCs w:val="22"/>
          <w:lang w:eastAsia="en-US"/>
        </w:rPr>
        <w:t xml:space="preserve"> </w:t>
      </w:r>
      <w:r w:rsidR="00B70638" w:rsidRPr="00243AFD">
        <w:rPr>
          <w:rFonts w:ascii="Calibri" w:hAnsi="Calibri" w:cs="Calibri"/>
          <w:b/>
          <w:bCs/>
          <w:sz w:val="22"/>
          <w:szCs w:val="22"/>
          <w:lang w:eastAsia="en-US"/>
        </w:rPr>
        <w:t>di non autorizzare</w:t>
      </w:r>
      <w:r w:rsidR="00B70638" w:rsidRPr="00243AFD">
        <w:rPr>
          <w:rFonts w:ascii="Calibri" w:hAnsi="Calibri" w:cs="Calibri"/>
          <w:bCs/>
          <w:sz w:val="22"/>
          <w:szCs w:val="22"/>
          <w:lang w:eastAsia="en-US"/>
        </w:rPr>
        <w:t>, qualora venga esercitato il diritto di accesso generalizzato di cui all’art. 5 co. 2 del D. Lgs. n. 33/2013, l’ostensione del documento/informazione non coperto da segreto tecnico/commerciale.</w:t>
      </w:r>
    </w:p>
    <w:p w14:paraId="3FFBB4C6" w14:textId="0BAD52BC" w:rsidR="00B70638" w:rsidRPr="00243AFD" w:rsidRDefault="00B70638" w:rsidP="003867D4">
      <w:pPr>
        <w:pStyle w:val="Paragrafoelenco"/>
        <w:numPr>
          <w:ilvl w:val="0"/>
          <w:numId w:val="5"/>
        </w:numPr>
        <w:jc w:val="both"/>
        <w:rPr>
          <w:rFonts w:cs="Calibri"/>
          <w:bCs/>
        </w:rPr>
      </w:pPr>
      <w:r w:rsidRPr="00243AFD">
        <w:rPr>
          <w:rFonts w:cs="Calibr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0D7A8827" w:rsidR="00B70638" w:rsidRPr="00AD1D3E" w:rsidRDefault="00AD1D3E" w:rsidP="003867D4">
      <w:pPr>
        <w:pStyle w:val="Paragrafoelenco"/>
        <w:numPr>
          <w:ilvl w:val="0"/>
          <w:numId w:val="5"/>
        </w:numPr>
        <w:jc w:val="both"/>
        <w:rPr>
          <w:rFonts w:cs="Calibri"/>
          <w:b/>
          <w:bCs/>
        </w:rPr>
      </w:pPr>
      <w:r>
        <w:rPr>
          <w:rFonts w:cs="Calibri"/>
          <w:bCs/>
        </w:rPr>
        <w:t>[</w:t>
      </w:r>
      <w:r w:rsidRPr="00AD1D3E">
        <w:rPr>
          <w:rFonts w:cs="Calibri"/>
          <w:b/>
          <w:bCs/>
          <w:i/>
        </w:rPr>
        <w:t>Per gli operatori economici ammessi al concordato preventivo con continuità aziendale di cui all’art. 186 bis del RD 16 marzo 1942 n. 267</w:t>
      </w:r>
      <w:r>
        <w:rPr>
          <w:rFonts w:cs="Calibri"/>
          <w:bCs/>
        </w:rPr>
        <w:t xml:space="preserve">] </w:t>
      </w:r>
      <w:r w:rsidR="00B70638" w:rsidRPr="00243AFD">
        <w:rPr>
          <w:rFonts w:cs="Calibri"/>
          <w:bCs/>
        </w:rPr>
        <w:t>ai sensi dell’art. 80, co. 5, lett. b), e dell’art. 110, comma 3 del Codice, ad integrazione di quanto indicato nella parte  III, sez. C, lett. d) del DGUE gli estremi del provvedimento di ammissione al concordato e del provvedimento di autorizzazione a partecipare alle gare, rilasciati dal Tribunale di  ………………. sono: ……………..;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243AFD" w:rsidRDefault="00B70638" w:rsidP="003867D4">
      <w:pPr>
        <w:pStyle w:val="Paragrafoelenco"/>
        <w:numPr>
          <w:ilvl w:val="0"/>
          <w:numId w:val="5"/>
        </w:numPr>
        <w:jc w:val="both"/>
        <w:rPr>
          <w:rFonts w:cs="Calibri"/>
        </w:rPr>
      </w:pPr>
      <w:r w:rsidRPr="00243AFD">
        <w:rPr>
          <w:rFonts w:cs="Calibri"/>
        </w:rPr>
        <w:t>indica le posizioni INPS e INAIL e l’Agenzia delle entrate competente per territorio:</w:t>
      </w:r>
    </w:p>
    <w:p w14:paraId="7E8B4A5D"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897DED" w14:paraId="005F7DEC" w14:textId="77777777" w:rsidTr="00061392">
        <w:tc>
          <w:tcPr>
            <w:tcW w:w="2444" w:type="dxa"/>
          </w:tcPr>
          <w:p w14:paraId="40B0BD8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444" w:type="dxa"/>
          </w:tcPr>
          <w:p w14:paraId="5763EC0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2F63091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45" w:type="dxa"/>
          </w:tcPr>
          <w:p w14:paraId="056149F9"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41E63E07" w14:textId="77777777" w:rsidTr="00061392">
        <w:tc>
          <w:tcPr>
            <w:tcW w:w="2444" w:type="dxa"/>
          </w:tcPr>
          <w:p w14:paraId="6A6E7D81" w14:textId="77777777" w:rsidR="00B70638" w:rsidRPr="00243AFD" w:rsidRDefault="00B70638" w:rsidP="00897DED">
            <w:pPr>
              <w:autoSpaceDE w:val="0"/>
              <w:autoSpaceDN w:val="0"/>
              <w:adjustRightInd w:val="0"/>
              <w:jc w:val="center"/>
              <w:rPr>
                <w:rFonts w:ascii="Calibri" w:hAnsi="Calibri" w:cs="Calibri"/>
                <w:b/>
              </w:rPr>
            </w:pPr>
          </w:p>
        </w:tc>
        <w:tc>
          <w:tcPr>
            <w:tcW w:w="2444" w:type="dxa"/>
          </w:tcPr>
          <w:p w14:paraId="2BD1B59A"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2730A0D9"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0F977EC0"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22FAE733" w14:textId="77777777" w:rsidTr="00061392">
        <w:tc>
          <w:tcPr>
            <w:tcW w:w="2444" w:type="dxa"/>
          </w:tcPr>
          <w:p w14:paraId="38E667D0" w14:textId="77777777" w:rsidR="00B70638" w:rsidRPr="00243AFD" w:rsidRDefault="00B70638" w:rsidP="00897DED">
            <w:pPr>
              <w:autoSpaceDE w:val="0"/>
              <w:autoSpaceDN w:val="0"/>
              <w:adjustRightInd w:val="0"/>
              <w:rPr>
                <w:rFonts w:ascii="Calibri" w:hAnsi="Calibri" w:cs="Calibri"/>
                <w:b/>
              </w:rPr>
            </w:pPr>
          </w:p>
        </w:tc>
        <w:tc>
          <w:tcPr>
            <w:tcW w:w="2444" w:type="dxa"/>
          </w:tcPr>
          <w:p w14:paraId="7A296529"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val="restart"/>
          </w:tcPr>
          <w:p w14:paraId="211AC47E"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Matricola Azienda</w:t>
            </w:r>
          </w:p>
          <w:p w14:paraId="1AF0CD26"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6056DC63" w14:textId="77777777" w:rsidTr="00061392">
        <w:tc>
          <w:tcPr>
            <w:tcW w:w="2444" w:type="dxa"/>
          </w:tcPr>
          <w:p w14:paraId="0E845271"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44" w:type="dxa"/>
          </w:tcPr>
          <w:p w14:paraId="055B7466"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890" w:type="dxa"/>
            <w:gridSpan w:val="2"/>
            <w:vMerge/>
          </w:tcPr>
          <w:p w14:paraId="208D1B23" w14:textId="77777777" w:rsidR="00B70638" w:rsidRPr="00243AFD" w:rsidRDefault="00B70638" w:rsidP="00897DED">
            <w:pPr>
              <w:autoSpaceDE w:val="0"/>
              <w:autoSpaceDN w:val="0"/>
              <w:adjustRightInd w:val="0"/>
              <w:rPr>
                <w:rFonts w:ascii="Calibri" w:hAnsi="Calibri" w:cs="Calibri"/>
                <w:b/>
              </w:rPr>
            </w:pPr>
          </w:p>
        </w:tc>
      </w:tr>
      <w:tr w:rsidR="00B70638" w:rsidRPr="00897DED" w14:paraId="6B9421B8" w14:textId="77777777" w:rsidTr="00061392">
        <w:tc>
          <w:tcPr>
            <w:tcW w:w="2444" w:type="dxa"/>
          </w:tcPr>
          <w:p w14:paraId="7F51B786" w14:textId="77777777" w:rsidR="00B70638" w:rsidRPr="00243AFD" w:rsidRDefault="00B70638" w:rsidP="00897DED">
            <w:pPr>
              <w:autoSpaceDE w:val="0"/>
              <w:autoSpaceDN w:val="0"/>
              <w:adjustRightInd w:val="0"/>
              <w:rPr>
                <w:rFonts w:ascii="Calibri" w:hAnsi="Calibri" w:cs="Calibri"/>
                <w:b/>
              </w:rPr>
            </w:pPr>
          </w:p>
        </w:tc>
        <w:tc>
          <w:tcPr>
            <w:tcW w:w="2444" w:type="dxa"/>
          </w:tcPr>
          <w:p w14:paraId="7CFA8FA7" w14:textId="77777777" w:rsidR="00B70638" w:rsidRPr="00243AFD" w:rsidRDefault="00B70638" w:rsidP="00897DED">
            <w:pPr>
              <w:autoSpaceDE w:val="0"/>
              <w:autoSpaceDN w:val="0"/>
              <w:adjustRightInd w:val="0"/>
              <w:rPr>
                <w:rFonts w:ascii="Calibri" w:hAnsi="Calibri" w:cs="Calibri"/>
                <w:b/>
              </w:rPr>
            </w:pPr>
          </w:p>
        </w:tc>
        <w:tc>
          <w:tcPr>
            <w:tcW w:w="4890" w:type="dxa"/>
            <w:gridSpan w:val="2"/>
            <w:vMerge/>
          </w:tcPr>
          <w:p w14:paraId="3366032A" w14:textId="77777777" w:rsidR="00B70638" w:rsidRPr="00243AFD" w:rsidRDefault="00B70638" w:rsidP="00897DED">
            <w:pPr>
              <w:autoSpaceDE w:val="0"/>
              <w:autoSpaceDN w:val="0"/>
              <w:adjustRightInd w:val="0"/>
              <w:rPr>
                <w:rFonts w:ascii="Calibri" w:hAnsi="Calibri" w:cs="Calibri"/>
                <w:b/>
              </w:rPr>
            </w:pPr>
          </w:p>
        </w:tc>
      </w:tr>
    </w:tbl>
    <w:p w14:paraId="2CDE8A47"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897DED" w14:paraId="706482D6" w14:textId="77777777" w:rsidTr="00061392">
        <w:trPr>
          <w:jc w:val="center"/>
        </w:trPr>
        <w:tc>
          <w:tcPr>
            <w:tcW w:w="2374" w:type="dxa"/>
          </w:tcPr>
          <w:p w14:paraId="706B982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Ufficio/Sede</w:t>
            </w:r>
          </w:p>
        </w:tc>
        <w:tc>
          <w:tcPr>
            <w:tcW w:w="2351" w:type="dxa"/>
          </w:tcPr>
          <w:p w14:paraId="6AB8687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45" w:type="dxa"/>
          </w:tcPr>
          <w:p w14:paraId="3F8C202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458" w:type="dxa"/>
          </w:tcPr>
          <w:p w14:paraId="7DBA553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3F1A18A8" w14:textId="77777777" w:rsidTr="00061392">
        <w:trPr>
          <w:jc w:val="center"/>
        </w:trPr>
        <w:tc>
          <w:tcPr>
            <w:tcW w:w="2374" w:type="dxa"/>
          </w:tcPr>
          <w:p w14:paraId="5AFC33D1" w14:textId="77777777" w:rsidR="00B70638" w:rsidRPr="00243AFD" w:rsidRDefault="00B70638" w:rsidP="00897DED">
            <w:pPr>
              <w:autoSpaceDE w:val="0"/>
              <w:autoSpaceDN w:val="0"/>
              <w:adjustRightInd w:val="0"/>
              <w:jc w:val="center"/>
              <w:rPr>
                <w:rFonts w:ascii="Calibri" w:hAnsi="Calibri" w:cs="Calibri"/>
                <w:b/>
              </w:rPr>
            </w:pPr>
          </w:p>
        </w:tc>
        <w:tc>
          <w:tcPr>
            <w:tcW w:w="2351" w:type="dxa"/>
          </w:tcPr>
          <w:p w14:paraId="185CBE4E" w14:textId="77777777" w:rsidR="00B70638" w:rsidRPr="00243AFD" w:rsidRDefault="00B70638" w:rsidP="00897DED">
            <w:pPr>
              <w:autoSpaceDE w:val="0"/>
              <w:autoSpaceDN w:val="0"/>
              <w:adjustRightInd w:val="0"/>
              <w:jc w:val="center"/>
              <w:rPr>
                <w:rFonts w:ascii="Calibri" w:hAnsi="Calibri" w:cs="Calibri"/>
                <w:b/>
              </w:rPr>
            </w:pPr>
          </w:p>
        </w:tc>
        <w:tc>
          <w:tcPr>
            <w:tcW w:w="2445" w:type="dxa"/>
          </w:tcPr>
          <w:p w14:paraId="38FD86F6" w14:textId="77777777" w:rsidR="00B70638" w:rsidRPr="00243AFD" w:rsidRDefault="00B70638" w:rsidP="00897DED">
            <w:pPr>
              <w:autoSpaceDE w:val="0"/>
              <w:autoSpaceDN w:val="0"/>
              <w:adjustRightInd w:val="0"/>
              <w:jc w:val="center"/>
              <w:rPr>
                <w:rFonts w:ascii="Calibri" w:hAnsi="Calibri" w:cs="Calibri"/>
                <w:b/>
              </w:rPr>
            </w:pPr>
          </w:p>
        </w:tc>
        <w:tc>
          <w:tcPr>
            <w:tcW w:w="2458" w:type="dxa"/>
          </w:tcPr>
          <w:p w14:paraId="712F4FED"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0E747D4C" w14:textId="77777777" w:rsidTr="00061392">
        <w:trPr>
          <w:jc w:val="center"/>
        </w:trPr>
        <w:tc>
          <w:tcPr>
            <w:tcW w:w="2374" w:type="dxa"/>
          </w:tcPr>
          <w:p w14:paraId="6730ABB0" w14:textId="77777777" w:rsidR="00B70638" w:rsidRPr="00243AFD" w:rsidRDefault="00B70638" w:rsidP="00897DED">
            <w:pPr>
              <w:autoSpaceDE w:val="0"/>
              <w:autoSpaceDN w:val="0"/>
              <w:adjustRightInd w:val="0"/>
              <w:rPr>
                <w:rFonts w:ascii="Calibri" w:hAnsi="Calibri" w:cs="Calibri"/>
                <w:b/>
              </w:rPr>
            </w:pPr>
          </w:p>
        </w:tc>
        <w:tc>
          <w:tcPr>
            <w:tcW w:w="2351" w:type="dxa"/>
          </w:tcPr>
          <w:p w14:paraId="513763CA"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val="restart"/>
          </w:tcPr>
          <w:p w14:paraId="54FC28F4"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P.A.T</w:t>
            </w:r>
          </w:p>
          <w:p w14:paraId="68BBFA0C"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w:t>
            </w:r>
          </w:p>
        </w:tc>
      </w:tr>
      <w:tr w:rsidR="00B70638" w:rsidRPr="00897DED" w14:paraId="74602A6C" w14:textId="77777777" w:rsidTr="00061392">
        <w:trPr>
          <w:jc w:val="center"/>
        </w:trPr>
        <w:tc>
          <w:tcPr>
            <w:tcW w:w="2374" w:type="dxa"/>
          </w:tcPr>
          <w:p w14:paraId="25F7856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351" w:type="dxa"/>
          </w:tcPr>
          <w:p w14:paraId="23C5B47C"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4903" w:type="dxa"/>
            <w:gridSpan w:val="2"/>
            <w:vMerge/>
          </w:tcPr>
          <w:p w14:paraId="72A9BA62" w14:textId="77777777" w:rsidR="00B70638" w:rsidRPr="00243AFD" w:rsidRDefault="00B70638" w:rsidP="00897DED">
            <w:pPr>
              <w:autoSpaceDE w:val="0"/>
              <w:autoSpaceDN w:val="0"/>
              <w:adjustRightInd w:val="0"/>
              <w:rPr>
                <w:rFonts w:ascii="Calibri" w:hAnsi="Calibri" w:cs="Calibri"/>
                <w:b/>
              </w:rPr>
            </w:pPr>
          </w:p>
        </w:tc>
      </w:tr>
      <w:tr w:rsidR="00B70638" w:rsidRPr="00897DED" w14:paraId="2BB028FF" w14:textId="77777777" w:rsidTr="00061392">
        <w:trPr>
          <w:jc w:val="center"/>
        </w:trPr>
        <w:tc>
          <w:tcPr>
            <w:tcW w:w="2374" w:type="dxa"/>
          </w:tcPr>
          <w:p w14:paraId="284875EF" w14:textId="77777777" w:rsidR="00B70638" w:rsidRPr="00243AFD" w:rsidRDefault="00B70638" w:rsidP="00897DED">
            <w:pPr>
              <w:autoSpaceDE w:val="0"/>
              <w:autoSpaceDN w:val="0"/>
              <w:adjustRightInd w:val="0"/>
              <w:rPr>
                <w:rFonts w:ascii="Calibri" w:hAnsi="Calibri" w:cs="Calibri"/>
                <w:b/>
              </w:rPr>
            </w:pPr>
          </w:p>
        </w:tc>
        <w:tc>
          <w:tcPr>
            <w:tcW w:w="2351" w:type="dxa"/>
          </w:tcPr>
          <w:p w14:paraId="7EE11FAC" w14:textId="77777777" w:rsidR="00B70638" w:rsidRPr="00243AFD" w:rsidRDefault="00B70638" w:rsidP="00897DED">
            <w:pPr>
              <w:autoSpaceDE w:val="0"/>
              <w:autoSpaceDN w:val="0"/>
              <w:adjustRightInd w:val="0"/>
              <w:rPr>
                <w:rFonts w:ascii="Calibri" w:hAnsi="Calibri" w:cs="Calibri"/>
                <w:b/>
              </w:rPr>
            </w:pPr>
          </w:p>
        </w:tc>
        <w:tc>
          <w:tcPr>
            <w:tcW w:w="4903" w:type="dxa"/>
            <w:gridSpan w:val="2"/>
            <w:vMerge/>
          </w:tcPr>
          <w:p w14:paraId="1D88FF20" w14:textId="77777777" w:rsidR="00B70638" w:rsidRPr="00243AFD" w:rsidRDefault="00B70638" w:rsidP="00897DED">
            <w:pPr>
              <w:autoSpaceDE w:val="0"/>
              <w:autoSpaceDN w:val="0"/>
              <w:adjustRightInd w:val="0"/>
              <w:rPr>
                <w:rFonts w:ascii="Calibri" w:hAnsi="Calibri" w:cs="Calibri"/>
                <w:b/>
              </w:rPr>
            </w:pPr>
          </w:p>
        </w:tc>
      </w:tr>
    </w:tbl>
    <w:p w14:paraId="20218539" w14:textId="77777777" w:rsidR="00B70638" w:rsidRPr="00243AFD" w:rsidRDefault="00B70638" w:rsidP="00897DED">
      <w:pPr>
        <w:spacing w:before="120" w:after="120" w:line="276" w:lineRule="auto"/>
        <w:rPr>
          <w:rFonts w:ascii="Calibri" w:hAnsi="Calibri" w:cs="Calibri"/>
          <w:b/>
          <w:sz w:val="22"/>
          <w:szCs w:val="22"/>
          <w:lang w:eastAsia="en-US"/>
        </w:rPr>
      </w:pPr>
      <w:r w:rsidRPr="00243AFD">
        <w:rPr>
          <w:rFonts w:ascii="Calibri" w:hAnsi="Calibri" w:cs="Calibri"/>
          <w:b/>
          <w:sz w:val="22"/>
          <w:szCs w:val="22"/>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897DED" w14:paraId="36B28AFF" w14:textId="77777777" w:rsidTr="00061392">
        <w:tc>
          <w:tcPr>
            <w:tcW w:w="2417" w:type="dxa"/>
          </w:tcPr>
          <w:p w14:paraId="4100933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Ufficio</w:t>
            </w:r>
          </w:p>
        </w:tc>
        <w:tc>
          <w:tcPr>
            <w:tcW w:w="2421" w:type="dxa"/>
          </w:tcPr>
          <w:p w14:paraId="4E1D08C3"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indirizzo</w:t>
            </w:r>
          </w:p>
        </w:tc>
        <w:tc>
          <w:tcPr>
            <w:tcW w:w="2498" w:type="dxa"/>
          </w:tcPr>
          <w:p w14:paraId="4AE601DF"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CAP</w:t>
            </w:r>
          </w:p>
        </w:tc>
        <w:tc>
          <w:tcPr>
            <w:tcW w:w="2518" w:type="dxa"/>
          </w:tcPr>
          <w:p w14:paraId="74E2AA77"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Città</w:t>
            </w:r>
          </w:p>
        </w:tc>
      </w:tr>
      <w:tr w:rsidR="00B70638" w:rsidRPr="00897DED" w14:paraId="58AB1FAA" w14:textId="77777777" w:rsidTr="00061392">
        <w:tc>
          <w:tcPr>
            <w:tcW w:w="2417" w:type="dxa"/>
          </w:tcPr>
          <w:p w14:paraId="7A8B2489" w14:textId="77777777" w:rsidR="00B70638" w:rsidRPr="00243AFD" w:rsidRDefault="00B70638" w:rsidP="00897DED">
            <w:pPr>
              <w:autoSpaceDE w:val="0"/>
              <w:autoSpaceDN w:val="0"/>
              <w:adjustRightInd w:val="0"/>
              <w:jc w:val="center"/>
              <w:rPr>
                <w:rFonts w:ascii="Calibri" w:hAnsi="Calibri" w:cs="Calibri"/>
                <w:b/>
              </w:rPr>
            </w:pPr>
          </w:p>
        </w:tc>
        <w:tc>
          <w:tcPr>
            <w:tcW w:w="2421" w:type="dxa"/>
          </w:tcPr>
          <w:p w14:paraId="47059C0C" w14:textId="77777777" w:rsidR="00B70638" w:rsidRPr="00243AFD" w:rsidRDefault="00B70638" w:rsidP="00897DED">
            <w:pPr>
              <w:autoSpaceDE w:val="0"/>
              <w:autoSpaceDN w:val="0"/>
              <w:adjustRightInd w:val="0"/>
              <w:jc w:val="center"/>
              <w:rPr>
                <w:rFonts w:ascii="Calibri" w:hAnsi="Calibri" w:cs="Calibri"/>
                <w:b/>
              </w:rPr>
            </w:pPr>
          </w:p>
        </w:tc>
        <w:tc>
          <w:tcPr>
            <w:tcW w:w="2498" w:type="dxa"/>
          </w:tcPr>
          <w:p w14:paraId="3D405100" w14:textId="77777777" w:rsidR="00B70638" w:rsidRPr="00243AFD" w:rsidRDefault="00B70638" w:rsidP="00897DED">
            <w:pPr>
              <w:autoSpaceDE w:val="0"/>
              <w:autoSpaceDN w:val="0"/>
              <w:adjustRightInd w:val="0"/>
              <w:jc w:val="center"/>
              <w:rPr>
                <w:rFonts w:ascii="Calibri" w:hAnsi="Calibri" w:cs="Calibri"/>
                <w:b/>
              </w:rPr>
            </w:pPr>
          </w:p>
        </w:tc>
        <w:tc>
          <w:tcPr>
            <w:tcW w:w="2518" w:type="dxa"/>
          </w:tcPr>
          <w:p w14:paraId="67704244" w14:textId="77777777" w:rsidR="00B70638" w:rsidRPr="00243AFD" w:rsidRDefault="00B70638" w:rsidP="00897DED">
            <w:pPr>
              <w:autoSpaceDE w:val="0"/>
              <w:autoSpaceDN w:val="0"/>
              <w:adjustRightInd w:val="0"/>
              <w:jc w:val="center"/>
              <w:rPr>
                <w:rFonts w:ascii="Calibri" w:hAnsi="Calibri" w:cs="Calibri"/>
                <w:b/>
              </w:rPr>
            </w:pPr>
          </w:p>
        </w:tc>
      </w:tr>
      <w:tr w:rsidR="00B70638" w:rsidRPr="00897DED" w14:paraId="4D19D9D2" w14:textId="77777777" w:rsidTr="00061392">
        <w:tc>
          <w:tcPr>
            <w:tcW w:w="2417" w:type="dxa"/>
          </w:tcPr>
          <w:p w14:paraId="37EAAB5A" w14:textId="77777777" w:rsidR="00B70638" w:rsidRPr="00243AFD" w:rsidRDefault="00B70638" w:rsidP="00897DED">
            <w:pPr>
              <w:autoSpaceDE w:val="0"/>
              <w:autoSpaceDN w:val="0"/>
              <w:adjustRightInd w:val="0"/>
              <w:rPr>
                <w:rFonts w:ascii="Calibri" w:hAnsi="Calibri" w:cs="Calibri"/>
                <w:b/>
              </w:rPr>
            </w:pPr>
          </w:p>
        </w:tc>
        <w:tc>
          <w:tcPr>
            <w:tcW w:w="2421" w:type="dxa"/>
          </w:tcPr>
          <w:p w14:paraId="40BC796E"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val="restart"/>
          </w:tcPr>
          <w:p w14:paraId="198B53B8"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NOTE</w:t>
            </w:r>
          </w:p>
          <w:p w14:paraId="11177CC2" w14:textId="77777777" w:rsidR="00B70638" w:rsidRPr="00243AFD" w:rsidRDefault="00B70638" w:rsidP="00897DED">
            <w:pPr>
              <w:autoSpaceDE w:val="0"/>
              <w:autoSpaceDN w:val="0"/>
              <w:adjustRightInd w:val="0"/>
              <w:rPr>
                <w:rFonts w:ascii="Calibri" w:hAnsi="Calibri" w:cs="Calibri"/>
                <w:b/>
              </w:rPr>
            </w:pPr>
            <w:r w:rsidRPr="00243AFD">
              <w:rPr>
                <w:rFonts w:ascii="Calibri" w:hAnsi="Calibri" w:cs="Calibri"/>
                <w:b/>
                <w:sz w:val="22"/>
                <w:szCs w:val="22"/>
              </w:rPr>
              <w:t>________________________________________</w:t>
            </w:r>
          </w:p>
        </w:tc>
      </w:tr>
      <w:tr w:rsidR="00B70638" w:rsidRPr="00897DED" w14:paraId="465FF863" w14:textId="77777777" w:rsidTr="00061392">
        <w:tc>
          <w:tcPr>
            <w:tcW w:w="2417" w:type="dxa"/>
          </w:tcPr>
          <w:p w14:paraId="73C621BB"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Fax</w:t>
            </w:r>
          </w:p>
        </w:tc>
        <w:tc>
          <w:tcPr>
            <w:tcW w:w="2421" w:type="dxa"/>
          </w:tcPr>
          <w:p w14:paraId="1308F7FA" w14:textId="77777777" w:rsidR="00B70638" w:rsidRPr="00243AFD" w:rsidRDefault="00B70638" w:rsidP="00897DED">
            <w:pPr>
              <w:autoSpaceDE w:val="0"/>
              <w:autoSpaceDN w:val="0"/>
              <w:adjustRightInd w:val="0"/>
              <w:jc w:val="center"/>
              <w:rPr>
                <w:rFonts w:ascii="Calibri" w:hAnsi="Calibri" w:cs="Calibri"/>
                <w:b/>
              </w:rPr>
            </w:pPr>
            <w:r w:rsidRPr="00243AFD">
              <w:rPr>
                <w:rFonts w:ascii="Calibri" w:hAnsi="Calibri" w:cs="Calibri"/>
                <w:b/>
                <w:sz w:val="22"/>
                <w:szCs w:val="22"/>
              </w:rPr>
              <w:t>Tel.</w:t>
            </w:r>
          </w:p>
        </w:tc>
        <w:tc>
          <w:tcPr>
            <w:tcW w:w="5016" w:type="dxa"/>
            <w:gridSpan w:val="2"/>
            <w:vMerge/>
          </w:tcPr>
          <w:p w14:paraId="5A1DDACE" w14:textId="77777777" w:rsidR="00B70638" w:rsidRPr="00243AFD" w:rsidRDefault="00B70638" w:rsidP="00897DED">
            <w:pPr>
              <w:autoSpaceDE w:val="0"/>
              <w:autoSpaceDN w:val="0"/>
              <w:adjustRightInd w:val="0"/>
              <w:rPr>
                <w:rFonts w:ascii="Calibri" w:hAnsi="Calibri" w:cs="Calibri"/>
                <w:b/>
              </w:rPr>
            </w:pPr>
          </w:p>
        </w:tc>
      </w:tr>
      <w:tr w:rsidR="00B70638" w:rsidRPr="00897DED" w14:paraId="4D287576" w14:textId="77777777" w:rsidTr="00061392">
        <w:tc>
          <w:tcPr>
            <w:tcW w:w="2417" w:type="dxa"/>
          </w:tcPr>
          <w:p w14:paraId="6AC8C8DA" w14:textId="77777777" w:rsidR="00B70638" w:rsidRPr="00243AFD" w:rsidRDefault="00B70638" w:rsidP="00897DED">
            <w:pPr>
              <w:autoSpaceDE w:val="0"/>
              <w:autoSpaceDN w:val="0"/>
              <w:adjustRightInd w:val="0"/>
              <w:rPr>
                <w:rFonts w:ascii="Calibri" w:hAnsi="Calibri" w:cs="Calibri"/>
                <w:b/>
              </w:rPr>
            </w:pPr>
          </w:p>
        </w:tc>
        <w:tc>
          <w:tcPr>
            <w:tcW w:w="2421" w:type="dxa"/>
          </w:tcPr>
          <w:p w14:paraId="33CE39B3" w14:textId="77777777" w:rsidR="00B70638" w:rsidRPr="00243AFD" w:rsidRDefault="00B70638" w:rsidP="00897DED">
            <w:pPr>
              <w:autoSpaceDE w:val="0"/>
              <w:autoSpaceDN w:val="0"/>
              <w:adjustRightInd w:val="0"/>
              <w:rPr>
                <w:rFonts w:ascii="Calibri" w:hAnsi="Calibri" w:cs="Calibri"/>
                <w:b/>
              </w:rPr>
            </w:pPr>
          </w:p>
        </w:tc>
        <w:tc>
          <w:tcPr>
            <w:tcW w:w="5016" w:type="dxa"/>
            <w:gridSpan w:val="2"/>
            <w:vMerge/>
          </w:tcPr>
          <w:p w14:paraId="09884E17" w14:textId="77777777" w:rsidR="00B70638" w:rsidRPr="00243AFD" w:rsidRDefault="00B70638" w:rsidP="00897DED">
            <w:pPr>
              <w:autoSpaceDE w:val="0"/>
              <w:autoSpaceDN w:val="0"/>
              <w:adjustRightInd w:val="0"/>
              <w:rPr>
                <w:rFonts w:ascii="Calibri" w:hAnsi="Calibri" w:cs="Calibri"/>
                <w:b/>
              </w:rPr>
            </w:pPr>
          </w:p>
        </w:tc>
      </w:tr>
    </w:tbl>
    <w:p w14:paraId="242F170C" w14:textId="77777777" w:rsidR="00B70638" w:rsidRPr="00243AFD" w:rsidRDefault="00B70638" w:rsidP="00897DED">
      <w:pPr>
        <w:spacing w:after="160" w:line="259" w:lineRule="auto"/>
        <w:jc w:val="both"/>
        <w:rPr>
          <w:rFonts w:ascii="Calibri" w:hAnsi="Calibri" w:cs="Calibri"/>
          <w:sz w:val="22"/>
          <w:szCs w:val="22"/>
          <w:lang w:eastAsia="en-US"/>
        </w:rPr>
      </w:pPr>
    </w:p>
    <w:p w14:paraId="3D93DF68" w14:textId="77777777" w:rsidR="00B70638" w:rsidRPr="00243AFD" w:rsidRDefault="00B70638" w:rsidP="00897DED">
      <w:pPr>
        <w:spacing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 </w:t>
      </w:r>
    </w:p>
    <w:p w14:paraId="6CEE6D86" w14:textId="77777777" w:rsidR="00B70638" w:rsidRPr="00243AFD" w:rsidRDefault="00B70638" w:rsidP="00897DED">
      <w:pPr>
        <w:spacing w:after="160" w:line="256" w:lineRule="auto"/>
        <w:jc w:val="both"/>
        <w:rPr>
          <w:rFonts w:ascii="Calibri" w:hAnsi="Calibri" w:cs="Calibri"/>
          <w:sz w:val="22"/>
          <w:szCs w:val="22"/>
          <w:lang w:eastAsia="en-US"/>
        </w:rPr>
      </w:pPr>
    </w:p>
    <w:p w14:paraId="11EC983B"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lastRenderedPageBreak/>
        <w:t>IL SOTTOSCRITTO __________________________________</w:t>
      </w:r>
    </w:p>
    <w:p w14:paraId="3C98CE4D"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NATO A_____________________ IL____________</w:t>
      </w:r>
    </w:p>
    <w:p w14:paraId="4D2F22A9"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NELLA SUA QUALITA’ DI _______________________________________________________________________</w:t>
      </w:r>
    </w:p>
    <w:p w14:paraId="24517A33"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243AFD" w:rsidRDefault="00B70638" w:rsidP="00897DED">
      <w:pPr>
        <w:spacing w:after="200" w:line="276" w:lineRule="auto"/>
        <w:ind w:left="708"/>
        <w:jc w:val="center"/>
        <w:rPr>
          <w:rFonts w:ascii="Calibri" w:hAnsi="Calibri" w:cs="Calibri"/>
          <w:b/>
          <w:sz w:val="22"/>
          <w:szCs w:val="22"/>
          <w:lang w:eastAsia="en-US"/>
        </w:rPr>
      </w:pPr>
      <w:r w:rsidRPr="00243AFD">
        <w:rPr>
          <w:rFonts w:ascii="Calibri" w:hAnsi="Calibri" w:cs="Calibri"/>
          <w:b/>
          <w:sz w:val="22"/>
          <w:szCs w:val="22"/>
          <w:lang w:eastAsia="en-US"/>
        </w:rPr>
        <w:t>DICHIARA, ai sensi del D.P.R. 445/2000</w:t>
      </w:r>
    </w:p>
    <w:p w14:paraId="28970E02"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che i fatti, stati e qualità precedentemente riportati corrispondono a verità</w:t>
      </w:r>
    </w:p>
    <w:p w14:paraId="46013C7E"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387A787A" w14:textId="77777777" w:rsidR="00B70638" w:rsidRPr="00243AFD" w:rsidRDefault="00B70638" w:rsidP="00897DED">
      <w:pPr>
        <w:spacing w:after="200" w:line="276" w:lineRule="auto"/>
        <w:ind w:left="708"/>
        <w:jc w:val="center"/>
        <w:rPr>
          <w:rFonts w:ascii="Calibri" w:hAnsi="Calibri" w:cs="Calibri"/>
          <w:sz w:val="22"/>
          <w:szCs w:val="22"/>
          <w:lang w:eastAsia="en-US"/>
        </w:rPr>
      </w:pPr>
    </w:p>
    <w:p w14:paraId="4D6CBDD5" w14:textId="77777777" w:rsidR="00B70638" w:rsidRPr="00243AFD" w:rsidRDefault="00B70638" w:rsidP="00B8781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Esprime</w:t>
      </w:r>
      <w:r w:rsidRPr="00243AFD">
        <w:rPr>
          <w:rFonts w:ascii="Calibri" w:hAnsi="Calibri" w:cs="Calibr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243AFD" w:rsidRDefault="00B70638" w:rsidP="00897DED">
      <w:pPr>
        <w:spacing w:after="200" w:line="276" w:lineRule="auto"/>
        <w:ind w:left="708"/>
        <w:rPr>
          <w:rFonts w:ascii="Calibri" w:hAnsi="Calibri" w:cs="Calibri"/>
          <w:sz w:val="22"/>
          <w:szCs w:val="22"/>
          <w:lang w:eastAsia="en-US"/>
        </w:rPr>
      </w:pPr>
    </w:p>
    <w:p w14:paraId="32B440B5" w14:textId="77777777" w:rsidR="00B70638" w:rsidRPr="00243AFD" w:rsidRDefault="00B70638" w:rsidP="00897DED">
      <w:pPr>
        <w:spacing w:after="200" w:line="276" w:lineRule="auto"/>
        <w:ind w:left="708"/>
        <w:rPr>
          <w:rFonts w:ascii="Calibri" w:hAnsi="Calibri" w:cs="Calibri"/>
          <w:sz w:val="22"/>
          <w:szCs w:val="22"/>
          <w:lang w:eastAsia="en-US"/>
        </w:rPr>
      </w:pPr>
      <w:r w:rsidRPr="00243AFD">
        <w:rPr>
          <w:rFonts w:ascii="Calibri" w:hAnsi="Calibri" w:cs="Calibri"/>
          <w:sz w:val="22"/>
          <w:szCs w:val="22"/>
          <w:lang w:eastAsia="en-US"/>
        </w:rPr>
        <w:t xml:space="preserve">DATA </w:t>
      </w:r>
    </w:p>
    <w:p w14:paraId="48234056" w14:textId="77777777" w:rsidR="00B70638" w:rsidRPr="00243AFD" w:rsidRDefault="00B70638" w:rsidP="00897DED">
      <w:pPr>
        <w:spacing w:after="200" w:line="276" w:lineRule="auto"/>
        <w:ind w:left="708"/>
        <w:jc w:val="right"/>
        <w:rPr>
          <w:rFonts w:ascii="Calibri" w:hAnsi="Calibri" w:cs="Calibri"/>
          <w:sz w:val="22"/>
          <w:szCs w:val="22"/>
          <w:lang w:eastAsia="en-US"/>
        </w:rPr>
      </w:pPr>
      <w:r w:rsidRPr="00243AFD">
        <w:rPr>
          <w:rFonts w:ascii="Calibri" w:hAnsi="Calibri" w:cs="Calibri"/>
          <w:sz w:val="22"/>
          <w:szCs w:val="22"/>
          <w:lang w:eastAsia="en-US"/>
        </w:rPr>
        <w:t>SOTTOSCRIZIONE DEL LEGALE RAPPRESENTANTE/PROCURATORE</w:t>
      </w:r>
    </w:p>
    <w:p w14:paraId="0B680241" w14:textId="77777777" w:rsidR="00B70638" w:rsidRPr="00243AFD" w:rsidRDefault="00B70638" w:rsidP="00897DED">
      <w:pPr>
        <w:spacing w:after="200" w:line="276" w:lineRule="auto"/>
        <w:ind w:left="708"/>
        <w:jc w:val="center"/>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w:t>
      </w:r>
    </w:p>
    <w:p w14:paraId="302B3761"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04F84DD2"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44CE3300"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35876C4E" w14:textId="77777777" w:rsidR="00B70638" w:rsidRPr="00243AFD" w:rsidRDefault="00B70638" w:rsidP="00897DED">
      <w:pPr>
        <w:spacing w:after="200" w:line="276" w:lineRule="auto"/>
        <w:ind w:left="708"/>
        <w:jc w:val="both"/>
        <w:rPr>
          <w:rFonts w:ascii="Calibri" w:hAnsi="Calibri" w:cs="Calibri"/>
          <w:b/>
          <w:sz w:val="22"/>
          <w:szCs w:val="22"/>
          <w:lang w:eastAsia="en-US"/>
        </w:rPr>
      </w:pPr>
    </w:p>
    <w:p w14:paraId="2752B5FE" w14:textId="77777777" w:rsidR="00B70638" w:rsidRPr="00243AFD" w:rsidRDefault="00B70638" w:rsidP="00897DED">
      <w:pPr>
        <w:spacing w:after="200" w:line="276" w:lineRule="auto"/>
        <w:ind w:left="708"/>
        <w:jc w:val="both"/>
        <w:rPr>
          <w:rFonts w:ascii="Calibri" w:hAnsi="Calibri" w:cs="Calibri"/>
          <w:b/>
          <w:sz w:val="22"/>
          <w:szCs w:val="22"/>
          <w:lang w:eastAsia="en-US"/>
        </w:rPr>
      </w:pPr>
      <w:r w:rsidRPr="00243AFD">
        <w:rPr>
          <w:rFonts w:ascii="Calibri" w:hAnsi="Calibri" w:cs="Calibri"/>
          <w:b/>
          <w:sz w:val="22"/>
          <w:szCs w:val="22"/>
          <w:lang w:eastAsia="en-US"/>
        </w:rPr>
        <w:t>Alla presente dichiarazione deve essere allegato un documento di identità in corso di validità del soggetto firmatario.</w:t>
      </w:r>
    </w:p>
    <w:p w14:paraId="2B1C99F5" w14:textId="77777777" w:rsidR="00B70638" w:rsidRPr="00243AFD" w:rsidRDefault="00B70638" w:rsidP="00897DED">
      <w:pPr>
        <w:spacing w:after="200" w:line="276" w:lineRule="auto"/>
        <w:ind w:left="708"/>
        <w:jc w:val="both"/>
        <w:rPr>
          <w:rFonts w:ascii="Calibri" w:hAnsi="Calibri" w:cs="Calibri"/>
          <w:sz w:val="22"/>
          <w:szCs w:val="22"/>
          <w:lang w:eastAsia="en-US"/>
        </w:rPr>
      </w:pPr>
      <w:r w:rsidRPr="00243AFD">
        <w:rPr>
          <w:rFonts w:ascii="Calibri" w:hAnsi="Calibri" w:cs="Calibr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243AFD">
        <w:rPr>
          <w:rFonts w:ascii="Calibri" w:hAnsi="Calibri" w:cs="Calibri"/>
          <w:sz w:val="22"/>
          <w:szCs w:val="22"/>
          <w:lang w:eastAsia="en-US"/>
        </w:rPr>
        <w:t>.</w:t>
      </w:r>
    </w:p>
    <w:p w14:paraId="034B06D4" w14:textId="77777777" w:rsidR="00B70638" w:rsidRPr="00243AFD" w:rsidRDefault="00B70638" w:rsidP="00897DED">
      <w:pPr>
        <w:spacing w:after="200" w:line="276" w:lineRule="auto"/>
        <w:ind w:left="708"/>
        <w:jc w:val="both"/>
        <w:rPr>
          <w:rFonts w:ascii="Calibri" w:hAnsi="Calibri" w:cs="Calibri"/>
          <w:sz w:val="22"/>
          <w:szCs w:val="22"/>
          <w:lang w:eastAsia="en-US"/>
        </w:rPr>
      </w:pPr>
    </w:p>
    <w:p w14:paraId="705196AE" w14:textId="28106542"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A87217">
          <w:headerReference w:type="default" r:id="rId7"/>
          <w:footerReference w:type="default" r:id="rId8"/>
          <w:pgSz w:w="11906" w:h="16838"/>
          <w:pgMar w:top="1417" w:right="1134" w:bottom="1134" w:left="1134" w:header="708" w:footer="708" w:gutter="0"/>
          <w:pgNumType w:start="1"/>
          <w:cols w:space="708"/>
          <w:rtlGutter/>
          <w:docGrid w:linePitch="360"/>
        </w:sectPr>
      </w:pPr>
      <w:r w:rsidRPr="00243AFD">
        <w:rPr>
          <w:rFonts w:ascii="Calibri" w:hAnsi="Calibri" w:cs="Calibri"/>
          <w:b/>
          <w:sz w:val="22"/>
          <w:szCs w:val="22"/>
          <w:lang w:eastAsia="en-US"/>
        </w:rPr>
        <w:t xml:space="preserve">N.B.  In caso di raggruppamento temporaneo o consorzio ordinario non ancora costituiti ovvero di aggregazioni di imprese aderenti al contratto di rete, la domanda dovrà essere sottoscritta dai soggetti specificati </w:t>
      </w:r>
      <w:r w:rsidR="00CE6CC2">
        <w:rPr>
          <w:rFonts w:ascii="Calibri" w:hAnsi="Calibri" w:cs="Calibri"/>
          <w:b/>
          <w:sz w:val="22"/>
          <w:szCs w:val="22"/>
          <w:lang w:eastAsia="en-US"/>
        </w:rPr>
        <w:t>alla fine del</w:t>
      </w:r>
      <w:r w:rsidRPr="00243AFD">
        <w:rPr>
          <w:rFonts w:ascii="Calibri" w:hAnsi="Calibri" w:cs="Calibri"/>
          <w:b/>
          <w:sz w:val="22"/>
          <w:szCs w:val="22"/>
          <w:lang w:eastAsia="en-US"/>
        </w:rPr>
        <w:t xml:space="preserve"> paragrafo </w:t>
      </w:r>
      <w:r w:rsidRPr="00E10131">
        <w:rPr>
          <w:rFonts w:ascii="Calibri" w:hAnsi="Calibri" w:cs="Calibri"/>
          <w:b/>
          <w:i/>
          <w:sz w:val="22"/>
          <w:szCs w:val="22"/>
          <w:lang w:eastAsia="en-US"/>
        </w:rPr>
        <w:t>8</w:t>
      </w:r>
      <w:r w:rsidRPr="00A734B0">
        <w:rPr>
          <w:rFonts w:ascii="Calibri" w:hAnsi="Calibri" w:cs="Calibri"/>
          <w:b/>
          <w:i/>
          <w:sz w:val="22"/>
          <w:szCs w:val="22"/>
          <w:lang w:eastAsia="en-US"/>
        </w:rPr>
        <w:t xml:space="preserve">. </w:t>
      </w:r>
      <w:r w:rsidR="00840511" w:rsidRPr="00A734B0">
        <w:rPr>
          <w:rFonts w:ascii="Calibri" w:hAnsi="Calibri" w:cs="Calibri"/>
          <w:b/>
          <w:i/>
          <w:sz w:val="22"/>
          <w:szCs w:val="22"/>
          <w:lang w:eastAsia="en-US"/>
        </w:rPr>
        <w:t>-</w:t>
      </w:r>
      <w:r w:rsidRPr="00A734B0">
        <w:rPr>
          <w:rFonts w:ascii="Calibri" w:hAnsi="Calibri" w:cs="Calibri"/>
          <w:b/>
          <w:i/>
          <w:sz w:val="22"/>
          <w:szCs w:val="22"/>
          <w:lang w:eastAsia="en-US"/>
        </w:rPr>
        <w:t xml:space="preserve"> </w:t>
      </w:r>
      <w:r w:rsidR="00B44574" w:rsidRPr="00A734B0">
        <w:rPr>
          <w:rFonts w:ascii="Calibri" w:hAnsi="Calibri" w:cs="Calibri"/>
          <w:b/>
          <w:i/>
          <w:sz w:val="22"/>
          <w:szCs w:val="22"/>
          <w:lang w:eastAsia="en-US"/>
        </w:rPr>
        <w:t>del bando</w:t>
      </w:r>
      <w:r w:rsidRPr="00840511">
        <w:rPr>
          <w:rFonts w:ascii="Calibri" w:hAnsi="Calibri" w:cs="Calibri"/>
          <w:b/>
          <w:i/>
          <w:sz w:val="22"/>
          <w:szCs w:val="22"/>
          <w:lang w:eastAsia="en-US"/>
        </w:rPr>
        <w:t>.</w:t>
      </w:r>
    </w:p>
    <w:p w14:paraId="050E7CBD"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lastRenderedPageBreak/>
        <w:t>Per RAGGRUPPAMENTI TEMPORANEI DI IMPRESE costituiti</w:t>
      </w:r>
    </w:p>
    <w:p w14:paraId="17D41BE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 xml:space="preserve">DICHIARAZIONE SOSTITUTIVA DI ATTO NOTORIO ex art. 47 DPR. 445/2000 RAGGRUPPAMENTO TEMPORANEO DI IMPRESE </w:t>
      </w:r>
      <w:r w:rsidRPr="00243AFD">
        <w:rPr>
          <w:rFonts w:ascii="Calibri" w:hAnsi="Calibri" w:cs="Calibri"/>
          <w:b/>
          <w:bCs/>
          <w:sz w:val="22"/>
          <w:szCs w:val="22"/>
          <w:vertAlign w:val="superscript"/>
          <w:lang w:eastAsia="en-US"/>
        </w:rPr>
        <w:footnoteReference w:id="3"/>
      </w:r>
    </w:p>
    <w:p w14:paraId="3F3E4993"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53996724"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3F16A8A5" w14:textId="13E2A64B" w:rsidR="00B70638"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00133 ROMA</w:t>
      </w:r>
    </w:p>
    <w:p w14:paraId="7912411E" w14:textId="559A31B4" w:rsidR="007E1F2B" w:rsidRPr="007E1F2B" w:rsidRDefault="007E1F2B" w:rsidP="00897DED">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6B1EB3BF"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4FEF6A33" w14:textId="12736194" w:rsidR="005868BF" w:rsidRPr="008C6837" w:rsidRDefault="00C53DC3" w:rsidP="00D40A6B">
      <w:pPr>
        <w:autoSpaceDE w:val="0"/>
        <w:autoSpaceDN w:val="0"/>
        <w:adjustRightInd w:val="0"/>
        <w:spacing w:line="240" w:lineRule="atLeast"/>
        <w:jc w:val="center"/>
        <w:rPr>
          <w:rFonts w:ascii="Calibri" w:hAnsi="Calibri"/>
          <w:b/>
          <w:sz w:val="22"/>
          <w:szCs w:val="22"/>
        </w:rPr>
      </w:pPr>
      <w:r w:rsidRPr="00C53DC3">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dei servizi per progetti di ricerca e sviluppo a tematiche disciplinari relativi a “Tecnologie </w:t>
      </w:r>
      <w:proofErr w:type="spellStart"/>
      <w:r w:rsidRPr="00C53DC3">
        <w:rPr>
          <w:rFonts w:ascii="Calibri" w:hAnsi="Calibri"/>
          <w:b/>
          <w:sz w:val="22"/>
          <w:szCs w:val="22"/>
        </w:rPr>
        <w:t>Cubesat</w:t>
      </w:r>
      <w:proofErr w:type="spellEnd"/>
      <w:r w:rsidRPr="00C53DC3">
        <w:rPr>
          <w:rFonts w:ascii="Calibri" w:hAnsi="Calibri"/>
          <w:b/>
          <w:sz w:val="22"/>
          <w:szCs w:val="22"/>
        </w:rPr>
        <w:t>”.</w:t>
      </w:r>
    </w:p>
    <w:p w14:paraId="191849B3" w14:textId="2B805215" w:rsidR="004056AE" w:rsidRPr="004056AE" w:rsidRDefault="005868BF" w:rsidP="00F072DA">
      <w:pPr>
        <w:spacing w:after="200" w:line="276" w:lineRule="auto"/>
        <w:jc w:val="center"/>
        <w:rPr>
          <w:rFonts w:ascii="Calibri" w:hAnsi="Calibri"/>
          <w:b/>
          <w:bCs/>
          <w:iCs/>
          <w:sz w:val="22"/>
          <w:szCs w:val="22"/>
        </w:rPr>
      </w:pPr>
      <w:r w:rsidRPr="004056AE">
        <w:rPr>
          <w:rFonts w:ascii="Calibri" w:hAnsi="Calibri"/>
          <w:b/>
          <w:bCs/>
          <w:iCs/>
          <w:sz w:val="22"/>
          <w:szCs w:val="22"/>
        </w:rPr>
        <w:t>CIG</w:t>
      </w:r>
      <w:r w:rsidR="00DA40A1" w:rsidRPr="0033782E">
        <w:rPr>
          <w:rFonts w:ascii="Calibri" w:hAnsi="Calibri"/>
          <w:b/>
          <w:bCs/>
          <w:iCs/>
          <w:sz w:val="22"/>
          <w:szCs w:val="22"/>
        </w:rPr>
        <w:t xml:space="preserve">: </w:t>
      </w:r>
      <w:r w:rsidR="007B3816">
        <w:rPr>
          <w:rFonts w:ascii="Calibri" w:hAnsi="Calibri"/>
          <w:b/>
          <w:bCs/>
          <w:iCs/>
          <w:sz w:val="22"/>
          <w:szCs w:val="22"/>
        </w:rPr>
        <w:t>….</w:t>
      </w:r>
    </w:p>
    <w:p w14:paraId="1EFDD1BF" w14:textId="77777777" w:rsidR="00B70638" w:rsidRDefault="00B70638" w:rsidP="00897DED">
      <w:pPr>
        <w:autoSpaceDE w:val="0"/>
        <w:autoSpaceDN w:val="0"/>
        <w:adjustRightInd w:val="0"/>
        <w:spacing w:line="240" w:lineRule="atLeast"/>
        <w:jc w:val="center"/>
        <w:rPr>
          <w:rFonts w:ascii="Calibri" w:hAnsi="Calibri" w:cs="Calibri"/>
          <w:b/>
          <w:bCs/>
          <w:iCs/>
          <w:sz w:val="22"/>
          <w:szCs w:val="22"/>
          <w:lang w:eastAsia="en-US"/>
        </w:rPr>
      </w:pPr>
    </w:p>
    <w:p w14:paraId="0A644749" w14:textId="77777777" w:rsidR="00863B5E" w:rsidRPr="00243AFD" w:rsidRDefault="00863B5E" w:rsidP="00897DED">
      <w:pPr>
        <w:autoSpaceDE w:val="0"/>
        <w:autoSpaceDN w:val="0"/>
        <w:adjustRightInd w:val="0"/>
        <w:spacing w:line="240" w:lineRule="atLeast"/>
        <w:jc w:val="center"/>
        <w:rPr>
          <w:rFonts w:ascii="Calibri" w:hAnsi="Calibri" w:cs="Calibri"/>
          <w:b/>
          <w:bCs/>
          <w:iCs/>
          <w:sz w:val="22"/>
          <w:szCs w:val="22"/>
          <w:lang w:eastAsia="en-US"/>
        </w:rPr>
      </w:pPr>
    </w:p>
    <w:p w14:paraId="440F6627" w14:textId="77777777" w:rsidR="00B70638" w:rsidRPr="00243AFD" w:rsidRDefault="00B70638" w:rsidP="00897DED">
      <w:pPr>
        <w:spacing w:after="200" w:line="360" w:lineRule="auto"/>
        <w:jc w:val="both"/>
        <w:rPr>
          <w:rFonts w:ascii="Calibri" w:hAnsi="Calibri" w:cs="Calibri"/>
          <w:sz w:val="22"/>
          <w:szCs w:val="22"/>
          <w:lang w:eastAsia="en-US"/>
        </w:rPr>
      </w:pPr>
      <w:r w:rsidRPr="00243AFD">
        <w:rPr>
          <w:rFonts w:ascii="Calibri" w:hAnsi="Calibri" w:cs="Calibri"/>
          <w:sz w:val="22"/>
          <w:szCs w:val="22"/>
          <w:lang w:eastAsia="en-US"/>
        </w:rPr>
        <w:t>Il sottoscritto _____________________________________ nato/</w:t>
      </w:r>
      <w:proofErr w:type="spellStart"/>
      <w:r w:rsidRPr="00243AFD">
        <w:rPr>
          <w:rFonts w:ascii="Calibri" w:hAnsi="Calibri" w:cs="Calibri"/>
          <w:sz w:val="22"/>
          <w:szCs w:val="22"/>
          <w:lang w:eastAsia="en-US"/>
        </w:rPr>
        <w:t>a_________________________________il</w:t>
      </w:r>
      <w:proofErr w:type="spellEnd"/>
      <w:r w:rsidRPr="00243AFD">
        <w:rPr>
          <w:rFonts w:ascii="Calibri" w:hAnsi="Calibri" w:cs="Calibr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243AFD">
        <w:rPr>
          <w:rFonts w:ascii="Calibri" w:hAnsi="Calibri" w:cs="Calibri"/>
          <w:b/>
          <w:bCs/>
          <w:sz w:val="22"/>
          <w:szCs w:val="22"/>
          <w:lang w:eastAsia="en-US"/>
        </w:rPr>
        <w:t>IMPRESA MANDATARIA</w:t>
      </w:r>
    </w:p>
    <w:p w14:paraId="1DCECD9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DICHIARA </w:t>
      </w:r>
    </w:p>
    <w:p w14:paraId="21B126FE"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bCs/>
          <w:sz w:val="22"/>
          <w:szCs w:val="22"/>
          <w:lang w:eastAsia="en-US"/>
        </w:rPr>
        <w:t>ai sensi del D.P.R. 28/12/2000 n. 445</w:t>
      </w:r>
    </w:p>
    <w:p w14:paraId="1FD34058"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CHE LE SEGUENTI SOCIETÀ:</w:t>
      </w:r>
    </w:p>
    <w:p w14:paraId="065824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MANDATARIA</w:t>
      </w:r>
      <w:r w:rsidRPr="00243AFD">
        <w:rPr>
          <w:rFonts w:ascii="Calibri" w:hAnsi="Calibri" w:cs="Calibri"/>
          <w:sz w:val="22"/>
          <w:szCs w:val="22"/>
          <w:lang w:eastAsia="en-US"/>
        </w:rPr>
        <w:t>;</w:t>
      </w:r>
    </w:p>
    <w:p w14:paraId="7E6E7CE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FBB446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lastRenderedPageBreak/>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7E3BCEC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7796EE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68A08B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7211C9E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F7CC0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0100C2"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6FE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2CDF272"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 xml:space="preserve"> HANNO COSTITUITO RAGGRUPPAMENTO TEMPORANEO DI IMPRESE </w:t>
      </w:r>
    </w:p>
    <w:p w14:paraId="41DAED8F" w14:textId="77777777" w:rsidR="00B70638" w:rsidRPr="00243AFD" w:rsidRDefault="00B70638" w:rsidP="00897DED">
      <w:pPr>
        <w:spacing w:after="200" w:line="276" w:lineRule="auto"/>
        <w:jc w:val="center"/>
        <w:rPr>
          <w:rFonts w:ascii="Calibri" w:hAnsi="Calibri" w:cs="Calibri"/>
          <w:b/>
          <w:sz w:val="22"/>
          <w:szCs w:val="22"/>
          <w:lang w:eastAsia="en-US"/>
        </w:rPr>
      </w:pPr>
      <w:r w:rsidRPr="00243AFD">
        <w:rPr>
          <w:rFonts w:ascii="Calibri" w:hAnsi="Calibri" w:cs="Calibri"/>
          <w:b/>
          <w:sz w:val="22"/>
          <w:szCs w:val="22"/>
          <w:lang w:eastAsia="en-US"/>
        </w:rPr>
        <w:t>MEDIANTE ATTO PUBBLICO/SCRITTURA PRIVATA AUTENTICATA</w:t>
      </w:r>
    </w:p>
    <w:p w14:paraId="06D8613E" w14:textId="77777777" w:rsidR="00B70638" w:rsidRPr="00243AFD" w:rsidRDefault="00B70638" w:rsidP="00897DED">
      <w:pPr>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 xml:space="preserve"> </w:t>
      </w:r>
      <w:r w:rsidRPr="00243AFD">
        <w:rPr>
          <w:rFonts w:ascii="Calibri" w:hAnsi="Calibri" w:cs="Calibri"/>
          <w:i/>
          <w:sz w:val="22"/>
          <w:szCs w:val="22"/>
          <w:lang w:eastAsia="en-US"/>
        </w:rPr>
        <w:t>(inserire i dati della scrittura privata)</w:t>
      </w:r>
    </w:p>
    <w:p w14:paraId="3617364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243AFD" w:rsidRDefault="00B70638" w:rsidP="00897DED">
      <w:pPr>
        <w:spacing w:after="200" w:line="276" w:lineRule="auto"/>
        <w:jc w:val="center"/>
        <w:rPr>
          <w:rFonts w:ascii="Calibri" w:hAnsi="Calibri" w:cs="Calibri"/>
          <w:b/>
          <w:bCs/>
          <w:sz w:val="22"/>
          <w:szCs w:val="22"/>
          <w:lang w:eastAsia="en-US"/>
        </w:rPr>
      </w:pPr>
    </w:p>
    <w:p w14:paraId="564CD0C3" w14:textId="77777777" w:rsidR="00B70638" w:rsidRPr="00243AFD" w:rsidRDefault="00B70638" w:rsidP="00897DED">
      <w:pPr>
        <w:spacing w:after="200" w:line="276" w:lineRule="auto"/>
        <w:jc w:val="center"/>
        <w:rPr>
          <w:rFonts w:ascii="Calibri" w:hAnsi="Calibri" w:cs="Calibri"/>
          <w:sz w:val="22"/>
          <w:szCs w:val="22"/>
          <w:lang w:eastAsia="en-US"/>
        </w:rPr>
      </w:pPr>
      <w:r w:rsidRPr="00243AFD">
        <w:rPr>
          <w:rFonts w:ascii="Calibri" w:hAnsi="Calibri" w:cs="Calibri"/>
          <w:b/>
          <w:bCs/>
          <w:sz w:val="22"/>
          <w:szCs w:val="22"/>
          <w:lang w:eastAsia="en-US"/>
        </w:rPr>
        <w:t>CONFERENDO RELATIVA PROCURA</w:t>
      </w:r>
      <w:r w:rsidRPr="00243AFD">
        <w:rPr>
          <w:rFonts w:ascii="Calibri" w:hAnsi="Calibri" w:cs="Calibri"/>
          <w:sz w:val="22"/>
          <w:szCs w:val="22"/>
          <w:lang w:eastAsia="en-US"/>
        </w:rPr>
        <w:t xml:space="preserve"> </w:t>
      </w:r>
      <w:r w:rsidRPr="00243AFD">
        <w:rPr>
          <w:rFonts w:ascii="Calibri" w:hAnsi="Calibri" w:cs="Calibri"/>
          <w:b/>
          <w:bCs/>
          <w:sz w:val="22"/>
          <w:szCs w:val="22"/>
          <w:lang w:eastAsia="en-US"/>
        </w:rPr>
        <w:t>AL sottoscritto</w:t>
      </w:r>
      <w:r w:rsidRPr="00243AFD">
        <w:rPr>
          <w:rFonts w:ascii="Calibri" w:hAnsi="Calibri" w:cs="Calibri"/>
          <w:sz w:val="22"/>
          <w:szCs w:val="22"/>
          <w:lang w:eastAsia="en-US"/>
        </w:rPr>
        <w:t>_______________________________________________</w:t>
      </w:r>
    </w:p>
    <w:p w14:paraId="5BF1A5D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sz w:val="22"/>
          <w:szCs w:val="22"/>
          <w:lang w:eastAsia="en-US"/>
        </w:rPr>
        <w:lastRenderedPageBreak/>
        <w:t xml:space="preserve">quale </w:t>
      </w:r>
      <w:r w:rsidRPr="00243AFD">
        <w:rPr>
          <w:rFonts w:ascii="Calibri" w:hAnsi="Calibri" w:cs="Calibri"/>
          <w:b/>
          <w:sz w:val="22"/>
          <w:szCs w:val="22"/>
          <w:lang w:eastAsia="en-US"/>
        </w:rPr>
        <w:t>legale rappresentante dell’impresa mandataria</w:t>
      </w:r>
      <w:r w:rsidRPr="00243AFD">
        <w:rPr>
          <w:rFonts w:ascii="Calibri" w:hAnsi="Calibri" w:cs="Calibri"/>
          <w:sz w:val="22"/>
          <w:szCs w:val="22"/>
          <w:lang w:eastAsia="en-US"/>
        </w:rPr>
        <w:t>__________________ di cui in premessa.</w:t>
      </w:r>
    </w:p>
    <w:p w14:paraId="60737973"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 ALTRESI’</w:t>
      </w:r>
    </w:p>
    <w:p w14:paraId="49071C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così costituito è di tipo:</w:t>
      </w:r>
    </w:p>
    <w:p w14:paraId="30EC8184" w14:textId="77777777" w:rsidR="00B70638" w:rsidRPr="00243AFD" w:rsidRDefault="00B70638" w:rsidP="00897DED">
      <w:pPr>
        <w:spacing w:after="200" w:line="276" w:lineRule="auto"/>
        <w:jc w:val="both"/>
        <w:rPr>
          <w:rFonts w:ascii="Calibri" w:hAnsi="Calibri" w:cs="Calibri"/>
          <w:b/>
          <w:bCs/>
          <w:sz w:val="22"/>
          <w:szCs w:val="22"/>
          <w:lang w:eastAsia="en-US"/>
        </w:rPr>
      </w:pPr>
      <w:r w:rsidRPr="00243AFD">
        <w:rPr>
          <w:rFonts w:ascii="Calibri" w:hAnsi="Calibri" w:cs="Calibri"/>
          <w:b/>
          <w:bCs/>
          <w:sz w:val="22"/>
          <w:szCs w:val="22"/>
          <w:lang w:eastAsia="en-US"/>
        </w:rPr>
        <w:t xml:space="preserve">□ </w:t>
      </w:r>
      <w:r w:rsidRPr="00A734B0">
        <w:rPr>
          <w:rFonts w:ascii="Calibri" w:hAnsi="Calibri" w:cs="Calibri"/>
          <w:b/>
          <w:bCs/>
          <w:sz w:val="22"/>
          <w:szCs w:val="22"/>
          <w:lang w:eastAsia="en-US"/>
        </w:rPr>
        <w:t>ORIZZONTALE</w:t>
      </w:r>
      <w:r w:rsidRPr="00243AFD">
        <w:rPr>
          <w:rFonts w:ascii="Calibri" w:hAnsi="Calibri" w:cs="Calibri"/>
          <w:b/>
          <w:bCs/>
          <w:sz w:val="22"/>
          <w:szCs w:val="22"/>
          <w:lang w:eastAsia="en-US"/>
        </w:rPr>
        <w:t xml:space="preserve"> </w:t>
      </w:r>
    </w:p>
    <w:p w14:paraId="7C31763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1092522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w:t>
      </w:r>
      <w:r w:rsidRPr="00243AFD">
        <w:rPr>
          <w:rFonts w:ascii="Calibri" w:hAnsi="Calibri" w:cs="Calibri"/>
          <w:sz w:val="22"/>
          <w:szCs w:val="22"/>
          <w:lang w:eastAsia="en-US"/>
        </w:rPr>
        <w:t>____________________________________________ eseguirà le attività ricadenti nella/e seguente/i prestazione/i:</w:t>
      </w:r>
    </w:p>
    <w:p w14:paraId="5866D1B9"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7B889672"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4200975D" w14:textId="77777777" w:rsidR="00B70638" w:rsidRPr="00243AFD" w:rsidRDefault="00B70638" w:rsidP="00897DED">
      <w:pPr>
        <w:spacing w:after="200" w:line="276" w:lineRule="auto"/>
        <w:ind w:left="720"/>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w:t>
      </w:r>
    </w:p>
    <w:p w14:paraId="2BBB9FAE" w14:textId="77777777" w:rsidR="00B70638" w:rsidRPr="00243AFD" w:rsidRDefault="00B70638" w:rsidP="00897DED">
      <w:pPr>
        <w:spacing w:after="200" w:line="276" w:lineRule="auto"/>
        <w:jc w:val="both"/>
        <w:rPr>
          <w:rFonts w:ascii="Calibri" w:hAnsi="Calibri" w:cs="Calibri"/>
          <w:sz w:val="22"/>
          <w:szCs w:val="22"/>
          <w:lang w:eastAsia="en-US"/>
        </w:rPr>
      </w:pPr>
    </w:p>
    <w:p w14:paraId="57E9A85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39EBA1B7"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1FA7C55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24A8EF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015B9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32AE91A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E17909A"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9134D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484CF3B"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460EC507" w14:textId="77777777" w:rsidR="00B70638" w:rsidRPr="00243AFD" w:rsidRDefault="00B70638" w:rsidP="00897DED">
      <w:pPr>
        <w:spacing w:after="200" w:line="276" w:lineRule="auto"/>
        <w:jc w:val="both"/>
        <w:rPr>
          <w:rFonts w:ascii="Calibri" w:hAnsi="Calibri" w:cs="Calibri"/>
          <w:sz w:val="22"/>
          <w:szCs w:val="22"/>
          <w:lang w:eastAsia="en-US"/>
        </w:rPr>
      </w:pPr>
    </w:p>
    <w:p w14:paraId="3FA9790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394F96D"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6531BC6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401604F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lastRenderedPageBreak/>
        <w:t>5.L’impresa mandante</w:t>
      </w:r>
      <w:r w:rsidRPr="00243AFD">
        <w:rPr>
          <w:rFonts w:ascii="Calibri" w:hAnsi="Calibri" w:cs="Calibri"/>
          <w:sz w:val="22"/>
          <w:szCs w:val="22"/>
          <w:lang w:eastAsia="en-US"/>
        </w:rPr>
        <w:t>_____________________________________________ eseguirà le attività ricadenti nella/e seguente/i prestazione/i:</w:t>
      </w:r>
    </w:p>
    <w:p w14:paraId="27C9B5D3"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005132AD"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________________________</w:t>
      </w:r>
    </w:p>
    <w:p w14:paraId="4611D43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350712C1" w14:textId="77777777" w:rsidR="00B70638" w:rsidRPr="00243AFD" w:rsidRDefault="00B70638" w:rsidP="00897DED">
      <w:pPr>
        <w:spacing w:after="200" w:line="276" w:lineRule="auto"/>
        <w:jc w:val="both"/>
        <w:rPr>
          <w:rFonts w:ascii="Calibri" w:hAnsi="Calibri" w:cs="Calibri"/>
          <w:sz w:val="22"/>
          <w:szCs w:val="22"/>
          <w:lang w:eastAsia="en-US"/>
        </w:rPr>
      </w:pPr>
    </w:p>
    <w:p w14:paraId="6B6756FE"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6.L’impresa mandante</w:t>
      </w:r>
      <w:r w:rsidRPr="00243AFD">
        <w:rPr>
          <w:rFonts w:ascii="Calibri" w:hAnsi="Calibri" w:cs="Calibri"/>
          <w:sz w:val="22"/>
          <w:szCs w:val="22"/>
          <w:lang w:eastAsia="en-US"/>
        </w:rPr>
        <w:t>_____________________________________________ eseguirà le attività ricadenti nella/e seguente/i prestazione/i:</w:t>
      </w:r>
    </w:p>
    <w:p w14:paraId="76814927"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58E0592C"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1C9DE80"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2869B575" w14:textId="77777777" w:rsidR="00B70638" w:rsidRPr="00243AFD" w:rsidRDefault="00B70638" w:rsidP="00897DED">
      <w:pPr>
        <w:spacing w:after="200" w:line="276" w:lineRule="auto"/>
        <w:jc w:val="both"/>
        <w:rPr>
          <w:rFonts w:ascii="Calibri" w:hAnsi="Calibri" w:cs="Calibri"/>
          <w:sz w:val="22"/>
          <w:szCs w:val="22"/>
          <w:lang w:eastAsia="en-US"/>
        </w:rPr>
      </w:pPr>
    </w:p>
    <w:p w14:paraId="7A6324FD"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 xml:space="preserve">Il Raggruppamento temporaneo si impegna sin d’ora, </w:t>
      </w:r>
      <w:r w:rsidRPr="00243AFD">
        <w:rPr>
          <w:rFonts w:ascii="Calibri" w:hAnsi="Calibri" w:cs="Calibri"/>
          <w:sz w:val="22"/>
          <w:szCs w:val="22"/>
          <w:lang w:eastAsia="en-US"/>
        </w:rPr>
        <w:t>congiuntamente e solidalmente nei confronti di ASI ai sensi delle normative vigenti:</w:t>
      </w:r>
    </w:p>
    <w:p w14:paraId="488EF5CC" w14:textId="77777777" w:rsidR="00B70638" w:rsidRPr="00243AFD" w:rsidRDefault="00B70638" w:rsidP="003867D4">
      <w:pPr>
        <w:numPr>
          <w:ilvl w:val="0"/>
          <w:numId w:val="2"/>
        </w:numPr>
        <w:spacing w:after="200" w:line="276" w:lineRule="auto"/>
        <w:contextualSpacing/>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così costituito;</w:t>
      </w:r>
    </w:p>
    <w:p w14:paraId="2F785E90"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rispettare la normativa vigente in materia di servizi e forniture pubbliche con riguardo ai Raggruppamenti Temporanei di Imprese.</w:t>
      </w:r>
    </w:p>
    <w:p w14:paraId="37D090C8" w14:textId="77777777" w:rsidR="00B70638" w:rsidRPr="00243AFD" w:rsidRDefault="00B70638" w:rsidP="00897DED">
      <w:pPr>
        <w:spacing w:after="200" w:line="276" w:lineRule="auto"/>
        <w:ind w:left="1020"/>
        <w:jc w:val="both"/>
        <w:rPr>
          <w:rFonts w:ascii="Calibri" w:hAnsi="Calibri" w:cs="Calibri"/>
          <w:sz w:val="22"/>
          <w:szCs w:val="22"/>
          <w:lang w:eastAsia="en-US"/>
        </w:rPr>
      </w:pPr>
    </w:p>
    <w:p w14:paraId="574F13A9" w14:textId="77777777" w:rsidR="00B70638" w:rsidRPr="00243AFD" w:rsidRDefault="00B70638" w:rsidP="00897DED">
      <w:pPr>
        <w:spacing w:after="200" w:line="276" w:lineRule="auto"/>
        <w:rPr>
          <w:rFonts w:ascii="Calibri" w:hAnsi="Calibri" w:cs="Calibri"/>
          <w:sz w:val="22"/>
          <w:szCs w:val="22"/>
          <w:lang w:eastAsia="en-US"/>
        </w:rPr>
      </w:pPr>
    </w:p>
    <w:p w14:paraId="0FB20D6B" w14:textId="77777777" w:rsidR="00B70638" w:rsidRPr="00243AFD" w:rsidRDefault="00B70638" w:rsidP="00897DED">
      <w:pPr>
        <w:spacing w:after="200" w:line="276" w:lineRule="auto"/>
        <w:ind w:left="4956" w:firstLine="708"/>
        <w:jc w:val="center"/>
        <w:rPr>
          <w:rFonts w:ascii="Calibri" w:hAnsi="Calibri" w:cs="Calibri"/>
          <w:sz w:val="22"/>
          <w:szCs w:val="22"/>
          <w:lang w:eastAsia="en-US"/>
        </w:rPr>
      </w:pPr>
      <w:r w:rsidRPr="00243AFD">
        <w:rPr>
          <w:rFonts w:ascii="Calibri" w:hAnsi="Calibri" w:cs="Calibri"/>
          <w:sz w:val="22"/>
          <w:szCs w:val="22"/>
          <w:lang w:eastAsia="en-US"/>
        </w:rPr>
        <w:t xml:space="preserve">L’IMPRESA MANDATARIA </w:t>
      </w:r>
    </w:p>
    <w:p w14:paraId="3CB97F3D" w14:textId="77777777" w:rsidR="00B70638" w:rsidRPr="00243AFD" w:rsidRDefault="00B70638" w:rsidP="00897DED">
      <w:pPr>
        <w:spacing w:after="200" w:line="276" w:lineRule="auto"/>
        <w:ind w:left="4956" w:firstLine="708"/>
        <w:jc w:val="right"/>
        <w:rPr>
          <w:rFonts w:ascii="Calibri" w:hAnsi="Calibri" w:cs="Calibri"/>
          <w:sz w:val="22"/>
          <w:szCs w:val="22"/>
          <w:lang w:eastAsia="en-US"/>
        </w:rPr>
      </w:pPr>
      <w:r w:rsidRPr="00243AFD">
        <w:rPr>
          <w:rFonts w:ascii="Calibri" w:hAnsi="Calibri" w:cs="Calibri"/>
          <w:sz w:val="22"/>
          <w:szCs w:val="22"/>
          <w:lang w:eastAsia="en-US"/>
        </w:rPr>
        <w:t>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p>
    <w:p w14:paraId="335317EF" w14:textId="77777777" w:rsidR="00B70638" w:rsidRPr="00243AFD" w:rsidRDefault="00B70638" w:rsidP="00897DED">
      <w:pPr>
        <w:spacing w:after="200" w:line="276" w:lineRule="auto"/>
        <w:jc w:val="center"/>
        <w:rPr>
          <w:rFonts w:ascii="Calibri" w:hAnsi="Calibri" w:cs="Calibri"/>
          <w:sz w:val="22"/>
          <w:szCs w:val="22"/>
          <w:lang w:eastAsia="en-US"/>
        </w:rPr>
      </w:pPr>
    </w:p>
    <w:p w14:paraId="15C9FE53" w14:textId="77777777" w:rsidR="00B70638" w:rsidRPr="00243AFD" w:rsidRDefault="00B70638" w:rsidP="00897DED">
      <w:pPr>
        <w:spacing w:after="200" w:line="276" w:lineRule="auto"/>
        <w:rPr>
          <w:rFonts w:ascii="Calibri" w:hAnsi="Calibri" w:cs="Calibri"/>
          <w:sz w:val="22"/>
          <w:szCs w:val="22"/>
          <w:lang w:eastAsia="en-US"/>
        </w:rPr>
      </w:pPr>
    </w:p>
    <w:p w14:paraId="012E691C"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Nota: la dichiarazione dovrà essere timbrata e  sottoscritta dal rappresentante legale della società mandataria del Raggruppamento Temporaneo d’Imprese.</w:t>
      </w:r>
    </w:p>
    <w:p w14:paraId="6C82F810"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Dovrà essere allegata copia fotostatica di un documento di identità del sottoscrittore.</w:t>
      </w:r>
    </w:p>
    <w:p w14:paraId="7773740C" w14:textId="77777777" w:rsidR="00B70638" w:rsidRPr="00243AFD" w:rsidRDefault="00B70638" w:rsidP="00897DED">
      <w:pPr>
        <w:spacing w:after="200" w:line="276" w:lineRule="auto"/>
        <w:ind w:left="708"/>
        <w:jc w:val="both"/>
        <w:rPr>
          <w:rFonts w:ascii="Calibri" w:hAnsi="Calibri" w:cs="Calibri"/>
          <w:b/>
          <w:sz w:val="22"/>
          <w:szCs w:val="22"/>
          <w:lang w:eastAsia="en-US"/>
        </w:rPr>
        <w:sectPr w:rsidR="00B70638" w:rsidRPr="00243AFD" w:rsidSect="006E0F57">
          <w:headerReference w:type="default" r:id="rId9"/>
          <w:footerReference w:type="default" r:id="rId10"/>
          <w:pgSz w:w="11906" w:h="16838"/>
          <w:pgMar w:top="1417" w:right="1134" w:bottom="1134" w:left="1134" w:header="708" w:footer="708" w:gutter="0"/>
          <w:pgNumType w:start="1"/>
          <w:cols w:space="708"/>
          <w:docGrid w:linePitch="360"/>
        </w:sectPr>
      </w:pPr>
    </w:p>
    <w:p w14:paraId="2337EDDE" w14:textId="77777777" w:rsidR="00B70638" w:rsidRPr="00243AFD" w:rsidRDefault="00B70638" w:rsidP="00897DED">
      <w:pPr>
        <w:spacing w:after="200"/>
        <w:rPr>
          <w:rFonts w:ascii="Calibri" w:hAnsi="Calibri" w:cs="Calibri"/>
          <w:b/>
          <w:bCs/>
          <w:sz w:val="22"/>
          <w:szCs w:val="22"/>
          <w:lang w:eastAsia="en-US"/>
        </w:rPr>
      </w:pPr>
      <w:r w:rsidRPr="00243AFD">
        <w:rPr>
          <w:rFonts w:ascii="Calibri" w:hAnsi="Calibri" w:cs="Calibri"/>
          <w:b/>
          <w:bCs/>
          <w:sz w:val="22"/>
          <w:szCs w:val="22"/>
          <w:lang w:eastAsia="en-US"/>
        </w:rPr>
        <w:lastRenderedPageBreak/>
        <w:t xml:space="preserve">Mod. 2.b </w:t>
      </w:r>
      <w:proofErr w:type="spellStart"/>
      <w:r w:rsidRPr="00243AFD">
        <w:rPr>
          <w:rFonts w:ascii="Calibri" w:hAnsi="Calibri" w:cs="Calibri"/>
          <w:b/>
          <w:bCs/>
          <w:sz w:val="22"/>
          <w:szCs w:val="22"/>
          <w:lang w:eastAsia="en-US"/>
        </w:rPr>
        <w:t>dich</w:t>
      </w:r>
      <w:proofErr w:type="spellEnd"/>
      <w:r w:rsidRPr="00243AFD">
        <w:rPr>
          <w:rFonts w:ascii="Calibri" w:hAnsi="Calibri" w:cs="Calibri"/>
          <w:b/>
          <w:bCs/>
          <w:sz w:val="22"/>
          <w:szCs w:val="22"/>
          <w:lang w:eastAsia="en-US"/>
        </w:rPr>
        <w:t>. sost. impegno RTI/consorzio ORDINARIO costituendo</w:t>
      </w:r>
    </w:p>
    <w:p w14:paraId="33AD1AB7" w14:textId="77777777" w:rsidR="00B70638" w:rsidRPr="00243AFD" w:rsidRDefault="00B70638" w:rsidP="00897DED">
      <w:pPr>
        <w:spacing w:after="200"/>
        <w:rPr>
          <w:rFonts w:ascii="Calibri" w:hAnsi="Calibri" w:cs="Calibri"/>
          <w:b/>
          <w:bCs/>
          <w:sz w:val="22"/>
          <w:szCs w:val="22"/>
          <w:lang w:eastAsia="en-US"/>
        </w:rPr>
      </w:pPr>
    </w:p>
    <w:p w14:paraId="12E6B9BF"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Per RAGGRUPPAMENTI TEMPORANEI DI IMPRESE/CONSORZIO ORDINARIO costituendo</w:t>
      </w:r>
    </w:p>
    <w:p w14:paraId="38709101"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DICHIARAZIONE DI IMPEGNO A COSTITUIRE RAGGRUPPAMENTO TEMPORANEO DI IMPRESE O CONSORZIO ORDINARIO</w:t>
      </w:r>
    </w:p>
    <w:p w14:paraId="5177AB2E"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ALL’AGENZIA SPAZIALE ITALIANA</w:t>
      </w:r>
    </w:p>
    <w:p w14:paraId="76EED90D" w14:textId="77777777" w:rsidR="00B70638" w:rsidRPr="00243AFD" w:rsidRDefault="00B70638" w:rsidP="00897DED">
      <w:pPr>
        <w:spacing w:after="200"/>
        <w:jc w:val="center"/>
        <w:rPr>
          <w:rFonts w:ascii="Calibri" w:hAnsi="Calibri" w:cs="Calibri"/>
          <w:b/>
          <w:bCs/>
          <w:sz w:val="22"/>
          <w:szCs w:val="22"/>
          <w:lang w:eastAsia="en-US"/>
        </w:rPr>
      </w:pPr>
      <w:r w:rsidRPr="00243AFD">
        <w:rPr>
          <w:rFonts w:ascii="Calibri" w:hAnsi="Calibri" w:cs="Calibri"/>
          <w:b/>
          <w:bCs/>
          <w:sz w:val="22"/>
          <w:szCs w:val="22"/>
          <w:lang w:eastAsia="en-US"/>
        </w:rPr>
        <w:t>Viale del Politecnico s.n.c.</w:t>
      </w:r>
    </w:p>
    <w:p w14:paraId="4409C3A7" w14:textId="77777777" w:rsidR="00B70638" w:rsidRPr="00243AFD" w:rsidRDefault="00B70638" w:rsidP="00897DED">
      <w:pPr>
        <w:spacing w:after="200"/>
        <w:jc w:val="center"/>
        <w:rPr>
          <w:rFonts w:ascii="Calibri" w:hAnsi="Calibri" w:cs="Calibri"/>
          <w:sz w:val="22"/>
          <w:szCs w:val="22"/>
          <w:lang w:eastAsia="en-US"/>
        </w:rPr>
      </w:pPr>
      <w:r w:rsidRPr="00243AFD">
        <w:rPr>
          <w:rFonts w:ascii="Calibri" w:hAnsi="Calibri" w:cs="Calibri"/>
          <w:b/>
          <w:bCs/>
          <w:sz w:val="22"/>
          <w:szCs w:val="22"/>
          <w:lang w:eastAsia="en-US"/>
        </w:rPr>
        <w:t>00133 ROMA</w:t>
      </w:r>
    </w:p>
    <w:p w14:paraId="63E79E7B" w14:textId="77777777" w:rsidR="007E1F2B" w:rsidRPr="007E1F2B" w:rsidRDefault="007E1F2B" w:rsidP="007E1F2B">
      <w:pPr>
        <w:spacing w:after="200"/>
        <w:jc w:val="center"/>
        <w:rPr>
          <w:rFonts w:ascii="Calibri" w:hAnsi="Calibri" w:cs="Calibri"/>
          <w:b/>
          <w:sz w:val="22"/>
          <w:szCs w:val="22"/>
          <w:lang w:eastAsia="en-US"/>
        </w:rPr>
      </w:pPr>
      <w:r w:rsidRPr="007E1F2B">
        <w:rPr>
          <w:rFonts w:ascii="Calibri" w:hAnsi="Calibri" w:cs="Calibri"/>
          <w:b/>
          <w:sz w:val="22"/>
          <w:szCs w:val="22"/>
          <w:lang w:eastAsia="en-US"/>
        </w:rPr>
        <w:t>BANDO DI SELEZIONE</w:t>
      </w:r>
    </w:p>
    <w:p w14:paraId="47B7C500" w14:textId="77777777" w:rsidR="007E1F2B" w:rsidRDefault="007E1F2B" w:rsidP="007E1F2B">
      <w:pPr>
        <w:autoSpaceDE w:val="0"/>
        <w:autoSpaceDN w:val="0"/>
        <w:adjustRightInd w:val="0"/>
        <w:spacing w:line="240" w:lineRule="atLeast"/>
        <w:jc w:val="center"/>
        <w:rPr>
          <w:rFonts w:ascii="Calibri" w:hAnsi="Calibri" w:cs="Calibri"/>
          <w:b/>
          <w:bCs/>
          <w:iCs/>
          <w:sz w:val="22"/>
          <w:szCs w:val="22"/>
          <w:lang w:eastAsia="en-US"/>
        </w:rPr>
      </w:pPr>
    </w:p>
    <w:p w14:paraId="7E0A176D" w14:textId="5CAC631A" w:rsidR="005868BF" w:rsidRPr="008C6837" w:rsidRDefault="00C53DC3" w:rsidP="00D40A6B">
      <w:pPr>
        <w:autoSpaceDE w:val="0"/>
        <w:autoSpaceDN w:val="0"/>
        <w:adjustRightInd w:val="0"/>
        <w:spacing w:line="240" w:lineRule="atLeast"/>
        <w:jc w:val="center"/>
        <w:rPr>
          <w:rFonts w:ascii="Calibri" w:hAnsi="Calibri"/>
          <w:b/>
          <w:sz w:val="22"/>
          <w:szCs w:val="22"/>
        </w:rPr>
      </w:pPr>
      <w:r w:rsidRPr="00C53DC3">
        <w:rPr>
          <w:rFonts w:ascii="Calibri" w:hAnsi="Calibri"/>
          <w:b/>
          <w:sz w:val="22"/>
          <w:szCs w:val="22"/>
        </w:rPr>
        <w:t xml:space="preserve">Procedura negoziata ai sensi di quanto previsto dall’art. 158 e 4 del D. Lgs. 50/2016 (Codice dei Contratti) e dall’art. 55 del vigente Regolamento di Contabilità e Finanza dell’ASI per l’affidamento dei servizi per progetti di ricerca e sviluppo a tematiche disciplinari relativi a “Tecnologie </w:t>
      </w:r>
      <w:proofErr w:type="spellStart"/>
      <w:r w:rsidRPr="00C53DC3">
        <w:rPr>
          <w:rFonts w:ascii="Calibri" w:hAnsi="Calibri"/>
          <w:b/>
          <w:sz w:val="22"/>
          <w:szCs w:val="22"/>
        </w:rPr>
        <w:t>Cubesat</w:t>
      </w:r>
      <w:proofErr w:type="spellEnd"/>
      <w:r w:rsidRPr="00C53DC3">
        <w:rPr>
          <w:rFonts w:ascii="Calibri" w:hAnsi="Calibri"/>
          <w:b/>
          <w:sz w:val="22"/>
          <w:szCs w:val="22"/>
        </w:rPr>
        <w:t>”.</w:t>
      </w:r>
    </w:p>
    <w:p w14:paraId="60F66BE3" w14:textId="22B39A6B" w:rsidR="00A931E5" w:rsidRPr="00A931E5" w:rsidRDefault="005868BF" w:rsidP="00B00AFD">
      <w:pPr>
        <w:spacing w:after="200" w:line="276" w:lineRule="auto"/>
        <w:jc w:val="center"/>
        <w:rPr>
          <w:rFonts w:ascii="Calibri" w:hAnsi="Calibri" w:cs="Calibri"/>
          <w:b/>
          <w:bCs/>
          <w:iCs/>
          <w:sz w:val="22"/>
          <w:szCs w:val="22"/>
          <w:lang w:eastAsia="en-US"/>
        </w:rPr>
      </w:pPr>
      <w:r w:rsidRPr="00A931E5">
        <w:rPr>
          <w:rFonts w:ascii="Calibri" w:hAnsi="Calibri"/>
          <w:b/>
          <w:bCs/>
          <w:iCs/>
          <w:sz w:val="22"/>
          <w:szCs w:val="22"/>
        </w:rPr>
        <w:t>CIG</w:t>
      </w:r>
      <w:r w:rsidR="00DA40A1" w:rsidRPr="0033782E">
        <w:rPr>
          <w:rFonts w:ascii="Calibri" w:hAnsi="Calibri"/>
          <w:b/>
          <w:bCs/>
          <w:iCs/>
          <w:sz w:val="22"/>
          <w:szCs w:val="22"/>
        </w:rPr>
        <w:t xml:space="preserve">: </w:t>
      </w:r>
      <w:r w:rsidR="007B3816">
        <w:rPr>
          <w:rFonts w:ascii="Calibri" w:hAnsi="Calibri"/>
          <w:b/>
          <w:bCs/>
          <w:iCs/>
          <w:sz w:val="22"/>
          <w:szCs w:val="22"/>
        </w:rPr>
        <w:t>….</w:t>
      </w:r>
    </w:p>
    <w:p w14:paraId="07CEE07D" w14:textId="5F808836" w:rsidR="00B70638" w:rsidRPr="00243AFD" w:rsidRDefault="00B70638" w:rsidP="00D40A6B">
      <w:pPr>
        <w:spacing w:after="200" w:line="276" w:lineRule="auto"/>
        <w:rPr>
          <w:rFonts w:ascii="Calibri" w:hAnsi="Calibri" w:cs="Calibri"/>
          <w:i/>
          <w:iCs/>
          <w:sz w:val="22"/>
          <w:szCs w:val="22"/>
          <w:lang w:eastAsia="en-US"/>
        </w:rPr>
      </w:pPr>
    </w:p>
    <w:p w14:paraId="2686DB67"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Le sottoscritte imprese:</w:t>
      </w:r>
    </w:p>
    <w:p w14:paraId="1E9BB68B" w14:textId="77777777" w:rsidR="00B70638" w:rsidRPr="00243AFD" w:rsidRDefault="00B70638" w:rsidP="00897DED">
      <w:pPr>
        <w:spacing w:after="200" w:line="276" w:lineRule="auto"/>
        <w:jc w:val="both"/>
        <w:rPr>
          <w:rFonts w:ascii="Calibri" w:hAnsi="Calibri" w:cs="Calibri"/>
          <w:sz w:val="22"/>
          <w:szCs w:val="22"/>
          <w:lang w:eastAsia="en-US"/>
        </w:rPr>
      </w:pPr>
    </w:p>
    <w:p w14:paraId="56B6A7D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1.</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 in qualità di </w:t>
      </w:r>
      <w:r w:rsidRPr="00243AFD">
        <w:rPr>
          <w:rFonts w:ascii="Calibri" w:hAnsi="Calibri" w:cs="Calibri"/>
          <w:b/>
          <w:bCs/>
          <w:sz w:val="22"/>
          <w:szCs w:val="22"/>
          <w:lang w:eastAsia="en-US"/>
        </w:rPr>
        <w:t>IMPRESA MANDATARIA/CAPOGRUPPO</w:t>
      </w:r>
      <w:r w:rsidRPr="00243AFD">
        <w:rPr>
          <w:rFonts w:ascii="Calibri" w:hAnsi="Calibri" w:cs="Calibri"/>
          <w:sz w:val="22"/>
          <w:szCs w:val="22"/>
          <w:lang w:eastAsia="en-US"/>
        </w:rPr>
        <w:t>;</w:t>
      </w:r>
    </w:p>
    <w:p w14:paraId="3851EFE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2.</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A6D09A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417D68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3.</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18E063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6091012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lastRenderedPageBreak/>
        <w:t>4.</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35E7516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62B84E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5.</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4E96AEF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05C32F2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i/>
          <w:iCs/>
          <w:sz w:val="22"/>
          <w:szCs w:val="22"/>
          <w:lang w:eastAsia="en-US"/>
        </w:rPr>
        <w:t>6.</w:t>
      </w:r>
      <w:r w:rsidRPr="00243AFD">
        <w:rPr>
          <w:rFonts w:ascii="Calibri" w:hAnsi="Calibri" w:cs="Calibri"/>
          <w:b/>
          <w:bCs/>
          <w:i/>
          <w:iCs/>
          <w:sz w:val="22"/>
          <w:szCs w:val="22"/>
          <w:lang w:eastAsia="en-US"/>
        </w:rPr>
        <w:tab/>
      </w:r>
      <w:r w:rsidRPr="00243AFD">
        <w:rPr>
          <w:rFonts w:ascii="Calibri" w:hAnsi="Calibri" w:cs="Calibr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243AFD">
        <w:rPr>
          <w:rFonts w:ascii="Calibri" w:hAnsi="Calibri" w:cs="Calibri"/>
          <w:sz w:val="22"/>
          <w:szCs w:val="22"/>
          <w:lang w:eastAsia="en-US"/>
        </w:rPr>
        <w:t>a</w:t>
      </w:r>
      <w:proofErr w:type="spellEnd"/>
      <w:r w:rsidRPr="00243AFD">
        <w:rPr>
          <w:rFonts w:ascii="Calibri" w:hAnsi="Calibri" w:cs="Calibri"/>
          <w:sz w:val="22"/>
          <w:szCs w:val="22"/>
          <w:lang w:eastAsia="en-US"/>
        </w:rPr>
        <w:t xml:space="preserve"> _________________________________il _________ e residente a ______________________________ via _____________________________ n., _____ C.F. ____________________________________ in qualità di </w:t>
      </w:r>
      <w:r w:rsidRPr="00243AFD">
        <w:rPr>
          <w:rFonts w:ascii="Calibri" w:hAnsi="Calibri" w:cs="Calibri"/>
          <w:b/>
          <w:bCs/>
          <w:sz w:val="22"/>
          <w:szCs w:val="22"/>
          <w:lang w:eastAsia="en-US"/>
        </w:rPr>
        <w:t>IMPRESA MANDANTE</w:t>
      </w:r>
      <w:r w:rsidRPr="00243AFD">
        <w:rPr>
          <w:rFonts w:ascii="Calibri" w:hAnsi="Calibri" w:cs="Calibri"/>
          <w:sz w:val="22"/>
          <w:szCs w:val="22"/>
          <w:lang w:eastAsia="en-US"/>
        </w:rPr>
        <w:t>;</w:t>
      </w:r>
    </w:p>
    <w:p w14:paraId="2BF46A1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con specifico riferimento alla procedura indicata in oggetto,</w:t>
      </w:r>
    </w:p>
    <w:p w14:paraId="5A97EC45"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CHIEDONO</w:t>
      </w:r>
    </w:p>
    <w:p w14:paraId="114FF813"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di poter partecipare alla gara in oggetto, quale costituendo Raggruppamento Temporaneo di Imprese (o Consorzio Ordinario), ai sensi e per gli effetti dell’art. 48 del Codice e</w:t>
      </w:r>
    </w:p>
    <w:p w14:paraId="43EC9EAF" w14:textId="77777777" w:rsidR="00B70638" w:rsidRPr="00243AFD" w:rsidRDefault="00B70638" w:rsidP="00897DED">
      <w:pPr>
        <w:spacing w:after="200" w:line="276" w:lineRule="auto"/>
        <w:jc w:val="center"/>
        <w:rPr>
          <w:rFonts w:ascii="Calibri" w:hAnsi="Calibri" w:cs="Calibri"/>
          <w:b/>
          <w:bCs/>
          <w:sz w:val="22"/>
          <w:szCs w:val="22"/>
          <w:lang w:eastAsia="en-US"/>
        </w:rPr>
      </w:pPr>
      <w:r w:rsidRPr="00243AFD">
        <w:rPr>
          <w:rFonts w:ascii="Calibri" w:hAnsi="Calibri" w:cs="Calibri"/>
          <w:b/>
          <w:bCs/>
          <w:sz w:val="22"/>
          <w:szCs w:val="22"/>
          <w:lang w:eastAsia="en-US"/>
        </w:rPr>
        <w:t>DICHIARANO</w:t>
      </w:r>
    </w:p>
    <w:p w14:paraId="679078BD"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(o Consorzio Ordinario) di tipo:</w:t>
      </w:r>
    </w:p>
    <w:p w14:paraId="2C74CA58" w14:textId="77777777" w:rsidR="00B70638" w:rsidRPr="00243AFD" w:rsidRDefault="00B70638" w:rsidP="00897DED">
      <w:pPr>
        <w:spacing w:after="200" w:line="276" w:lineRule="auto"/>
        <w:rPr>
          <w:rFonts w:ascii="Calibri" w:hAnsi="Calibri" w:cs="Calibri"/>
          <w:b/>
          <w:bCs/>
          <w:sz w:val="22"/>
          <w:szCs w:val="22"/>
          <w:lang w:eastAsia="en-US"/>
        </w:rPr>
      </w:pPr>
      <w:r w:rsidRPr="00243AFD">
        <w:rPr>
          <w:rFonts w:ascii="Calibri" w:hAnsi="Calibri" w:cs="Calibri"/>
          <w:b/>
          <w:bCs/>
          <w:sz w:val="22"/>
          <w:szCs w:val="22"/>
          <w:lang w:eastAsia="en-US"/>
        </w:rPr>
        <w:t xml:space="preserve">□ ORIZZONTALE </w:t>
      </w:r>
    </w:p>
    <w:p w14:paraId="17836A1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e specificatamente:</w:t>
      </w:r>
    </w:p>
    <w:p w14:paraId="278998D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 xml:space="preserve">1.L’impresa mandataria (capogruppo) </w:t>
      </w:r>
      <w:r w:rsidRPr="00243AFD">
        <w:rPr>
          <w:rFonts w:ascii="Calibri" w:hAnsi="Calibri" w:cs="Calibri"/>
          <w:sz w:val="22"/>
          <w:szCs w:val="22"/>
          <w:lang w:eastAsia="en-US"/>
        </w:rPr>
        <w:t>____________________________________________ eseguirà le attività ricadenti nella/e seguente/i prestazione/i:</w:t>
      </w:r>
    </w:p>
    <w:p w14:paraId="64B981EA" w14:textId="77777777" w:rsidR="00B70638" w:rsidRPr="00243AFD" w:rsidRDefault="00B70638" w:rsidP="00897DED">
      <w:pPr>
        <w:spacing w:after="200" w:line="276" w:lineRule="auto"/>
        <w:jc w:val="both"/>
        <w:rPr>
          <w:rFonts w:ascii="Calibri" w:hAnsi="Calibri" w:cs="Calibri"/>
          <w:sz w:val="22"/>
          <w:szCs w:val="22"/>
          <w:lang w:eastAsia="en-US"/>
        </w:rPr>
      </w:pPr>
    </w:p>
    <w:p w14:paraId="3BB9D9FB"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 </w:t>
      </w:r>
    </w:p>
    <w:p w14:paraId="63EC4235"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________________________ </w:t>
      </w:r>
    </w:p>
    <w:p w14:paraId="79B4C4CA"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lastRenderedPageBreak/>
        <w:t>Corrispondente/i ad una percentuale degli oneri esecutivi complessiva pari al _______%</w:t>
      </w:r>
    </w:p>
    <w:p w14:paraId="26EE7BE9" w14:textId="77777777" w:rsidR="00B70638" w:rsidRPr="00243AFD" w:rsidRDefault="00B70638" w:rsidP="00897DED">
      <w:pPr>
        <w:spacing w:after="200" w:line="276" w:lineRule="auto"/>
        <w:jc w:val="both"/>
        <w:rPr>
          <w:rFonts w:ascii="Calibri" w:hAnsi="Calibri" w:cs="Calibri"/>
          <w:sz w:val="22"/>
          <w:szCs w:val="22"/>
          <w:lang w:eastAsia="en-US"/>
        </w:rPr>
      </w:pPr>
    </w:p>
    <w:p w14:paraId="26145D4F"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2.L’impresa mandante</w:t>
      </w:r>
      <w:r w:rsidRPr="00243AFD">
        <w:rPr>
          <w:rFonts w:ascii="Calibri" w:hAnsi="Calibri" w:cs="Calibri"/>
          <w:sz w:val="22"/>
          <w:szCs w:val="22"/>
          <w:lang w:eastAsia="en-US"/>
        </w:rPr>
        <w:t>_____________________________________________ eseguirà le attività ricadenti nella/e seguente/i prestazione/i:</w:t>
      </w:r>
    </w:p>
    <w:p w14:paraId="764C53FF"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______________________ </w:t>
      </w:r>
    </w:p>
    <w:p w14:paraId="693F559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3DC3A114"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15075595"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3.L’impresa mandante</w:t>
      </w:r>
      <w:r w:rsidRPr="00243AFD">
        <w:rPr>
          <w:rFonts w:ascii="Calibri" w:hAnsi="Calibri" w:cs="Calibri"/>
          <w:sz w:val="22"/>
          <w:szCs w:val="22"/>
          <w:lang w:eastAsia="en-US"/>
        </w:rPr>
        <w:t>_____________________________________________ eseguirà le attività ricadenti nella/e seguente/i prestazione/i:</w:t>
      </w:r>
    </w:p>
    <w:p w14:paraId="556AFC62"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046131D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FC1D0B6"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970942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4.L’impresa mandante</w:t>
      </w:r>
      <w:r w:rsidRPr="00243AFD">
        <w:rPr>
          <w:rFonts w:ascii="Calibri" w:hAnsi="Calibri" w:cs="Calibri"/>
          <w:sz w:val="22"/>
          <w:szCs w:val="22"/>
          <w:lang w:eastAsia="en-US"/>
        </w:rPr>
        <w:t>_____________________________________________ eseguirà le attività ricadenti nella/e seguente/i prestazione/i:</w:t>
      </w:r>
    </w:p>
    <w:p w14:paraId="1EF0ABA8"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w:t>
      </w:r>
    </w:p>
    <w:p w14:paraId="11F61FC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_______________________</w:t>
      </w:r>
    </w:p>
    <w:p w14:paraId="2A2ED829"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62276AD1"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b/>
          <w:bCs/>
          <w:sz w:val="22"/>
          <w:szCs w:val="22"/>
          <w:lang w:eastAsia="en-US"/>
        </w:rPr>
        <w:t>5.L’impresa mandante</w:t>
      </w:r>
      <w:r w:rsidRPr="00243AFD">
        <w:rPr>
          <w:rFonts w:ascii="Calibri" w:hAnsi="Calibri" w:cs="Calibri"/>
          <w:sz w:val="22"/>
          <w:szCs w:val="22"/>
          <w:lang w:eastAsia="en-US"/>
        </w:rPr>
        <w:t>_____________________________________________ eseguirà le attività ricadenti nella/e seguente/i prestazione/i:</w:t>
      </w:r>
    </w:p>
    <w:p w14:paraId="1D39D089"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4E01CDDE" w14:textId="77777777" w:rsidR="00B70638" w:rsidRPr="00243AFD" w:rsidRDefault="00B70638" w:rsidP="003867D4">
      <w:pPr>
        <w:numPr>
          <w:ilvl w:val="0"/>
          <w:numId w:val="3"/>
        </w:numPr>
        <w:tabs>
          <w:tab w:val="num" w:pos="5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_____________________</w:t>
      </w:r>
    </w:p>
    <w:p w14:paraId="36439D08"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Corrispondente/i ad una percentuale degli oneri esecutivi complessiva pari al ________%</w:t>
      </w:r>
    </w:p>
    <w:p w14:paraId="5AEC1E83" w14:textId="77777777" w:rsidR="00B70638" w:rsidRPr="00243AFD" w:rsidRDefault="00B70638" w:rsidP="00897DED">
      <w:pPr>
        <w:spacing w:after="200" w:line="276" w:lineRule="auto"/>
        <w:jc w:val="center"/>
        <w:rPr>
          <w:rFonts w:ascii="Calibri" w:hAnsi="Calibri" w:cs="Calibri"/>
          <w:b/>
          <w:sz w:val="22"/>
          <w:szCs w:val="22"/>
          <w:lang w:eastAsia="en-US"/>
        </w:rPr>
      </w:pPr>
    </w:p>
    <w:p w14:paraId="2F5B62EE"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b/>
          <w:sz w:val="22"/>
          <w:szCs w:val="22"/>
          <w:lang w:eastAsia="en-US"/>
        </w:rPr>
        <w:t>I partecipanti al Raggruppamento temporaneo (o al Consorzio) si impegnano sin d’ora</w:t>
      </w:r>
      <w:r w:rsidRPr="00243AFD">
        <w:rPr>
          <w:rFonts w:ascii="Calibri" w:hAnsi="Calibri" w:cs="Calibri"/>
          <w:sz w:val="22"/>
          <w:szCs w:val="22"/>
          <w:lang w:eastAsia="en-US"/>
        </w:rPr>
        <w:t>, congiuntamente e solidalmente nei confronti di ASI ai sensi delle normative vigenti:</w:t>
      </w:r>
    </w:p>
    <w:p w14:paraId="5FEF080B"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w:t>
      </w:r>
      <w:r w:rsidRPr="00243AFD">
        <w:rPr>
          <w:rFonts w:ascii="Calibri" w:hAnsi="Calibri" w:cs="Calibri"/>
          <w:sz w:val="22"/>
          <w:szCs w:val="22"/>
          <w:lang w:eastAsia="en-US"/>
        </w:rPr>
        <w:lastRenderedPageBreak/>
        <w:t>______________________________________________________________________________________________________________________________________________________;</w:t>
      </w:r>
    </w:p>
    <w:p w14:paraId="7014880D"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77777777" w:rsidR="00B70638" w:rsidRPr="00243AFD" w:rsidRDefault="00B70638" w:rsidP="003867D4">
      <w:pPr>
        <w:numPr>
          <w:ilvl w:val="0"/>
          <w:numId w:val="2"/>
        </w:numPr>
        <w:tabs>
          <w:tab w:val="num" w:pos="300"/>
        </w:tabs>
        <w:spacing w:after="200" w:line="276" w:lineRule="auto"/>
        <w:jc w:val="both"/>
        <w:rPr>
          <w:rFonts w:ascii="Calibri" w:hAnsi="Calibri" w:cs="Calibri"/>
          <w:i/>
          <w:sz w:val="22"/>
          <w:szCs w:val="22"/>
          <w:lang w:eastAsia="en-US"/>
        </w:rPr>
      </w:pPr>
      <w:r w:rsidRPr="00243AFD">
        <w:rPr>
          <w:rFonts w:ascii="Calibri" w:hAnsi="Calibri" w:cs="Calibri"/>
          <w:sz w:val="22"/>
          <w:szCs w:val="22"/>
          <w:lang w:eastAsia="en-US"/>
        </w:rPr>
        <w:t>a uniformarsi alla disciplina vigente in materia di servizi e forniture pubbliche con riguardo ai Raggruppamenti Temporanei di Imprese, ai Consorzi ordinari e ai GEIE ai sensi dell’art. 48 del Codice;</w:t>
      </w:r>
    </w:p>
    <w:p w14:paraId="4772EEE2" w14:textId="77777777" w:rsidR="00B70638" w:rsidRPr="00243AFD" w:rsidRDefault="00B70638" w:rsidP="003867D4">
      <w:pPr>
        <w:numPr>
          <w:ilvl w:val="0"/>
          <w:numId w:val="2"/>
        </w:numPr>
        <w:tabs>
          <w:tab w:val="num" w:pos="300"/>
        </w:tabs>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a presentare, entro il termine indicato nella comunicazione di affidamento dell’appalto, atto notarile di raggruppamento temporaneo di Imprese (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243AFD" w:rsidRDefault="00B70638" w:rsidP="00897DED">
      <w:pPr>
        <w:spacing w:after="200" w:line="276" w:lineRule="auto"/>
        <w:rPr>
          <w:rFonts w:ascii="Calibri" w:hAnsi="Calibri" w:cs="Calibri"/>
          <w:sz w:val="22"/>
          <w:szCs w:val="22"/>
          <w:lang w:eastAsia="en-US"/>
        </w:rPr>
      </w:pPr>
    </w:p>
    <w:p w14:paraId="6EADEF13"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 xml:space="preserve">L’IMPRESA CAPOGRUPPO/MANDATARIA </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LE IMPRESE MANDANTI</w:t>
      </w:r>
    </w:p>
    <w:p w14:paraId="21B99FE5" w14:textId="77777777" w:rsidR="00B70638" w:rsidRPr="00243AFD" w:rsidRDefault="00B70638" w:rsidP="00897DED">
      <w:pPr>
        <w:spacing w:after="200" w:line="276" w:lineRule="auto"/>
        <w:rPr>
          <w:rFonts w:ascii="Calibri" w:hAnsi="Calibri" w:cs="Calibri"/>
          <w:sz w:val="22"/>
          <w:szCs w:val="22"/>
          <w:lang w:eastAsia="en-US"/>
        </w:rPr>
      </w:pPr>
    </w:p>
    <w:p w14:paraId="6937CE8F" w14:textId="77777777" w:rsidR="00B70638" w:rsidRPr="00243AFD" w:rsidRDefault="00B70638" w:rsidP="00897DED">
      <w:pPr>
        <w:spacing w:after="200" w:line="276" w:lineRule="auto"/>
        <w:rPr>
          <w:rFonts w:ascii="Calibri" w:hAnsi="Calibri" w:cs="Calibri"/>
          <w:sz w:val="22"/>
          <w:szCs w:val="22"/>
          <w:lang w:eastAsia="en-US"/>
        </w:rPr>
      </w:pPr>
      <w:r w:rsidRPr="00243AFD">
        <w:rPr>
          <w:rFonts w:ascii="Calibri" w:hAnsi="Calibri" w:cs="Calibri"/>
          <w:sz w:val="22"/>
          <w:szCs w:val="22"/>
          <w:lang w:eastAsia="en-US"/>
        </w:rPr>
        <w:t>_________________________________</w:t>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r>
      <w:r w:rsidRPr="00243AFD">
        <w:rPr>
          <w:rFonts w:ascii="Calibri" w:hAnsi="Calibri" w:cs="Calibri"/>
          <w:sz w:val="22"/>
          <w:szCs w:val="22"/>
          <w:lang w:eastAsia="en-US"/>
        </w:rPr>
        <w:tab/>
        <w:t>_______________________</w:t>
      </w:r>
    </w:p>
    <w:p w14:paraId="1CFC30E6"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11EC9F14"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3D9F8C98" w14:textId="77777777" w:rsidR="00B70638" w:rsidRPr="00243AFD" w:rsidRDefault="00B70638" w:rsidP="00897DED">
      <w:pPr>
        <w:spacing w:after="200" w:line="276" w:lineRule="auto"/>
        <w:jc w:val="right"/>
        <w:rPr>
          <w:rFonts w:ascii="Calibri" w:hAnsi="Calibri" w:cs="Calibri"/>
          <w:sz w:val="22"/>
          <w:szCs w:val="22"/>
          <w:lang w:eastAsia="en-US"/>
        </w:rPr>
      </w:pPr>
      <w:r w:rsidRPr="00243AFD">
        <w:rPr>
          <w:rFonts w:ascii="Calibri" w:hAnsi="Calibri" w:cs="Calibri"/>
          <w:sz w:val="22"/>
          <w:szCs w:val="22"/>
          <w:lang w:eastAsia="en-US"/>
        </w:rPr>
        <w:t>_______________________</w:t>
      </w:r>
    </w:p>
    <w:p w14:paraId="2CE18441" w14:textId="77777777" w:rsidR="00B70638" w:rsidRPr="00243AFD" w:rsidRDefault="00B70638" w:rsidP="00897DED">
      <w:pPr>
        <w:spacing w:after="200" w:line="276" w:lineRule="auto"/>
        <w:rPr>
          <w:rFonts w:ascii="Calibri" w:hAnsi="Calibri" w:cs="Calibri"/>
          <w:sz w:val="22"/>
          <w:szCs w:val="22"/>
          <w:lang w:eastAsia="en-US"/>
        </w:rPr>
      </w:pPr>
    </w:p>
    <w:p w14:paraId="629B6DB4" w14:textId="1845E4C9"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 xml:space="preserve">Nota: la dichiarazione dovrà essere timbrata e sottoscritta da tutte le </w:t>
      </w:r>
      <w:proofErr w:type="spellStart"/>
      <w:r w:rsidRPr="00243AFD">
        <w:rPr>
          <w:rFonts w:ascii="Calibri" w:hAnsi="Calibri" w:cs="Calibri"/>
          <w:sz w:val="22"/>
          <w:szCs w:val="22"/>
          <w:lang w:eastAsia="en-US"/>
        </w:rPr>
        <w:t>associande</w:t>
      </w:r>
      <w:proofErr w:type="spellEnd"/>
      <w:r w:rsidRPr="00243AFD">
        <w:rPr>
          <w:rFonts w:ascii="Calibri" w:hAnsi="Calibri" w:cs="Calibri"/>
          <w:sz w:val="22"/>
          <w:szCs w:val="22"/>
          <w:lang w:eastAsia="en-US"/>
        </w:rPr>
        <w:t xml:space="preserve"> al Raggruppamento o partecipanti al Consorzio ordinario.</w:t>
      </w:r>
    </w:p>
    <w:p w14:paraId="7FCC8627" w14:textId="77777777" w:rsidR="00B70638" w:rsidRPr="00243AFD" w:rsidRDefault="00B70638" w:rsidP="00897DED">
      <w:pPr>
        <w:spacing w:after="200" w:line="276" w:lineRule="auto"/>
        <w:jc w:val="both"/>
        <w:rPr>
          <w:rFonts w:ascii="Calibri" w:hAnsi="Calibri" w:cs="Calibri"/>
          <w:sz w:val="22"/>
          <w:szCs w:val="22"/>
          <w:lang w:eastAsia="en-US"/>
        </w:rPr>
      </w:pPr>
      <w:r w:rsidRPr="00243AFD">
        <w:rPr>
          <w:rFonts w:ascii="Calibri" w:hAnsi="Calibri" w:cs="Calibri"/>
          <w:sz w:val="22"/>
          <w:szCs w:val="22"/>
          <w:lang w:eastAsia="en-US"/>
        </w:rPr>
        <w:t>Dovrà essere allegata copia fotostatica del documento di identità dei soggetti firmatari.</w:t>
      </w:r>
    </w:p>
    <w:bookmarkEnd w:id="0"/>
    <w:p w14:paraId="7AD5CC55" w14:textId="6CE7EB97" w:rsidR="00B70638" w:rsidRPr="00897DED" w:rsidRDefault="00B70638" w:rsidP="00B8781D"/>
    <w:sectPr w:rsidR="00B70638" w:rsidRPr="00897DED" w:rsidSect="006E0F57">
      <w:headerReference w:type="default" r:id="rId11"/>
      <w:footerReference w:type="even"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CECDA" w14:textId="77777777" w:rsidR="00B648BB" w:rsidRDefault="00B648BB">
      <w:r>
        <w:separator/>
      </w:r>
    </w:p>
  </w:endnote>
  <w:endnote w:type="continuationSeparator" w:id="0">
    <w:p w14:paraId="0CC200F6" w14:textId="77777777" w:rsidR="00B648BB" w:rsidRDefault="00B648BB">
      <w:r>
        <w:continuationSeparator/>
      </w:r>
    </w:p>
  </w:endnote>
  <w:endnote w:type="continuationNotice" w:id="1">
    <w:p w14:paraId="16F473BA" w14:textId="77777777" w:rsidR="00B648BB" w:rsidRDefault="00B64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703DF0" w:rsidRDefault="00703DF0">
    <w:pPr>
      <w:pStyle w:val="Pidipagina"/>
      <w:jc w:val="center"/>
    </w:pPr>
    <w:r>
      <w:fldChar w:fldCharType="begin"/>
    </w:r>
    <w:r>
      <w:instrText>PAGE   \* MERGEFORMAT</w:instrText>
    </w:r>
    <w:r>
      <w:fldChar w:fldCharType="separate"/>
    </w:r>
    <w:r>
      <w:rPr>
        <w:noProof/>
      </w:rPr>
      <w:t>5</w:t>
    </w:r>
    <w:r>
      <w:fldChar w:fldCharType="end"/>
    </w:r>
  </w:p>
  <w:p w14:paraId="2E851553" w14:textId="77777777" w:rsidR="00703DF0" w:rsidRDefault="00703D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703DF0" w:rsidRDefault="00703DF0">
    <w:pPr>
      <w:pStyle w:val="Pidipagina"/>
      <w:jc w:val="center"/>
    </w:pPr>
    <w:r>
      <w:fldChar w:fldCharType="begin"/>
    </w:r>
    <w:r>
      <w:instrText>PAGE   \* MERGEFORMAT</w:instrText>
    </w:r>
    <w:r>
      <w:fldChar w:fldCharType="separate"/>
    </w:r>
    <w:r>
      <w:rPr>
        <w:noProof/>
      </w:rPr>
      <w:t>4</w:t>
    </w:r>
    <w:r>
      <w:fldChar w:fldCharType="end"/>
    </w:r>
  </w:p>
  <w:p w14:paraId="6D075E9D" w14:textId="77777777" w:rsidR="00703DF0" w:rsidRDefault="00703DF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703DF0" w:rsidRDefault="00703DF0"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703DF0" w:rsidRDefault="00703DF0"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703DF0" w:rsidRDefault="00703DF0">
    <w:pPr>
      <w:pStyle w:val="Pidipagina"/>
      <w:jc w:val="center"/>
    </w:pPr>
    <w:r>
      <w:fldChar w:fldCharType="begin"/>
    </w:r>
    <w:r>
      <w:instrText>PAGE   \* MERGEFORMAT</w:instrText>
    </w:r>
    <w:r>
      <w:fldChar w:fldCharType="separate"/>
    </w:r>
    <w:r>
      <w:rPr>
        <w:noProof/>
      </w:rPr>
      <w:t>9</w:t>
    </w:r>
    <w:r>
      <w:fldChar w:fldCharType="end"/>
    </w:r>
  </w:p>
  <w:p w14:paraId="2B94BC17" w14:textId="77777777" w:rsidR="00703DF0" w:rsidRDefault="00703DF0"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0BAC4" w14:textId="77777777" w:rsidR="00B648BB" w:rsidRDefault="00B648BB">
      <w:r>
        <w:separator/>
      </w:r>
    </w:p>
  </w:footnote>
  <w:footnote w:type="continuationSeparator" w:id="0">
    <w:p w14:paraId="2E3E2735" w14:textId="77777777" w:rsidR="00B648BB" w:rsidRDefault="00B648BB">
      <w:r>
        <w:continuationSeparator/>
      </w:r>
    </w:p>
  </w:footnote>
  <w:footnote w:type="continuationNotice" w:id="1">
    <w:p w14:paraId="4FD6C53B" w14:textId="77777777" w:rsidR="00B648BB" w:rsidRDefault="00B648BB"/>
  </w:footnote>
  <w:footnote w:id="2">
    <w:p w14:paraId="77D971C7" w14:textId="77777777" w:rsidR="007E1F2B" w:rsidRPr="00241FA0" w:rsidRDefault="007E1F2B" w:rsidP="00241FA0">
      <w:pPr>
        <w:pStyle w:val="Testonotaapidipagina"/>
        <w:jc w:val="both"/>
        <w:rPr>
          <w:rFonts w:asciiTheme="minorHAnsi" w:hAnsiTheme="minorHAnsi" w:cstheme="minorHAnsi"/>
          <w:sz w:val="18"/>
          <w:szCs w:val="18"/>
        </w:rPr>
      </w:pPr>
      <w:r>
        <w:rPr>
          <w:rStyle w:val="Rimandonotaapidipagina"/>
        </w:rPr>
        <w:footnoteRef/>
      </w:r>
      <w:r>
        <w:t xml:space="preserve"> </w:t>
      </w:r>
      <w:r w:rsidRPr="00241FA0">
        <w:rPr>
          <w:rFonts w:asciiTheme="minorHAnsi" w:hAnsiTheme="minorHAnsi" w:cstheme="minorHAnsi"/>
          <w:sz w:val="18"/>
          <w:szCs w:val="18"/>
        </w:rPr>
        <w:t xml:space="preserve">ART. 80 COMMA 3 D.LGS. 80/2016: </w:t>
      </w:r>
    </w:p>
    <w:p w14:paraId="6BEECC50"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titolare o direttore tecnico, se si tratta di impresa individuale; </w:t>
      </w:r>
    </w:p>
    <w:p w14:paraId="4320FDFE"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socio o direttore tecnico, se si tratta di società in nome collettivo; </w:t>
      </w:r>
    </w:p>
    <w:p w14:paraId="63BCC686"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 accomandatari o direttore tecnico, se si tratta di società in accomandita semplice; </w:t>
      </w:r>
    </w:p>
    <w:p w14:paraId="5C18E6EF"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se si tratta di altro tipo di società o consorzio:</w:t>
      </w:r>
    </w:p>
    <w:p w14:paraId="42603A03"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del consiglio di amministrazione cui sia stata conferita la legale rappresentanza, ivi compresi institori e procuratori generali;</w:t>
      </w:r>
    </w:p>
    <w:p w14:paraId="009E611B"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degli organi con poteri di direzione o di vigilanza o soggetti muniti di poteri di rappresentanza, di direzione o di controllo, direttore tecnico o socio unico persona fisica;</w:t>
      </w:r>
    </w:p>
    <w:p w14:paraId="56FFFE62" w14:textId="77777777" w:rsidR="007E1F2B" w:rsidRPr="00241FA0" w:rsidRDefault="007E1F2B" w:rsidP="003867D4">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socio di maggioranza in caso di società con un numero di soci pari o inferiore a quattro</w:t>
      </w:r>
      <w:bookmarkStart w:id="6" w:name="_Hlk106703972"/>
      <w:r w:rsidRPr="00241FA0">
        <w:rPr>
          <w:rFonts w:asciiTheme="minorHAnsi" w:hAnsiTheme="minorHAnsi" w:cstheme="minorHAnsi"/>
          <w:sz w:val="18"/>
          <w:szCs w:val="18"/>
        </w:rPr>
        <w:t>.</w:t>
      </w:r>
    </w:p>
    <w:bookmarkEnd w:id="6"/>
    <w:p w14:paraId="35CECA93" w14:textId="77777777" w:rsidR="007E1F2B" w:rsidRPr="00241FA0" w:rsidRDefault="007E1F2B"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 xml:space="preserve">Inoltre occorre elencare tutti i soggetti sopra elencati cessati dalla carica nell'anno antecedente la data di pubblicazione del bando di gara. </w:t>
      </w:r>
    </w:p>
  </w:footnote>
  <w:footnote w:id="3">
    <w:p w14:paraId="73FCF74D" w14:textId="77777777" w:rsidR="00703DF0" w:rsidRDefault="00703DF0" w:rsidP="00897DED">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703DF0" w:rsidRPr="00A00C1A" w:rsidRDefault="00703DF0"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703DF0" w:rsidRDefault="00703D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703DF0" w:rsidRPr="00243AFD" w:rsidRDefault="00703DF0">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703DF0" w:rsidRDefault="00703DF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703DF0" w:rsidRPr="00CF1BDA" w:rsidRDefault="00703DF0"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893E73"/>
    <w:multiLevelType w:val="hybridMultilevel"/>
    <w:tmpl w:val="2B46632E"/>
    <w:lvl w:ilvl="0" w:tplc="651C5C8E">
      <w:start w:val="1"/>
      <w:numFmt w:val="decimal"/>
      <w:lvlText w:val="%1."/>
      <w:lvlJc w:val="left"/>
      <w:pPr>
        <w:ind w:left="720" w:hanging="360"/>
      </w:pPr>
      <w:rPr>
        <w:rFonts w:hint="default"/>
        <w:i w:val="0"/>
        <w:strike w:val="0"/>
      </w:rPr>
    </w:lvl>
    <w:lvl w:ilvl="1" w:tplc="42F2D230">
      <w:start w:val="1"/>
      <w:numFmt w:val="bullet"/>
      <w:lvlText w:val="*"/>
      <w:lvlJc w:val="left"/>
      <w:pPr>
        <w:ind w:left="1440" w:hanging="360"/>
      </w:pPr>
      <w:rPr>
        <w:rFonts w:ascii="Wingdings 2" w:hAnsi="Wingdings 2"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B71A93"/>
    <w:multiLevelType w:val="hybridMultilevel"/>
    <w:tmpl w:val="845E7CC6"/>
    <w:lvl w:ilvl="0" w:tplc="651C5C8E">
      <w:start w:val="1"/>
      <w:numFmt w:val="decimal"/>
      <w:lvlText w:val="%1."/>
      <w:lvlJc w:val="left"/>
      <w:pPr>
        <w:ind w:left="720" w:hanging="360"/>
      </w:pPr>
      <w:rPr>
        <w:rFonts w:hint="default"/>
        <w:i w:val="0"/>
        <w:strike w:val="0"/>
      </w:rPr>
    </w:lvl>
    <w:lvl w:ilvl="1" w:tplc="42F2D230">
      <w:start w:val="1"/>
      <w:numFmt w:val="bullet"/>
      <w:lvlText w:val="*"/>
      <w:lvlJc w:val="left"/>
      <w:pPr>
        <w:ind w:left="1440" w:hanging="360"/>
      </w:pPr>
      <w:rPr>
        <w:rFonts w:ascii="Wingdings 2" w:hAnsi="Wingdings 2"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F50B5F"/>
    <w:multiLevelType w:val="hybridMultilevel"/>
    <w:tmpl w:val="CF8EF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D61CD1"/>
    <w:multiLevelType w:val="hybridMultilevel"/>
    <w:tmpl w:val="2ACC5E26"/>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F75E03"/>
    <w:multiLevelType w:val="hybridMultilevel"/>
    <w:tmpl w:val="AF9C6652"/>
    <w:lvl w:ilvl="0" w:tplc="64BACEA0">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1"/>
  </w:num>
  <w:num w:numId="4">
    <w:abstractNumId w:val="5"/>
  </w:num>
  <w:num w:numId="5">
    <w:abstractNumId w:val="9"/>
  </w:num>
  <w:num w:numId="6">
    <w:abstractNumId w:val="4"/>
  </w:num>
  <w:num w:numId="7">
    <w:abstractNumId w:val="7"/>
  </w:num>
  <w:num w:numId="8">
    <w:abstractNumId w:val="8"/>
  </w:num>
  <w:num w:numId="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55891"/>
    <w:rsid w:val="000605F9"/>
    <w:rsid w:val="000608E7"/>
    <w:rsid w:val="00060AEC"/>
    <w:rsid w:val="00061392"/>
    <w:rsid w:val="000613E5"/>
    <w:rsid w:val="00065C26"/>
    <w:rsid w:val="00065EEA"/>
    <w:rsid w:val="00066614"/>
    <w:rsid w:val="00066A88"/>
    <w:rsid w:val="00066D49"/>
    <w:rsid w:val="00067445"/>
    <w:rsid w:val="00067A3A"/>
    <w:rsid w:val="000720BB"/>
    <w:rsid w:val="000743E5"/>
    <w:rsid w:val="0007583D"/>
    <w:rsid w:val="00076718"/>
    <w:rsid w:val="000767A0"/>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2462"/>
    <w:rsid w:val="000E5CE1"/>
    <w:rsid w:val="000E6488"/>
    <w:rsid w:val="000F0B2B"/>
    <w:rsid w:val="000F127C"/>
    <w:rsid w:val="000F3297"/>
    <w:rsid w:val="000F3FD5"/>
    <w:rsid w:val="000F6AE3"/>
    <w:rsid w:val="00100162"/>
    <w:rsid w:val="00100C18"/>
    <w:rsid w:val="0010193D"/>
    <w:rsid w:val="00102B06"/>
    <w:rsid w:val="00105C9A"/>
    <w:rsid w:val="0010685A"/>
    <w:rsid w:val="001068AD"/>
    <w:rsid w:val="00106AA0"/>
    <w:rsid w:val="001071F4"/>
    <w:rsid w:val="0010768A"/>
    <w:rsid w:val="00107D96"/>
    <w:rsid w:val="00111052"/>
    <w:rsid w:val="00112588"/>
    <w:rsid w:val="0011278A"/>
    <w:rsid w:val="0011322B"/>
    <w:rsid w:val="00113BDC"/>
    <w:rsid w:val="00113F8A"/>
    <w:rsid w:val="0011403A"/>
    <w:rsid w:val="00114350"/>
    <w:rsid w:val="00114972"/>
    <w:rsid w:val="001164A4"/>
    <w:rsid w:val="00117B58"/>
    <w:rsid w:val="00120126"/>
    <w:rsid w:val="00120472"/>
    <w:rsid w:val="00121A4D"/>
    <w:rsid w:val="001232F8"/>
    <w:rsid w:val="0012430D"/>
    <w:rsid w:val="00125123"/>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A4"/>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DE8"/>
    <w:rsid w:val="00254812"/>
    <w:rsid w:val="00254ABF"/>
    <w:rsid w:val="002554BA"/>
    <w:rsid w:val="00255746"/>
    <w:rsid w:val="00256596"/>
    <w:rsid w:val="00256883"/>
    <w:rsid w:val="00260D15"/>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39EE"/>
    <w:rsid w:val="002747FB"/>
    <w:rsid w:val="00275C7A"/>
    <w:rsid w:val="00277126"/>
    <w:rsid w:val="00277EE7"/>
    <w:rsid w:val="00277F06"/>
    <w:rsid w:val="00280528"/>
    <w:rsid w:val="0028059B"/>
    <w:rsid w:val="002805AC"/>
    <w:rsid w:val="00280701"/>
    <w:rsid w:val="00280CA3"/>
    <w:rsid w:val="002815B2"/>
    <w:rsid w:val="00282DB4"/>
    <w:rsid w:val="00286699"/>
    <w:rsid w:val="0028702D"/>
    <w:rsid w:val="0029081F"/>
    <w:rsid w:val="00293109"/>
    <w:rsid w:val="002953C6"/>
    <w:rsid w:val="002A04A9"/>
    <w:rsid w:val="002A0D17"/>
    <w:rsid w:val="002A1E09"/>
    <w:rsid w:val="002A2809"/>
    <w:rsid w:val="002A3075"/>
    <w:rsid w:val="002A3EEB"/>
    <w:rsid w:val="002A405A"/>
    <w:rsid w:val="002A7FDA"/>
    <w:rsid w:val="002B0871"/>
    <w:rsid w:val="002B1110"/>
    <w:rsid w:val="002B1D73"/>
    <w:rsid w:val="002B3036"/>
    <w:rsid w:val="002B3F6D"/>
    <w:rsid w:val="002B589D"/>
    <w:rsid w:val="002B711B"/>
    <w:rsid w:val="002B73B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54D8"/>
    <w:rsid w:val="0033571B"/>
    <w:rsid w:val="00335C8B"/>
    <w:rsid w:val="003366B0"/>
    <w:rsid w:val="00336773"/>
    <w:rsid w:val="0033782E"/>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14F4"/>
    <w:rsid w:val="00362244"/>
    <w:rsid w:val="0036270E"/>
    <w:rsid w:val="0036334C"/>
    <w:rsid w:val="00363660"/>
    <w:rsid w:val="003639E2"/>
    <w:rsid w:val="0036441B"/>
    <w:rsid w:val="00373A70"/>
    <w:rsid w:val="00380133"/>
    <w:rsid w:val="00382768"/>
    <w:rsid w:val="00382B81"/>
    <w:rsid w:val="00382FBB"/>
    <w:rsid w:val="00385667"/>
    <w:rsid w:val="00385BD0"/>
    <w:rsid w:val="003867D4"/>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C35"/>
    <w:rsid w:val="003A4E16"/>
    <w:rsid w:val="003A53C9"/>
    <w:rsid w:val="003A6E21"/>
    <w:rsid w:val="003B05DB"/>
    <w:rsid w:val="003B244B"/>
    <w:rsid w:val="003B2D82"/>
    <w:rsid w:val="003B3086"/>
    <w:rsid w:val="003B31C8"/>
    <w:rsid w:val="003B35F0"/>
    <w:rsid w:val="003B422C"/>
    <w:rsid w:val="003B65BE"/>
    <w:rsid w:val="003B662B"/>
    <w:rsid w:val="003C020A"/>
    <w:rsid w:val="003C0376"/>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6E23"/>
    <w:rsid w:val="003F7F6B"/>
    <w:rsid w:val="00400CDF"/>
    <w:rsid w:val="0040122E"/>
    <w:rsid w:val="00401A3E"/>
    <w:rsid w:val="004035CD"/>
    <w:rsid w:val="00403AC4"/>
    <w:rsid w:val="00403E2F"/>
    <w:rsid w:val="00403FFD"/>
    <w:rsid w:val="00404C7A"/>
    <w:rsid w:val="00404E07"/>
    <w:rsid w:val="004056AE"/>
    <w:rsid w:val="004059E0"/>
    <w:rsid w:val="00406BB9"/>
    <w:rsid w:val="00406F2E"/>
    <w:rsid w:val="00407A4E"/>
    <w:rsid w:val="00410D44"/>
    <w:rsid w:val="00410E4A"/>
    <w:rsid w:val="0041220C"/>
    <w:rsid w:val="00412DB7"/>
    <w:rsid w:val="00413532"/>
    <w:rsid w:val="00416EF2"/>
    <w:rsid w:val="0042132E"/>
    <w:rsid w:val="00422335"/>
    <w:rsid w:val="00422B51"/>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08E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358D"/>
    <w:rsid w:val="004840DC"/>
    <w:rsid w:val="004849A2"/>
    <w:rsid w:val="004866D3"/>
    <w:rsid w:val="004876F7"/>
    <w:rsid w:val="004908E4"/>
    <w:rsid w:val="0049093D"/>
    <w:rsid w:val="00492F4C"/>
    <w:rsid w:val="00495682"/>
    <w:rsid w:val="00496341"/>
    <w:rsid w:val="0049696D"/>
    <w:rsid w:val="00497499"/>
    <w:rsid w:val="004A03C2"/>
    <w:rsid w:val="004A130D"/>
    <w:rsid w:val="004A1797"/>
    <w:rsid w:val="004A4ABA"/>
    <w:rsid w:val="004A4D8B"/>
    <w:rsid w:val="004A4E30"/>
    <w:rsid w:val="004A58C7"/>
    <w:rsid w:val="004A6C59"/>
    <w:rsid w:val="004B049F"/>
    <w:rsid w:val="004B0D4E"/>
    <w:rsid w:val="004B2147"/>
    <w:rsid w:val="004B28D5"/>
    <w:rsid w:val="004B2D77"/>
    <w:rsid w:val="004B513B"/>
    <w:rsid w:val="004B5604"/>
    <w:rsid w:val="004B59C2"/>
    <w:rsid w:val="004B7111"/>
    <w:rsid w:val="004B7387"/>
    <w:rsid w:val="004C1391"/>
    <w:rsid w:val="004C20D8"/>
    <w:rsid w:val="004C3A1D"/>
    <w:rsid w:val="004C4A84"/>
    <w:rsid w:val="004C5773"/>
    <w:rsid w:val="004C7EA8"/>
    <w:rsid w:val="004D1E68"/>
    <w:rsid w:val="004D2076"/>
    <w:rsid w:val="004D3D65"/>
    <w:rsid w:val="004D4331"/>
    <w:rsid w:val="004D516A"/>
    <w:rsid w:val="004D7B82"/>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264"/>
    <w:rsid w:val="004F74BC"/>
    <w:rsid w:val="004F79D7"/>
    <w:rsid w:val="004F7A18"/>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26A5F"/>
    <w:rsid w:val="00527A06"/>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46A"/>
    <w:rsid w:val="00563866"/>
    <w:rsid w:val="00563BC0"/>
    <w:rsid w:val="00563D4A"/>
    <w:rsid w:val="00564BB1"/>
    <w:rsid w:val="00564D5E"/>
    <w:rsid w:val="00564F0D"/>
    <w:rsid w:val="00565187"/>
    <w:rsid w:val="00565394"/>
    <w:rsid w:val="00566E48"/>
    <w:rsid w:val="005672F4"/>
    <w:rsid w:val="0056748D"/>
    <w:rsid w:val="00570797"/>
    <w:rsid w:val="00570E02"/>
    <w:rsid w:val="00570E76"/>
    <w:rsid w:val="00571747"/>
    <w:rsid w:val="0057552A"/>
    <w:rsid w:val="00576E8F"/>
    <w:rsid w:val="00577258"/>
    <w:rsid w:val="0058010D"/>
    <w:rsid w:val="005838CD"/>
    <w:rsid w:val="005850AA"/>
    <w:rsid w:val="00585B97"/>
    <w:rsid w:val="005868BF"/>
    <w:rsid w:val="00586F75"/>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5BA"/>
    <w:rsid w:val="005E0C70"/>
    <w:rsid w:val="005E0FD5"/>
    <w:rsid w:val="005E2B3A"/>
    <w:rsid w:val="005E2D67"/>
    <w:rsid w:val="005E36D4"/>
    <w:rsid w:val="005E3A35"/>
    <w:rsid w:val="005E3AC8"/>
    <w:rsid w:val="005E5294"/>
    <w:rsid w:val="005E5A78"/>
    <w:rsid w:val="005E5DAD"/>
    <w:rsid w:val="005E6D0A"/>
    <w:rsid w:val="005E7D4E"/>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20168"/>
    <w:rsid w:val="00620A83"/>
    <w:rsid w:val="006230A1"/>
    <w:rsid w:val="0062313E"/>
    <w:rsid w:val="00623D1B"/>
    <w:rsid w:val="006240E5"/>
    <w:rsid w:val="006241AF"/>
    <w:rsid w:val="006274E3"/>
    <w:rsid w:val="00630EBF"/>
    <w:rsid w:val="00631730"/>
    <w:rsid w:val="0063192D"/>
    <w:rsid w:val="00632BD6"/>
    <w:rsid w:val="00633F4B"/>
    <w:rsid w:val="00634E26"/>
    <w:rsid w:val="006362E7"/>
    <w:rsid w:val="00637195"/>
    <w:rsid w:val="00637AAD"/>
    <w:rsid w:val="00637D1E"/>
    <w:rsid w:val="00637E34"/>
    <w:rsid w:val="006419C5"/>
    <w:rsid w:val="00645440"/>
    <w:rsid w:val="00646190"/>
    <w:rsid w:val="00646928"/>
    <w:rsid w:val="00646A0F"/>
    <w:rsid w:val="006471FE"/>
    <w:rsid w:val="006474BD"/>
    <w:rsid w:val="00647FB4"/>
    <w:rsid w:val="00651428"/>
    <w:rsid w:val="00651B10"/>
    <w:rsid w:val="00654C32"/>
    <w:rsid w:val="00656685"/>
    <w:rsid w:val="006566A0"/>
    <w:rsid w:val="00657574"/>
    <w:rsid w:val="00660A6F"/>
    <w:rsid w:val="00663136"/>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43AA"/>
    <w:rsid w:val="00684E01"/>
    <w:rsid w:val="00685D72"/>
    <w:rsid w:val="006871FA"/>
    <w:rsid w:val="006874FD"/>
    <w:rsid w:val="00687F9E"/>
    <w:rsid w:val="00690EC3"/>
    <w:rsid w:val="006915D6"/>
    <w:rsid w:val="00691DDC"/>
    <w:rsid w:val="00693519"/>
    <w:rsid w:val="00697387"/>
    <w:rsid w:val="00697420"/>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DAC"/>
    <w:rsid w:val="00732E5D"/>
    <w:rsid w:val="00732F09"/>
    <w:rsid w:val="00733370"/>
    <w:rsid w:val="00734461"/>
    <w:rsid w:val="00735F4A"/>
    <w:rsid w:val="00736700"/>
    <w:rsid w:val="007374E0"/>
    <w:rsid w:val="00742D0D"/>
    <w:rsid w:val="00743516"/>
    <w:rsid w:val="0074356E"/>
    <w:rsid w:val="00744AD7"/>
    <w:rsid w:val="00744C54"/>
    <w:rsid w:val="007461CE"/>
    <w:rsid w:val="00746DE9"/>
    <w:rsid w:val="00747817"/>
    <w:rsid w:val="007535AF"/>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6572"/>
    <w:rsid w:val="00796F67"/>
    <w:rsid w:val="007A038E"/>
    <w:rsid w:val="007A0F56"/>
    <w:rsid w:val="007A1111"/>
    <w:rsid w:val="007A1AE8"/>
    <w:rsid w:val="007A1B42"/>
    <w:rsid w:val="007A39D8"/>
    <w:rsid w:val="007A435B"/>
    <w:rsid w:val="007A4746"/>
    <w:rsid w:val="007A65C5"/>
    <w:rsid w:val="007A72B2"/>
    <w:rsid w:val="007A7517"/>
    <w:rsid w:val="007A7E98"/>
    <w:rsid w:val="007B0376"/>
    <w:rsid w:val="007B0953"/>
    <w:rsid w:val="007B0D53"/>
    <w:rsid w:val="007B2BF8"/>
    <w:rsid w:val="007B3816"/>
    <w:rsid w:val="007B3CBC"/>
    <w:rsid w:val="007B44FA"/>
    <w:rsid w:val="007B4AB5"/>
    <w:rsid w:val="007B5041"/>
    <w:rsid w:val="007B5F29"/>
    <w:rsid w:val="007B61D6"/>
    <w:rsid w:val="007C14E1"/>
    <w:rsid w:val="007C15C9"/>
    <w:rsid w:val="007C17A2"/>
    <w:rsid w:val="007C286A"/>
    <w:rsid w:val="007C2DBB"/>
    <w:rsid w:val="007C2F6C"/>
    <w:rsid w:val="007C3C71"/>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3537"/>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2D2"/>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837"/>
    <w:rsid w:val="008C6B89"/>
    <w:rsid w:val="008C6CB6"/>
    <w:rsid w:val="008D1F76"/>
    <w:rsid w:val="008D3D73"/>
    <w:rsid w:val="008D4AA4"/>
    <w:rsid w:val="008D64E8"/>
    <w:rsid w:val="008D6659"/>
    <w:rsid w:val="008E00EF"/>
    <w:rsid w:val="008E0D56"/>
    <w:rsid w:val="008E197E"/>
    <w:rsid w:val="008E1DBE"/>
    <w:rsid w:val="008F04F8"/>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ACF"/>
    <w:rsid w:val="00921567"/>
    <w:rsid w:val="00921AB5"/>
    <w:rsid w:val="009223C3"/>
    <w:rsid w:val="009236E6"/>
    <w:rsid w:val="00923AC7"/>
    <w:rsid w:val="00923E84"/>
    <w:rsid w:val="00925558"/>
    <w:rsid w:val="00925712"/>
    <w:rsid w:val="00926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17B7"/>
    <w:rsid w:val="009A358B"/>
    <w:rsid w:val="009A445D"/>
    <w:rsid w:val="009A4A9E"/>
    <w:rsid w:val="009A4AC0"/>
    <w:rsid w:val="009A5F9C"/>
    <w:rsid w:val="009A79CB"/>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DB2"/>
    <w:rsid w:val="009D0DD6"/>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D1D"/>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5794"/>
    <w:rsid w:val="00A87217"/>
    <w:rsid w:val="00A90F0D"/>
    <w:rsid w:val="00A91149"/>
    <w:rsid w:val="00A9141A"/>
    <w:rsid w:val="00A91920"/>
    <w:rsid w:val="00A91A15"/>
    <w:rsid w:val="00A9246B"/>
    <w:rsid w:val="00A931E5"/>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F30"/>
    <w:rsid w:val="00AB56E8"/>
    <w:rsid w:val="00AB7506"/>
    <w:rsid w:val="00AB7F1B"/>
    <w:rsid w:val="00AC014F"/>
    <w:rsid w:val="00AC0467"/>
    <w:rsid w:val="00AC085C"/>
    <w:rsid w:val="00AC160E"/>
    <w:rsid w:val="00AC1D9D"/>
    <w:rsid w:val="00AC3E02"/>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AFD"/>
    <w:rsid w:val="00B00BCF"/>
    <w:rsid w:val="00B00FE6"/>
    <w:rsid w:val="00B01396"/>
    <w:rsid w:val="00B01B76"/>
    <w:rsid w:val="00B01F5F"/>
    <w:rsid w:val="00B02BDA"/>
    <w:rsid w:val="00B0373B"/>
    <w:rsid w:val="00B05D03"/>
    <w:rsid w:val="00B07659"/>
    <w:rsid w:val="00B12115"/>
    <w:rsid w:val="00B1400D"/>
    <w:rsid w:val="00B14719"/>
    <w:rsid w:val="00B1487C"/>
    <w:rsid w:val="00B14BD1"/>
    <w:rsid w:val="00B16418"/>
    <w:rsid w:val="00B212EE"/>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5132D"/>
    <w:rsid w:val="00B51595"/>
    <w:rsid w:val="00B520A9"/>
    <w:rsid w:val="00B5446B"/>
    <w:rsid w:val="00B55E47"/>
    <w:rsid w:val="00B55E69"/>
    <w:rsid w:val="00B5629B"/>
    <w:rsid w:val="00B60122"/>
    <w:rsid w:val="00B6072E"/>
    <w:rsid w:val="00B61E1E"/>
    <w:rsid w:val="00B62FA2"/>
    <w:rsid w:val="00B63907"/>
    <w:rsid w:val="00B648BB"/>
    <w:rsid w:val="00B648F0"/>
    <w:rsid w:val="00B665F9"/>
    <w:rsid w:val="00B6682B"/>
    <w:rsid w:val="00B70638"/>
    <w:rsid w:val="00B70C97"/>
    <w:rsid w:val="00B70F4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A0A86"/>
    <w:rsid w:val="00BA0B3A"/>
    <w:rsid w:val="00BA168D"/>
    <w:rsid w:val="00BA1695"/>
    <w:rsid w:val="00BA229E"/>
    <w:rsid w:val="00BA3A69"/>
    <w:rsid w:val="00BA4871"/>
    <w:rsid w:val="00BA5BF3"/>
    <w:rsid w:val="00BA6083"/>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6EE9"/>
    <w:rsid w:val="00BC723A"/>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3DC3"/>
    <w:rsid w:val="00C5466B"/>
    <w:rsid w:val="00C55F0F"/>
    <w:rsid w:val="00C56266"/>
    <w:rsid w:val="00C567B5"/>
    <w:rsid w:val="00C56B0C"/>
    <w:rsid w:val="00C60664"/>
    <w:rsid w:val="00C61065"/>
    <w:rsid w:val="00C62CCC"/>
    <w:rsid w:val="00C64227"/>
    <w:rsid w:val="00C64EC4"/>
    <w:rsid w:val="00C65659"/>
    <w:rsid w:val="00C666CD"/>
    <w:rsid w:val="00C67F7E"/>
    <w:rsid w:val="00C70EA0"/>
    <w:rsid w:val="00C7212F"/>
    <w:rsid w:val="00C72781"/>
    <w:rsid w:val="00C727A9"/>
    <w:rsid w:val="00C73341"/>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D9F"/>
    <w:rsid w:val="00D339F3"/>
    <w:rsid w:val="00D33DBD"/>
    <w:rsid w:val="00D346CE"/>
    <w:rsid w:val="00D351DE"/>
    <w:rsid w:val="00D3543C"/>
    <w:rsid w:val="00D35D56"/>
    <w:rsid w:val="00D361E2"/>
    <w:rsid w:val="00D36FFB"/>
    <w:rsid w:val="00D37DEF"/>
    <w:rsid w:val="00D40A6B"/>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42C2"/>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D10"/>
    <w:rsid w:val="00DA0D0D"/>
    <w:rsid w:val="00DA1E49"/>
    <w:rsid w:val="00DA1E7F"/>
    <w:rsid w:val="00DA20CD"/>
    <w:rsid w:val="00DA3579"/>
    <w:rsid w:val="00DA3E9C"/>
    <w:rsid w:val="00DA40A1"/>
    <w:rsid w:val="00DA5D52"/>
    <w:rsid w:val="00DA5E8A"/>
    <w:rsid w:val="00DB358D"/>
    <w:rsid w:val="00DB426B"/>
    <w:rsid w:val="00DB43F8"/>
    <w:rsid w:val="00DB4505"/>
    <w:rsid w:val="00DB7C8F"/>
    <w:rsid w:val="00DB7F6B"/>
    <w:rsid w:val="00DC22B7"/>
    <w:rsid w:val="00DC2D59"/>
    <w:rsid w:val="00DC2F2F"/>
    <w:rsid w:val="00DC5A3B"/>
    <w:rsid w:val="00DC5C5C"/>
    <w:rsid w:val="00DC63E1"/>
    <w:rsid w:val="00DC6C91"/>
    <w:rsid w:val="00DC6CAC"/>
    <w:rsid w:val="00DC7028"/>
    <w:rsid w:val="00DC703A"/>
    <w:rsid w:val="00DC77CE"/>
    <w:rsid w:val="00DD0823"/>
    <w:rsid w:val="00DD1C14"/>
    <w:rsid w:val="00DD1EB6"/>
    <w:rsid w:val="00DD1F04"/>
    <w:rsid w:val="00DD260A"/>
    <w:rsid w:val="00DD2778"/>
    <w:rsid w:val="00DD2F2B"/>
    <w:rsid w:val="00DD3895"/>
    <w:rsid w:val="00DD39F3"/>
    <w:rsid w:val="00DD3E25"/>
    <w:rsid w:val="00DD44C2"/>
    <w:rsid w:val="00DD5AC8"/>
    <w:rsid w:val="00DD63B8"/>
    <w:rsid w:val="00DD66D9"/>
    <w:rsid w:val="00DD6ED0"/>
    <w:rsid w:val="00DE052F"/>
    <w:rsid w:val="00DE15D5"/>
    <w:rsid w:val="00DE31EE"/>
    <w:rsid w:val="00DE356C"/>
    <w:rsid w:val="00DE382F"/>
    <w:rsid w:val="00DE7113"/>
    <w:rsid w:val="00DF19F6"/>
    <w:rsid w:val="00DF5632"/>
    <w:rsid w:val="00DF5DD9"/>
    <w:rsid w:val="00DF7BAC"/>
    <w:rsid w:val="00DF7C35"/>
    <w:rsid w:val="00E0131A"/>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400F"/>
    <w:rsid w:val="00E44051"/>
    <w:rsid w:val="00E44E7B"/>
    <w:rsid w:val="00E46196"/>
    <w:rsid w:val="00E4680B"/>
    <w:rsid w:val="00E46B62"/>
    <w:rsid w:val="00E46C14"/>
    <w:rsid w:val="00E479FD"/>
    <w:rsid w:val="00E5018E"/>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A3B"/>
    <w:rsid w:val="00E854BC"/>
    <w:rsid w:val="00E86BE8"/>
    <w:rsid w:val="00E87304"/>
    <w:rsid w:val="00E87DA9"/>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C48"/>
    <w:rsid w:val="00F06308"/>
    <w:rsid w:val="00F072DA"/>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4761"/>
    <w:rsid w:val="00F60BE7"/>
    <w:rsid w:val="00F62479"/>
    <w:rsid w:val="00F624A3"/>
    <w:rsid w:val="00F6343E"/>
    <w:rsid w:val="00F637CF"/>
    <w:rsid w:val="00F6675D"/>
    <w:rsid w:val="00F6729D"/>
    <w:rsid w:val="00F67896"/>
    <w:rsid w:val="00F708D9"/>
    <w:rsid w:val="00F719C5"/>
    <w:rsid w:val="00F71D85"/>
    <w:rsid w:val="00F73402"/>
    <w:rsid w:val="00F735A4"/>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90F21"/>
    <w:rsid w:val="00F92C3E"/>
    <w:rsid w:val="00F9374C"/>
    <w:rsid w:val="00F9491E"/>
    <w:rsid w:val="00F94FE5"/>
    <w:rsid w:val="00F95C69"/>
    <w:rsid w:val="00F962A1"/>
    <w:rsid w:val="00F96543"/>
    <w:rsid w:val="00F965FE"/>
    <w:rsid w:val="00FA0328"/>
    <w:rsid w:val="00FA0499"/>
    <w:rsid w:val="00FA05A4"/>
    <w:rsid w:val="00FA080F"/>
    <w:rsid w:val="00FA0E95"/>
    <w:rsid w:val="00FA24B2"/>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locked="1" w:semiHidden="1" w:unhideWhenUsed="1"/>
    <w:lsdException w:name="header" w:locked="1" w:semiHidden="1" w:unhideWhenUsed="1"/>
    <w:lsdException w:name="footer" w:locked="1" w:semiHidden="1" w:unhideWhenUsed="1"/>
    <w:lsdException w:name="index heading" w:uiPriority="0"/>
    <w:lsdException w:name="caption" w:locked="1" w:semiHidden="1" w:uiPriority="35" w:unhideWhenUsed="1" w:qFormat="1"/>
    <w:lsdException w:name="table of figures" w:uiPriority="0"/>
    <w:lsdException w:name="envelope address" w:uiPriority="0"/>
    <w:lsdException w:name="envelope return" w:uiPriority="0"/>
    <w:lsdException w:name="footnote reference" w:locked="1" w:semiHidden="1" w:unhideWhenUs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3" w:uiPriority="0"/>
    <w:lsdException w:name="Hyperlink" w:locked="1" w:semiHidden="1" w:unhideWhenUsed="1"/>
    <w:lsdException w:name="FollowedHyperlink" w:uiPriority="0"/>
    <w:lsdException w:name="Strong" w:locked="1" w:uiPriority="22" w:qFormat="1"/>
    <w:lsdException w:name="Emphasis" w:locked="1" w:uiPriority="20" w:qFormat="1"/>
    <w:lsdException w:name="E-mail Signature" w:uiPriority="0"/>
    <w:lsdException w:name="HTML Top of Form" w:uiPriority="0"/>
    <w:lsdException w:name="HTML Bottom of Form" w:uiPriority="0"/>
    <w:lsdException w:name="Normal (Web)" w:locked="1"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locked="1" w:semiHidden="1" w:unhideWhenUsed="1"/>
    <w:lsdException w:name="HTML Sample" w:uiPriority="0"/>
    <w:lsdException w:name="HTML Typewriter" w:uiPriority="0"/>
    <w:lsdException w:name="HTML Variable" w:locked="1" w:semiHidden="1" w:unhideWhenUsed="1"/>
    <w:lsdException w:name="Normal Table"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lock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1345F"/>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
    <w:link w:val="Paragrafoelenco"/>
    <w:uiPriority w:val="34"/>
    <w:rsid w:val="008570F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4774</Words>
  <Characters>27215</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De Nardo Giovanna</cp:lastModifiedBy>
  <cp:revision>4</cp:revision>
  <cp:lastPrinted>2021-10-18T12:57:00Z</cp:lastPrinted>
  <dcterms:created xsi:type="dcterms:W3CDTF">2023-09-05T15:38:00Z</dcterms:created>
  <dcterms:modified xsi:type="dcterms:W3CDTF">2023-09-05T15:45:00Z</dcterms:modified>
</cp:coreProperties>
</file>