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D61F" w14:textId="77777777" w:rsidR="00F735A4" w:rsidRPr="00F735A4" w:rsidRDefault="00F735A4" w:rsidP="00F735A4">
      <w:pPr>
        <w:tabs>
          <w:tab w:val="left" w:pos="1397"/>
        </w:tabs>
        <w:spacing w:after="200"/>
        <w:jc w:val="right"/>
        <w:rPr>
          <w:rFonts w:ascii="Calibri" w:hAnsi="Calibri"/>
          <w:b/>
          <w:bCs/>
          <w:i/>
          <w:lang w:eastAsia="en-US"/>
        </w:rPr>
      </w:pPr>
      <w:bookmarkStart w:id="0" w:name="_Hlk38551950"/>
      <w:r w:rsidRPr="00F735A4">
        <w:rPr>
          <w:rFonts w:ascii="Calibri" w:hAnsi="Calibri"/>
          <w:b/>
          <w:bCs/>
          <w:i/>
          <w:lang w:eastAsia="en-US"/>
        </w:rPr>
        <w:t>(apporre MARCA DA BOLLO del valore di euro</w:t>
      </w:r>
    </w:p>
    <w:p w14:paraId="39DD506F" w14:textId="77777777" w:rsidR="00F735A4" w:rsidRPr="00F735A4" w:rsidRDefault="00F735A4" w:rsidP="00F735A4">
      <w:pPr>
        <w:tabs>
          <w:tab w:val="left" w:pos="1397"/>
        </w:tabs>
        <w:spacing w:after="200"/>
        <w:jc w:val="right"/>
        <w:rPr>
          <w:rFonts w:ascii="Calibri" w:hAnsi="Calibri"/>
          <w:b/>
          <w:bCs/>
          <w:i/>
          <w:lang w:eastAsia="en-US"/>
        </w:rPr>
      </w:pPr>
      <w:r w:rsidRPr="00F735A4">
        <w:rPr>
          <w:rFonts w:ascii="Calibri" w:hAnsi="Calibri"/>
          <w:b/>
          <w:bCs/>
          <w:i/>
          <w:lang w:eastAsia="en-US"/>
        </w:rPr>
        <w:t xml:space="preserve"> al momento previsto dalla legge)</w:t>
      </w:r>
    </w:p>
    <w:p w14:paraId="07E5766D" w14:textId="77777777" w:rsidR="00F735A4" w:rsidRDefault="00B70638" w:rsidP="00F735A4">
      <w:pPr>
        <w:tabs>
          <w:tab w:val="left" w:pos="1397"/>
        </w:tabs>
        <w:spacing w:after="200"/>
        <w:jc w:val="right"/>
        <w:rPr>
          <w:rFonts w:ascii="Calibri" w:hAnsi="Calibri"/>
          <w:b/>
          <w:bCs/>
          <w:lang w:eastAsia="en-US"/>
        </w:rPr>
      </w:pPr>
      <w:r w:rsidRPr="00897DED">
        <w:rPr>
          <w:rFonts w:ascii="Calibri" w:hAnsi="Calibri"/>
          <w:b/>
          <w:bCs/>
          <w:lang w:eastAsia="en-US"/>
        </w:rPr>
        <w:tab/>
      </w:r>
    </w:p>
    <w:p w14:paraId="6767EA86" w14:textId="77777777" w:rsidR="00F735A4" w:rsidRDefault="00F735A4" w:rsidP="00897DED">
      <w:pPr>
        <w:tabs>
          <w:tab w:val="left" w:pos="1397"/>
        </w:tabs>
        <w:spacing w:after="200"/>
        <w:rPr>
          <w:rFonts w:ascii="Calibri" w:hAnsi="Calibri"/>
          <w:b/>
          <w:bCs/>
          <w:sz w:val="22"/>
          <w:szCs w:val="22"/>
          <w:lang w:eastAsia="en-US"/>
        </w:rPr>
      </w:pPr>
    </w:p>
    <w:p w14:paraId="0B103410" w14:textId="189CFF82" w:rsidR="00B70638" w:rsidRPr="00897DED" w:rsidRDefault="00F735A4" w:rsidP="00897DED">
      <w:pPr>
        <w:tabs>
          <w:tab w:val="left" w:pos="1397"/>
        </w:tabs>
        <w:spacing w:after="200"/>
        <w:rPr>
          <w:rFonts w:ascii="Calibri" w:hAnsi="Calibri"/>
          <w:b/>
          <w:bCs/>
          <w:sz w:val="22"/>
          <w:szCs w:val="22"/>
          <w:lang w:eastAsia="en-US"/>
        </w:rPr>
      </w:pPr>
      <w:r>
        <w:rPr>
          <w:rFonts w:ascii="Calibri" w:hAnsi="Calibri"/>
          <w:b/>
          <w:bCs/>
          <w:sz w:val="22"/>
          <w:szCs w:val="22"/>
          <w:lang w:eastAsia="en-US"/>
        </w:rPr>
        <w:tab/>
      </w:r>
      <w:r w:rsidR="00B70638" w:rsidRPr="00897DED">
        <w:rPr>
          <w:rFonts w:ascii="Calibri" w:hAnsi="Calibri"/>
          <w:b/>
          <w:bCs/>
          <w:sz w:val="22"/>
          <w:szCs w:val="22"/>
          <w:lang w:eastAsia="en-US"/>
        </w:rPr>
        <w:t>Per ciascuna IMPRESA/impresa RTI/impresa CONSORZIO ORDINARIO e GEIE/</w:t>
      </w:r>
    </w:p>
    <w:p w14:paraId="07AA03E3"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14:paraId="2063C62D"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14:paraId="2EB6745B"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14:paraId="289A8FE4" w14:textId="77777777" w:rsidR="00B70638" w:rsidRPr="00897DED" w:rsidRDefault="00B70638" w:rsidP="00897DED">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14:paraId="4C8EE695"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00133 ROMA</w:t>
      </w:r>
    </w:p>
    <w:p w14:paraId="67CCF210" w14:textId="06BEA5E8" w:rsidR="00B70638" w:rsidRPr="00897DED" w:rsidRDefault="00D62330" w:rsidP="00897DED">
      <w:pPr>
        <w:spacing w:after="200" w:line="276" w:lineRule="auto"/>
        <w:jc w:val="center"/>
        <w:rPr>
          <w:rFonts w:ascii="Calibri" w:hAnsi="Calibri" w:cs="Calibri"/>
          <w:b/>
          <w:bCs/>
          <w:iCs/>
          <w:sz w:val="22"/>
          <w:szCs w:val="22"/>
          <w:lang w:eastAsia="en-US"/>
        </w:rPr>
      </w:pPr>
      <w:bookmarkStart w:id="1" w:name="_Hlk86243047"/>
      <w:r>
        <w:rPr>
          <w:rFonts w:ascii="Calibri" w:hAnsi="Calibri" w:cs="Calibri"/>
          <w:b/>
          <w:bCs/>
          <w:iCs/>
          <w:sz w:val="22"/>
          <w:szCs w:val="22"/>
          <w:lang w:eastAsia="en-US"/>
        </w:rPr>
        <w:t>BANDO DI SELEZIONE</w:t>
      </w:r>
    </w:p>
    <w:p w14:paraId="06E54450" w14:textId="77777777" w:rsidR="008B60A1" w:rsidRPr="008B60A1" w:rsidRDefault="008B60A1" w:rsidP="008B60A1">
      <w:pPr>
        <w:autoSpaceDE w:val="0"/>
        <w:autoSpaceDN w:val="0"/>
        <w:adjustRightInd w:val="0"/>
        <w:spacing w:line="240" w:lineRule="atLeast"/>
        <w:jc w:val="center"/>
        <w:rPr>
          <w:rFonts w:ascii="Calibri" w:hAnsi="Calibri"/>
          <w:b/>
          <w:sz w:val="22"/>
          <w:szCs w:val="22"/>
        </w:rPr>
      </w:pPr>
      <w:bookmarkStart w:id="2" w:name="_Hlk90484447"/>
      <w:bookmarkStart w:id="3" w:name="_Hlk67842280"/>
      <w:bookmarkStart w:id="4" w:name="_Hlk90484685"/>
      <w:bookmarkEnd w:id="1"/>
      <w:r w:rsidRPr="008B60A1">
        <w:rPr>
          <w:rFonts w:ascii="Calibri" w:hAnsi="Calibri"/>
          <w:b/>
          <w:sz w:val="22"/>
          <w:szCs w:val="22"/>
        </w:rPr>
        <w:t>Procedura negoziata ai sensi di quanto previsto dall’art. 158 e 4 del D. Lgs. 50/2016 (Codice dei Contratti) e dall’art. 55 del vigente Regolamento di Contabilità e Finanza dell’ASI per l’affidamento delle attività di ricerca e sviluppo relative a Studi di concetti innovativi di sistemi spaziali</w:t>
      </w:r>
    </w:p>
    <w:bookmarkEnd w:id="4"/>
    <w:p w14:paraId="247A540E" w14:textId="77777777" w:rsidR="008B60A1" w:rsidRPr="008B60A1" w:rsidRDefault="008B60A1" w:rsidP="008B60A1">
      <w:pPr>
        <w:autoSpaceDE w:val="0"/>
        <w:autoSpaceDN w:val="0"/>
        <w:adjustRightInd w:val="0"/>
        <w:spacing w:line="240" w:lineRule="atLeast"/>
        <w:jc w:val="center"/>
        <w:rPr>
          <w:rFonts w:ascii="Calibri" w:hAnsi="Calibri"/>
          <w:b/>
          <w:sz w:val="22"/>
          <w:szCs w:val="22"/>
          <w:highlight w:val="yellow"/>
        </w:rPr>
      </w:pPr>
      <w:r w:rsidRPr="008B60A1" w:rsidDel="00045338">
        <w:rPr>
          <w:rFonts w:ascii="Calibri" w:hAnsi="Calibri"/>
          <w:b/>
          <w:sz w:val="22"/>
          <w:szCs w:val="22"/>
        </w:rPr>
        <w:t xml:space="preserve"> </w:t>
      </w:r>
    </w:p>
    <w:p w14:paraId="03F77043" w14:textId="77777777" w:rsidR="008B60A1" w:rsidRPr="008B60A1" w:rsidRDefault="008B60A1" w:rsidP="008B60A1">
      <w:pPr>
        <w:spacing w:after="200" w:line="276" w:lineRule="auto"/>
        <w:jc w:val="center"/>
        <w:rPr>
          <w:rFonts w:ascii="Calibri" w:hAnsi="Calibri" w:cs="Calibri"/>
          <w:b/>
          <w:bCs/>
          <w:iCs/>
          <w:sz w:val="22"/>
          <w:szCs w:val="22"/>
          <w:lang w:eastAsia="en-US"/>
        </w:rPr>
      </w:pPr>
      <w:r w:rsidRPr="008B60A1">
        <w:rPr>
          <w:rFonts w:ascii="Calibri" w:hAnsi="Calibri" w:cs="Calibri"/>
          <w:b/>
          <w:bCs/>
          <w:iCs/>
          <w:sz w:val="22"/>
          <w:szCs w:val="22"/>
          <w:lang w:eastAsia="en-US"/>
        </w:rPr>
        <w:t>CIG 9422095EC0</w:t>
      </w:r>
    </w:p>
    <w:p w14:paraId="71B957DD" w14:textId="5544CC22" w:rsidR="008C6837" w:rsidRPr="008C6837" w:rsidRDefault="008C6837" w:rsidP="005850AA">
      <w:pPr>
        <w:spacing w:after="200" w:line="276" w:lineRule="auto"/>
        <w:jc w:val="both"/>
        <w:rPr>
          <w:rFonts w:ascii="Calibri" w:hAnsi="Calibri"/>
          <w:b/>
          <w:bCs/>
          <w:iCs/>
          <w:sz w:val="22"/>
          <w:szCs w:val="22"/>
        </w:rPr>
      </w:pPr>
      <w:r w:rsidRPr="008C6837" w:rsidDel="00045338">
        <w:rPr>
          <w:rFonts w:ascii="Calibri" w:hAnsi="Calibri"/>
          <w:b/>
          <w:sz w:val="22"/>
          <w:szCs w:val="22"/>
        </w:rPr>
        <w:t xml:space="preserve"> </w:t>
      </w:r>
      <w:bookmarkEnd w:id="2"/>
      <w:bookmarkEnd w:id="3"/>
    </w:p>
    <w:p w14:paraId="01BF3BA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14:paraId="1EA240F8" w14:textId="77777777" w:rsidR="00B70638" w:rsidRPr="00243AFD" w:rsidRDefault="00B70638" w:rsidP="00897DED">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51A33C11" w14:textId="77777777" w:rsidR="00B70638" w:rsidRPr="00243AFD" w:rsidRDefault="00B70638" w:rsidP="00897DED">
      <w:pPr>
        <w:tabs>
          <w:tab w:val="left" w:pos="9356"/>
        </w:tabs>
        <w:spacing w:after="200" w:line="360" w:lineRule="auto"/>
        <w:jc w:val="both"/>
        <w:rPr>
          <w:rFonts w:ascii="Calibri" w:hAnsi="Calibri" w:cs="Calibri"/>
          <w:b/>
          <w:sz w:val="22"/>
          <w:szCs w:val="22"/>
          <w:lang w:eastAsia="en-US"/>
        </w:rPr>
      </w:pPr>
    </w:p>
    <w:p w14:paraId="7E44271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14:paraId="179BE80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t xml:space="preserve">Indirizzo al quale inviare la corrispondenza per la gara: </w:t>
      </w:r>
    </w:p>
    <w:p w14:paraId="532061FA"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lastRenderedPageBreak/>
        <w:t>Via______________________________________Città____________________________________</w:t>
      </w:r>
    </w:p>
    <w:p w14:paraId="1C5B9814"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Cap___________ n. tel. _________________________n. fax_______________________________ </w:t>
      </w:r>
    </w:p>
    <w:p w14:paraId="00E5EC18"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14:paraId="0F9F0A5F" w14:textId="77777777" w:rsidR="00B70638" w:rsidRPr="00243AFD" w:rsidRDefault="00B70638" w:rsidP="00897DED">
      <w:pPr>
        <w:spacing w:after="200" w:line="276" w:lineRule="auto"/>
        <w:rPr>
          <w:rFonts w:ascii="Calibri" w:hAnsi="Calibri" w:cs="Calibri"/>
          <w:b/>
          <w:bCs/>
          <w:sz w:val="22"/>
          <w:szCs w:val="22"/>
          <w:lang w:eastAsia="en-US"/>
        </w:rPr>
      </w:pPr>
    </w:p>
    <w:p w14:paraId="635D9416"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RELATIVAMENTE</w:t>
      </w:r>
      <w:r w:rsidRPr="00243AFD">
        <w:rPr>
          <w:rFonts w:ascii="Calibri" w:hAnsi="Calibri" w:cs="Calibri"/>
          <w:sz w:val="22"/>
          <w:szCs w:val="22"/>
          <w:lang w:eastAsia="en-US"/>
        </w:rPr>
        <w:t xml:space="preserve"> alla gara di cui all’oggetto, e</w:t>
      </w:r>
    </w:p>
    <w:p w14:paraId="1806F077" w14:textId="77777777" w:rsidR="00B70638" w:rsidRPr="00243AFD" w:rsidRDefault="00B70638" w:rsidP="00897DED">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14:paraId="5D43C69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897DED" w14:paraId="2C2234A6" w14:textId="77777777" w:rsidTr="00061392">
        <w:trPr>
          <w:trHeight w:val="248"/>
        </w:trPr>
        <w:tc>
          <w:tcPr>
            <w:tcW w:w="9778" w:type="dxa"/>
            <w:shd w:val="clear" w:color="auto" w:fill="EEECE1"/>
          </w:tcPr>
          <w:p w14:paraId="184BB9C3" w14:textId="77777777" w:rsidR="00B70638" w:rsidRPr="00243AFD" w:rsidRDefault="00B70638" w:rsidP="00897DED">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14:paraId="374A90BB" w14:textId="77777777" w:rsidR="00B70638" w:rsidRPr="00243AFD" w:rsidRDefault="00B70638" w:rsidP="00897DED">
      <w:pPr>
        <w:spacing w:after="200" w:line="276" w:lineRule="auto"/>
        <w:rPr>
          <w:rFonts w:ascii="Calibri" w:hAnsi="Calibri" w:cs="Calibri"/>
          <w:sz w:val="22"/>
          <w:szCs w:val="22"/>
          <w:lang w:eastAsia="en-US"/>
        </w:rPr>
      </w:pPr>
    </w:p>
    <w:p w14:paraId="4C0760FD" w14:textId="12BF2EC1" w:rsidR="00AA5AE8" w:rsidRDefault="001D55F5" w:rsidP="007E1F2B">
      <w:pPr>
        <w:pStyle w:val="Paragrafoelenco"/>
        <w:numPr>
          <w:ilvl w:val="0"/>
          <w:numId w:val="47"/>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r w:rsidR="007E1F2B">
        <w:rPr>
          <w:rFonts w:cs="Calibri"/>
          <w:bCs/>
        </w:rPr>
        <w:t>D.Lgs.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14:paraId="51FF4887" w14:textId="77777777" w:rsidR="00F735A4" w:rsidRPr="00F735A4" w:rsidRDefault="00F735A4" w:rsidP="00F735A4">
      <w:pPr>
        <w:pStyle w:val="Paragrafoelenco"/>
        <w:jc w:val="both"/>
        <w:rPr>
          <w:rFonts w:cs="Calibri"/>
          <w:bCs/>
        </w:rPr>
      </w:pPr>
      <w:r w:rsidRPr="00F735A4">
        <w:rPr>
          <w:rFonts w:cs="Calibri"/>
          <w:bCs/>
        </w:rPr>
        <w:t>oppure</w:t>
      </w:r>
    </w:p>
    <w:p w14:paraId="150A78B4" w14:textId="498E4786" w:rsidR="007E1F2B" w:rsidRDefault="00F735A4" w:rsidP="00F735A4">
      <w:pPr>
        <w:pStyle w:val="Paragrafoelenco"/>
        <w:jc w:val="both"/>
        <w:rPr>
          <w:rFonts w:cs="Calibri"/>
          <w:bCs/>
        </w:rPr>
      </w:pPr>
      <w:r w:rsidRPr="00F735A4">
        <w:rPr>
          <w:rFonts w:cs="Calibr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BD39F1D" w14:textId="68BF7C25" w:rsidR="007E1F2B" w:rsidRPr="007E1F2B" w:rsidRDefault="007E1F2B" w:rsidP="007E1F2B">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di cui all’art. 80 comma 3 del D.Lgs.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7E1F2B" w14:paraId="392AAF80" w14:textId="77777777" w:rsidTr="00884839">
        <w:trPr>
          <w:trHeight w:val="346"/>
        </w:trPr>
        <w:tc>
          <w:tcPr>
            <w:tcW w:w="2544" w:type="dxa"/>
          </w:tcPr>
          <w:p w14:paraId="008C13A6" w14:textId="77777777" w:rsidR="007E1F2B" w:rsidRPr="007E1F2B" w:rsidRDefault="007E1F2B" w:rsidP="007E1F2B">
            <w:pPr>
              <w:spacing w:after="200" w:line="360" w:lineRule="auto"/>
              <w:rPr>
                <w:b/>
                <w:bCs/>
              </w:rPr>
            </w:pPr>
            <w:r w:rsidRPr="007E1F2B">
              <w:rPr>
                <w:b/>
                <w:bCs/>
              </w:rPr>
              <w:t>CARICA SOCIALE</w:t>
            </w:r>
          </w:p>
        </w:tc>
        <w:tc>
          <w:tcPr>
            <w:tcW w:w="2361" w:type="dxa"/>
          </w:tcPr>
          <w:p w14:paraId="18DA8160" w14:textId="77777777" w:rsidR="007E1F2B" w:rsidRPr="007E1F2B" w:rsidRDefault="007E1F2B" w:rsidP="007E1F2B">
            <w:pPr>
              <w:spacing w:after="200" w:line="360" w:lineRule="auto"/>
              <w:rPr>
                <w:b/>
                <w:bCs/>
              </w:rPr>
            </w:pPr>
            <w:r w:rsidRPr="007E1F2B">
              <w:rPr>
                <w:b/>
                <w:bCs/>
              </w:rPr>
              <w:t>COGNOME</w:t>
            </w:r>
          </w:p>
        </w:tc>
        <w:tc>
          <w:tcPr>
            <w:tcW w:w="2361" w:type="dxa"/>
          </w:tcPr>
          <w:p w14:paraId="11A210F4" w14:textId="77777777" w:rsidR="007E1F2B" w:rsidRPr="007E1F2B" w:rsidRDefault="007E1F2B" w:rsidP="007E1F2B">
            <w:pPr>
              <w:spacing w:after="200" w:line="360" w:lineRule="auto"/>
              <w:rPr>
                <w:b/>
                <w:bCs/>
              </w:rPr>
            </w:pPr>
            <w:r w:rsidRPr="007E1F2B">
              <w:rPr>
                <w:b/>
                <w:bCs/>
              </w:rPr>
              <w:t>NOME</w:t>
            </w:r>
          </w:p>
        </w:tc>
        <w:tc>
          <w:tcPr>
            <w:tcW w:w="2362" w:type="dxa"/>
          </w:tcPr>
          <w:p w14:paraId="11710DCA" w14:textId="77777777" w:rsidR="007E1F2B" w:rsidRPr="007E1F2B" w:rsidRDefault="007E1F2B" w:rsidP="007E1F2B">
            <w:pPr>
              <w:spacing w:after="200" w:line="360" w:lineRule="auto"/>
              <w:rPr>
                <w:b/>
                <w:bCs/>
              </w:rPr>
            </w:pPr>
            <w:r w:rsidRPr="007E1F2B">
              <w:rPr>
                <w:b/>
                <w:bCs/>
              </w:rPr>
              <w:t>CODICE FISCALE</w:t>
            </w:r>
          </w:p>
        </w:tc>
      </w:tr>
      <w:tr w:rsidR="007E1F2B" w:rsidRPr="007E1F2B" w14:paraId="3D191A3A" w14:textId="77777777" w:rsidTr="00884839">
        <w:tc>
          <w:tcPr>
            <w:tcW w:w="2544" w:type="dxa"/>
          </w:tcPr>
          <w:p w14:paraId="359B8AAB" w14:textId="77777777" w:rsidR="007E1F2B" w:rsidRPr="007E1F2B" w:rsidRDefault="007E1F2B" w:rsidP="007E1F2B">
            <w:pPr>
              <w:spacing w:after="200" w:line="360" w:lineRule="auto"/>
              <w:rPr>
                <w:b/>
                <w:bCs/>
              </w:rPr>
            </w:pPr>
          </w:p>
        </w:tc>
        <w:tc>
          <w:tcPr>
            <w:tcW w:w="2361" w:type="dxa"/>
          </w:tcPr>
          <w:p w14:paraId="2B239717" w14:textId="77777777" w:rsidR="007E1F2B" w:rsidRPr="007E1F2B" w:rsidRDefault="007E1F2B" w:rsidP="007E1F2B">
            <w:pPr>
              <w:spacing w:after="200" w:line="360" w:lineRule="auto"/>
              <w:rPr>
                <w:b/>
                <w:bCs/>
              </w:rPr>
            </w:pPr>
          </w:p>
        </w:tc>
        <w:tc>
          <w:tcPr>
            <w:tcW w:w="2361" w:type="dxa"/>
          </w:tcPr>
          <w:p w14:paraId="0F682673" w14:textId="77777777" w:rsidR="007E1F2B" w:rsidRPr="007E1F2B" w:rsidRDefault="007E1F2B" w:rsidP="007E1F2B">
            <w:pPr>
              <w:spacing w:after="200" w:line="360" w:lineRule="auto"/>
              <w:rPr>
                <w:b/>
                <w:bCs/>
              </w:rPr>
            </w:pPr>
          </w:p>
        </w:tc>
        <w:tc>
          <w:tcPr>
            <w:tcW w:w="2362" w:type="dxa"/>
          </w:tcPr>
          <w:p w14:paraId="2997BC21" w14:textId="77777777" w:rsidR="007E1F2B" w:rsidRPr="007E1F2B" w:rsidRDefault="007E1F2B" w:rsidP="007E1F2B">
            <w:pPr>
              <w:spacing w:after="200" w:line="360" w:lineRule="auto"/>
              <w:rPr>
                <w:b/>
                <w:bCs/>
              </w:rPr>
            </w:pPr>
          </w:p>
        </w:tc>
      </w:tr>
      <w:tr w:rsidR="007E1F2B" w:rsidRPr="007E1F2B" w14:paraId="6DF71146" w14:textId="77777777" w:rsidTr="00884839">
        <w:tc>
          <w:tcPr>
            <w:tcW w:w="2544" w:type="dxa"/>
          </w:tcPr>
          <w:p w14:paraId="070FED8E" w14:textId="77777777" w:rsidR="007E1F2B" w:rsidRPr="007E1F2B" w:rsidRDefault="007E1F2B" w:rsidP="007E1F2B">
            <w:pPr>
              <w:spacing w:after="200" w:line="360" w:lineRule="auto"/>
              <w:rPr>
                <w:b/>
                <w:bCs/>
              </w:rPr>
            </w:pPr>
          </w:p>
        </w:tc>
        <w:tc>
          <w:tcPr>
            <w:tcW w:w="2361" w:type="dxa"/>
          </w:tcPr>
          <w:p w14:paraId="091902D5" w14:textId="77777777" w:rsidR="007E1F2B" w:rsidRPr="007E1F2B" w:rsidRDefault="007E1F2B" w:rsidP="007E1F2B">
            <w:pPr>
              <w:spacing w:after="200" w:line="360" w:lineRule="auto"/>
              <w:rPr>
                <w:b/>
                <w:bCs/>
              </w:rPr>
            </w:pPr>
          </w:p>
        </w:tc>
        <w:tc>
          <w:tcPr>
            <w:tcW w:w="2361" w:type="dxa"/>
          </w:tcPr>
          <w:p w14:paraId="1F8E593B" w14:textId="77777777" w:rsidR="007E1F2B" w:rsidRPr="007E1F2B" w:rsidRDefault="007E1F2B" w:rsidP="007E1F2B">
            <w:pPr>
              <w:spacing w:after="200" w:line="360" w:lineRule="auto"/>
              <w:rPr>
                <w:b/>
                <w:bCs/>
              </w:rPr>
            </w:pPr>
          </w:p>
        </w:tc>
        <w:tc>
          <w:tcPr>
            <w:tcW w:w="2362" w:type="dxa"/>
          </w:tcPr>
          <w:p w14:paraId="3301FA96" w14:textId="77777777" w:rsidR="007E1F2B" w:rsidRPr="007E1F2B" w:rsidRDefault="007E1F2B" w:rsidP="007E1F2B">
            <w:pPr>
              <w:spacing w:after="200" w:line="360" w:lineRule="auto"/>
              <w:rPr>
                <w:b/>
                <w:bCs/>
              </w:rPr>
            </w:pPr>
          </w:p>
        </w:tc>
      </w:tr>
      <w:tr w:rsidR="007E1F2B" w:rsidRPr="007E1F2B" w14:paraId="5923BD30" w14:textId="77777777" w:rsidTr="00884839">
        <w:tc>
          <w:tcPr>
            <w:tcW w:w="2544" w:type="dxa"/>
          </w:tcPr>
          <w:p w14:paraId="3A5EA0E4" w14:textId="77777777" w:rsidR="007E1F2B" w:rsidRPr="007E1F2B" w:rsidRDefault="007E1F2B" w:rsidP="007E1F2B">
            <w:pPr>
              <w:spacing w:after="200" w:line="360" w:lineRule="auto"/>
              <w:rPr>
                <w:b/>
                <w:bCs/>
              </w:rPr>
            </w:pPr>
          </w:p>
        </w:tc>
        <w:tc>
          <w:tcPr>
            <w:tcW w:w="2361" w:type="dxa"/>
          </w:tcPr>
          <w:p w14:paraId="5B4F2B69" w14:textId="77777777" w:rsidR="007E1F2B" w:rsidRPr="007E1F2B" w:rsidRDefault="007E1F2B" w:rsidP="007E1F2B">
            <w:pPr>
              <w:spacing w:after="200" w:line="360" w:lineRule="auto"/>
              <w:rPr>
                <w:b/>
                <w:bCs/>
              </w:rPr>
            </w:pPr>
          </w:p>
        </w:tc>
        <w:tc>
          <w:tcPr>
            <w:tcW w:w="2361" w:type="dxa"/>
          </w:tcPr>
          <w:p w14:paraId="07413A28" w14:textId="77777777" w:rsidR="007E1F2B" w:rsidRPr="007E1F2B" w:rsidRDefault="007E1F2B" w:rsidP="007E1F2B">
            <w:pPr>
              <w:spacing w:after="200" w:line="360" w:lineRule="auto"/>
              <w:rPr>
                <w:b/>
                <w:bCs/>
              </w:rPr>
            </w:pPr>
          </w:p>
        </w:tc>
        <w:tc>
          <w:tcPr>
            <w:tcW w:w="2362" w:type="dxa"/>
          </w:tcPr>
          <w:p w14:paraId="6C60D04B" w14:textId="77777777" w:rsidR="007E1F2B" w:rsidRPr="007E1F2B" w:rsidRDefault="007E1F2B" w:rsidP="007E1F2B">
            <w:pPr>
              <w:spacing w:after="200" w:line="360" w:lineRule="auto"/>
              <w:rPr>
                <w:b/>
                <w:bCs/>
              </w:rPr>
            </w:pPr>
          </w:p>
        </w:tc>
      </w:tr>
    </w:tbl>
    <w:p w14:paraId="5707EEA0" w14:textId="0DF518AC" w:rsidR="007E1F2B" w:rsidRPr="007E1F2B" w:rsidRDefault="007E1F2B" w:rsidP="007E1F2B">
      <w:pPr>
        <w:spacing w:after="200" w:line="360" w:lineRule="auto"/>
        <w:jc w:val="both"/>
        <w:rPr>
          <w:rFonts w:ascii="Calibri" w:eastAsia="Calibri" w:hAnsi="Calibri"/>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SONO STATI CONDANNATI</w:t>
      </w:r>
      <w:r w:rsidRPr="007E1F2B">
        <w:rPr>
          <w:rFonts w:ascii="Calibri" w:eastAsia="Calibri" w:hAnsi="Calibri"/>
          <w:sz w:val="22"/>
          <w:szCs w:val="22"/>
          <w:lang w:eastAsia="en-US"/>
        </w:rPr>
        <w:t xml:space="preserve"> con sentenza definitiva o decreto penale di condanna divenuto irrevocabile o sentenza di applicazione della pena su richiesta ai sensi dell'</w:t>
      </w:r>
      <w:r w:rsidRPr="007E1F2B">
        <w:rPr>
          <w:rFonts w:ascii="Calibri" w:eastAsia="Calibri" w:hAnsi="Calibri"/>
          <w:i/>
          <w:iCs/>
          <w:sz w:val="22"/>
          <w:szCs w:val="22"/>
          <w:lang w:eastAsia="en-US"/>
        </w:rPr>
        <w:t xml:space="preserve">articolo 444 del codice di procedura penale </w:t>
      </w:r>
      <w:r w:rsidRPr="007E1F2B">
        <w:rPr>
          <w:rFonts w:ascii="Calibri" w:eastAsia="Calibri" w:hAnsi="Calibri"/>
          <w:sz w:val="22"/>
          <w:szCs w:val="22"/>
          <w:lang w:eastAsia="en-US"/>
        </w:rPr>
        <w:t>per alcuno dei reati di cui all’art</w:t>
      </w:r>
      <w:r w:rsidRPr="007E1F2B">
        <w:rPr>
          <w:rFonts w:ascii="Calibri" w:eastAsia="Calibri" w:hAnsi="Calibri"/>
          <w:b/>
          <w:sz w:val="22"/>
          <w:szCs w:val="22"/>
          <w:lang w:eastAsia="en-US"/>
        </w:rPr>
        <w:t>. 80 comma 1</w:t>
      </w:r>
      <w:r w:rsidRPr="007E1F2B">
        <w:rPr>
          <w:rFonts w:ascii="Calibri" w:eastAsia="Calibri" w:hAnsi="Calibri"/>
          <w:sz w:val="22"/>
          <w:szCs w:val="22"/>
          <w:lang w:eastAsia="en-US"/>
        </w:rPr>
        <w:t xml:space="preserve"> </w:t>
      </w:r>
      <w:bookmarkStart w:id="6" w:name="_Hlk106704778"/>
      <w:r w:rsidRPr="007E1F2B">
        <w:rPr>
          <w:rFonts w:ascii="Calibri" w:eastAsia="Calibri" w:hAnsi="Calibri"/>
          <w:sz w:val="22"/>
          <w:szCs w:val="22"/>
          <w:lang w:eastAsia="en-US"/>
        </w:rPr>
        <w:t>del D.L.gs. n. 50/2016</w:t>
      </w:r>
      <w:bookmarkEnd w:id="6"/>
      <w:r w:rsidRPr="007E1F2B">
        <w:rPr>
          <w:rFonts w:ascii="Calibri" w:eastAsia="Calibri" w:hAnsi="Calibri"/>
          <w:sz w:val="22"/>
          <w:szCs w:val="22"/>
          <w:lang w:eastAsia="en-US"/>
        </w:rPr>
        <w:t>;</w:t>
      </w:r>
    </w:p>
    <w:p w14:paraId="665A5FEA" w14:textId="603DC98E" w:rsidR="007E1F2B" w:rsidRPr="007E1F2B" w:rsidRDefault="007E1F2B" w:rsidP="007E1F2B">
      <w:pPr>
        <w:spacing w:after="200" w:line="360" w:lineRule="auto"/>
        <w:jc w:val="both"/>
        <w:rPr>
          <w:rFonts w:ascii="Calibri" w:eastAsia="Calibri" w:hAnsi="Calibri"/>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INCORRONO IN ALCUNA DELLE CAUSE DI DECADENZA, DI</w:t>
      </w:r>
      <w:r w:rsidRPr="007E1F2B">
        <w:rPr>
          <w:rFonts w:ascii="Calibri" w:eastAsia="Calibri" w:hAnsi="Calibri"/>
          <w:b/>
          <w:sz w:val="22"/>
          <w:szCs w:val="22"/>
          <w:lang w:eastAsia="en-US"/>
        </w:rPr>
        <w:t xml:space="preserve"> SOSPENSIONE O DI DIVIETO</w:t>
      </w:r>
      <w:r w:rsidRPr="007E1F2B">
        <w:rPr>
          <w:rFonts w:ascii="Calibri" w:eastAsia="Calibri" w:hAnsi="Calibri"/>
          <w:sz w:val="22"/>
          <w:szCs w:val="22"/>
          <w:lang w:eastAsia="en-US"/>
        </w:rPr>
        <w:t xml:space="preserve"> di cui all’art. </w:t>
      </w:r>
      <w:r w:rsidRPr="007E1F2B">
        <w:rPr>
          <w:rFonts w:ascii="Calibri" w:eastAsia="Calibri" w:hAnsi="Calibri"/>
          <w:b/>
          <w:sz w:val="22"/>
          <w:szCs w:val="22"/>
          <w:lang w:eastAsia="en-US"/>
        </w:rPr>
        <w:t>80 comma 2</w:t>
      </w:r>
      <w:r w:rsidRPr="007E1F2B">
        <w:rPr>
          <w:rFonts w:ascii="Calibri" w:eastAsia="Calibri" w:hAnsi="Calibr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7E1F2B" w:rsidRDefault="007E1F2B" w:rsidP="007E1F2B">
      <w:pPr>
        <w:spacing w:after="200" w:line="360" w:lineRule="auto"/>
        <w:jc w:val="both"/>
        <w:rPr>
          <w:rFonts w:ascii="Calibri" w:eastAsia="Calibri" w:hAnsi="Calibri"/>
          <w:b/>
          <w:bCs/>
          <w:i/>
          <w:lang w:eastAsia="en-US"/>
        </w:rPr>
      </w:pPr>
      <w:bookmarkStart w:id="7" w:name="_Hlk107824917"/>
      <w:r w:rsidRPr="007E1F2B">
        <w:rPr>
          <w:rFonts w:ascii="Calibri" w:eastAsia="Calibri" w:hAnsi="Calibri"/>
          <w:b/>
          <w:bCs/>
          <w:i/>
          <w:lang w:eastAsia="en-US"/>
        </w:rPr>
        <w:t>OPPURE:</w:t>
      </w:r>
    </w:p>
    <w:p w14:paraId="14342CC6" w14:textId="21F97C20" w:rsidR="007E1F2B" w:rsidRPr="007E1F2B" w:rsidRDefault="00241FA0" w:rsidP="00241FA0">
      <w:pPr>
        <w:spacing w:line="360" w:lineRule="auto"/>
        <w:jc w:val="both"/>
        <w:rPr>
          <w:rFonts w:ascii="Calibri" w:eastAsia="Calibri" w:hAnsi="Calibri"/>
          <w:b/>
          <w:bCs/>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 xml:space="preserve">Dichiara che gli stessi </w:t>
      </w:r>
      <w:r w:rsidR="007E1F2B" w:rsidRPr="007E1F2B">
        <w:rPr>
          <w:rFonts w:ascii="Calibri" w:eastAsia="Calibri" w:hAnsi="Calibri"/>
          <w:b/>
          <w:bCs/>
          <w:sz w:val="22"/>
          <w:szCs w:val="22"/>
          <w:lang w:eastAsia="en-US"/>
        </w:rPr>
        <w:t>SONO STATI CONDANNATI con sentenza definitiva o decreto penale di condanna divenuto irrevocabile o sentenza di applicazione della pena su richiesta ai sensi dell'</w:t>
      </w:r>
      <w:r w:rsidR="007E1F2B" w:rsidRPr="007E1F2B">
        <w:rPr>
          <w:rFonts w:ascii="Calibri" w:eastAsia="Calibri" w:hAnsi="Calibri"/>
          <w:b/>
          <w:bCs/>
          <w:i/>
          <w:iCs/>
          <w:sz w:val="22"/>
          <w:szCs w:val="22"/>
          <w:lang w:eastAsia="en-US"/>
        </w:rPr>
        <w:t xml:space="preserve">articolo 444 del codice di procedura penale </w:t>
      </w:r>
      <w:r w:rsidR="007E1F2B" w:rsidRPr="007E1F2B">
        <w:rPr>
          <w:rFonts w:ascii="Calibri" w:eastAsia="Calibri" w:hAnsi="Calibri"/>
          <w:b/>
          <w:bCs/>
          <w:sz w:val="22"/>
          <w:szCs w:val="22"/>
          <w:lang w:eastAsia="en-US"/>
        </w:rPr>
        <w:t>per i seguenti reati:</w:t>
      </w:r>
    </w:p>
    <w:p w14:paraId="30A670D6"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7"/>
    </w:p>
    <w:p w14:paraId="7C439176" w14:textId="260C5742" w:rsidR="007E1F2B" w:rsidRPr="007E1F2B" w:rsidRDefault="00241FA0" w:rsidP="00241FA0">
      <w:pPr>
        <w:spacing w:line="360" w:lineRule="auto"/>
        <w:jc w:val="both"/>
        <w:rPr>
          <w:rFonts w:ascii="Calibri" w:eastAsia="Calibri" w:hAnsi="Calibri"/>
          <w:b/>
          <w:bCs/>
          <w:sz w:val="22"/>
          <w:szCs w:val="22"/>
          <w:lang w:eastAsia="en-US"/>
        </w:rPr>
      </w:pPr>
      <w:r w:rsidRPr="00241FA0">
        <w:rPr>
          <w:rFonts w:ascii="Calibri" w:eastAsia="Calibri" w:hAnsi="Calibri"/>
          <w:b/>
          <w:bCs/>
          <w:sz w:val="22"/>
          <w:szCs w:val="22"/>
          <w:lang w:eastAsia="en-US"/>
        </w:rPr>
        <w:t xml:space="preserve">[eventuale] </w:t>
      </w:r>
      <w:r w:rsidR="007E1F2B" w:rsidRPr="007E1F2B">
        <w:rPr>
          <w:rFonts w:ascii="Calibri" w:eastAsia="Calibri" w:hAnsi="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73AEA7D3" w14:textId="77777777" w:rsidR="006874FD" w:rsidRDefault="006874FD" w:rsidP="008570F2">
      <w:pPr>
        <w:pStyle w:val="Paragrafoelenco"/>
        <w:numPr>
          <w:ilvl w:val="0"/>
          <w:numId w:val="47"/>
        </w:numPr>
        <w:jc w:val="both"/>
        <w:rPr>
          <w:rFonts w:cs="Calibri"/>
          <w:bCs/>
        </w:rPr>
      </w:pPr>
      <w:r w:rsidRPr="006874FD">
        <w:rPr>
          <w:rFonts w:cs="Calibri"/>
          <w:bCs/>
        </w:rPr>
        <w:t>Dichiara di essere in possesso del requisito di capacità professionale di cui al par. 5 lett. b)</w:t>
      </w:r>
      <w:r>
        <w:rPr>
          <w:rFonts w:cs="Calibri"/>
          <w:bCs/>
        </w:rPr>
        <w:t xml:space="preserve"> del bando:</w:t>
      </w:r>
    </w:p>
    <w:p w14:paraId="15797294" w14:textId="47E86BA3" w:rsidR="006874FD" w:rsidRDefault="006874FD" w:rsidP="006874FD">
      <w:pPr>
        <w:pStyle w:val="Paragrafoelenco"/>
        <w:jc w:val="both"/>
        <w:rPr>
          <w:rFonts w:cs="Calibri"/>
          <w:bCs/>
        </w:rPr>
      </w:pPr>
      <w:r>
        <w:rPr>
          <w:rFonts w:ascii="Wingdings 2" w:eastAsia="Wingdings 2" w:hAnsi="Wingdings 2" w:cs="Wingdings 2"/>
          <w:bCs/>
        </w:rPr>
        <w:t></w:t>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14:paraId="7E878F4A" w14:textId="77777777" w:rsidR="006874FD" w:rsidRDefault="006874FD" w:rsidP="006874FD">
      <w:pPr>
        <w:pStyle w:val="Paragrafoelenco"/>
        <w:jc w:val="both"/>
        <w:rPr>
          <w:rFonts w:cs="Calibri"/>
          <w:bCs/>
        </w:rPr>
      </w:pPr>
      <w:r w:rsidRPr="006874FD">
        <w:rPr>
          <w:rFonts w:cs="Calibri"/>
          <w:bCs/>
        </w:rPr>
        <w:t>Nel caso di organismo non tenuto all’obbligo di iscrizione in C.C.I.A.A</w:t>
      </w:r>
      <w:r>
        <w:rPr>
          <w:rFonts w:cs="Calibri"/>
          <w:bCs/>
        </w:rPr>
        <w:t>.:</w:t>
      </w:r>
    </w:p>
    <w:p w14:paraId="6351B6FF" w14:textId="3C3AD95A" w:rsidR="006874FD" w:rsidRDefault="006874FD" w:rsidP="006874FD">
      <w:pPr>
        <w:pStyle w:val="Paragrafoelenco"/>
        <w:jc w:val="both"/>
        <w:rPr>
          <w:rFonts w:cs="Calibri"/>
          <w:bCs/>
        </w:rPr>
      </w:pPr>
      <w:r>
        <w:rPr>
          <w:rFonts w:ascii="Wingdings 2" w:eastAsia="Wingdings 2" w:hAnsi="Wingdings 2" w:cs="Wingdings 2"/>
          <w:bCs/>
        </w:rPr>
        <w:t></w:t>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14:paraId="3ED62395" w14:textId="6E55FBED" w:rsidR="006874FD" w:rsidRDefault="006874FD" w:rsidP="006874FD">
      <w:pPr>
        <w:pStyle w:val="Paragrafoelenco"/>
        <w:jc w:val="both"/>
        <w:rPr>
          <w:rFonts w:cs="Calibri"/>
          <w:bCs/>
        </w:rPr>
      </w:pPr>
    </w:p>
    <w:p w14:paraId="785D610A" w14:textId="77777777" w:rsidR="007A457B" w:rsidRPr="007A457B" w:rsidRDefault="006A5104" w:rsidP="007A457B">
      <w:pPr>
        <w:pStyle w:val="Paragrafoelenco"/>
        <w:numPr>
          <w:ilvl w:val="0"/>
          <w:numId w:val="47"/>
        </w:numPr>
        <w:rPr>
          <w:rFonts w:cs="Calibri"/>
          <w:bCs/>
        </w:rPr>
      </w:pPr>
      <w:r w:rsidRPr="00C666CD">
        <w:rPr>
          <w:rFonts w:cs="Calibri"/>
          <w:bCs/>
        </w:rPr>
        <w:t xml:space="preserve">Dichiara di essere in possesso del requisito di capacità tecnica di cui al par. 5 lett. c) del bando, ovverosia di comprovata esperienza pregressa, </w:t>
      </w:r>
      <w:bookmarkStart w:id="8" w:name="_Hlk115170575"/>
      <w:bookmarkStart w:id="9" w:name="_Hlk107826365"/>
      <w:r w:rsidR="00C666CD" w:rsidRPr="00C666CD">
        <w:rPr>
          <w:rFonts w:cs="Calibri"/>
          <w:bCs/>
        </w:rPr>
        <w:t xml:space="preserve">di almeno </w:t>
      </w:r>
      <w:r w:rsidR="00C666CD" w:rsidRPr="00C666CD">
        <w:rPr>
          <w:rFonts w:cs="Calibri"/>
          <w:b/>
          <w:bCs/>
        </w:rPr>
        <w:t>2 anni</w:t>
      </w:r>
      <w:r w:rsidR="00C666CD" w:rsidRPr="00C666CD">
        <w:rPr>
          <w:rFonts w:cs="Calibri"/>
          <w:bCs/>
        </w:rPr>
        <w:t xml:space="preserve"> (alla data di pubblicazione del bando), </w:t>
      </w:r>
      <w:bookmarkEnd w:id="8"/>
      <w:r w:rsidR="007A457B" w:rsidRPr="007A457B">
        <w:rPr>
          <w:rFonts w:cs="Calibri"/>
          <w:bCs/>
        </w:rPr>
        <w:t>nel settore spaziale o comunque nell’ambito industriale, istituzionale, accademico, purché attinente/affine all’oggetto della proposta sottomessa.</w:t>
      </w:r>
    </w:p>
    <w:p w14:paraId="0F40CBB0" w14:textId="18E20EC7" w:rsidR="003929F1" w:rsidRDefault="003929F1" w:rsidP="007A457B">
      <w:pPr>
        <w:pStyle w:val="Paragrafoelenco"/>
        <w:jc w:val="both"/>
        <w:rPr>
          <w:rFonts w:cs="Calibri"/>
          <w:b/>
          <w:bCs/>
        </w:rPr>
      </w:pPr>
    </w:p>
    <w:p w14:paraId="0871EE9C" w14:textId="6B663CCF" w:rsidR="003929F1" w:rsidRPr="003929F1" w:rsidRDefault="003929F1" w:rsidP="006A5104">
      <w:pPr>
        <w:pStyle w:val="Paragrafoelenco"/>
        <w:rPr>
          <w:rFonts w:cs="Calibri"/>
          <w:b/>
          <w:bCs/>
          <w:i/>
        </w:rPr>
      </w:pPr>
      <w:r w:rsidRPr="003929F1">
        <w:rPr>
          <w:rFonts w:cs="Calibri"/>
          <w:b/>
          <w:bCs/>
          <w:i/>
        </w:rPr>
        <w:lastRenderedPageBreak/>
        <w:t>ovvero</w:t>
      </w:r>
    </w:p>
    <w:p w14:paraId="7A3368A9" w14:textId="5D7308F9" w:rsidR="006A5104" w:rsidRDefault="006A5104" w:rsidP="006A5104">
      <w:pPr>
        <w:pStyle w:val="Paragrafoelenco"/>
        <w:jc w:val="both"/>
        <w:rPr>
          <w:rFonts w:cs="Calibri"/>
          <w:bCs/>
        </w:rPr>
      </w:pPr>
    </w:p>
    <w:bookmarkEnd w:id="9"/>
    <w:p w14:paraId="1FDC15E7" w14:textId="77777777" w:rsidR="007A457B" w:rsidRPr="007A457B" w:rsidRDefault="00982823" w:rsidP="007A457B">
      <w:pPr>
        <w:pStyle w:val="Paragrafoelenco"/>
        <w:rPr>
          <w:rFonts w:cs="Calibri"/>
          <w:bCs/>
        </w:rPr>
      </w:pPr>
      <w:r w:rsidRPr="00982823">
        <w:rPr>
          <w:rFonts w:cs="Calibri"/>
          <w:bCs/>
        </w:rPr>
        <w:t>□ (</w:t>
      </w:r>
      <w:r w:rsidRPr="00982823">
        <w:rPr>
          <w:rFonts w:cs="Calibri"/>
          <w:bCs/>
          <w:i/>
        </w:rPr>
        <w:t>nel caso di RTI-Consorzio</w:t>
      </w:r>
      <w:r w:rsidRPr="00982823">
        <w:rPr>
          <w:rFonts w:cs="Calibri"/>
          <w:bCs/>
        </w:rPr>
        <w:t xml:space="preserve">) che la comprovata </w:t>
      </w:r>
      <w:r w:rsidRPr="00C666CD">
        <w:rPr>
          <w:rFonts w:cs="Calibri"/>
          <w:bCs/>
        </w:rPr>
        <w:t xml:space="preserve">esperienza pregressa </w:t>
      </w:r>
      <w:r w:rsidR="00C666CD" w:rsidRPr="00C666CD">
        <w:rPr>
          <w:rFonts w:cs="Calibri"/>
          <w:bCs/>
        </w:rPr>
        <w:t xml:space="preserve">di almeno </w:t>
      </w:r>
      <w:r w:rsidR="00C666CD" w:rsidRPr="004056AE">
        <w:rPr>
          <w:rFonts w:cs="Calibri"/>
          <w:b/>
          <w:bCs/>
        </w:rPr>
        <w:t>2 anni</w:t>
      </w:r>
      <w:r w:rsidR="00C666CD" w:rsidRPr="00C666CD">
        <w:rPr>
          <w:rFonts w:cs="Calibri"/>
          <w:bCs/>
        </w:rPr>
        <w:t xml:space="preserve"> (alla data di pubblicazione del bando), </w:t>
      </w:r>
      <w:r w:rsidR="007A457B" w:rsidRPr="007A457B">
        <w:rPr>
          <w:rFonts w:cs="Calibri"/>
          <w:bCs/>
        </w:rPr>
        <w:t>nel settore spaziale o comunque nell’ambito industriale, istituzionale, accademico, purché attinente/affine all’oggetto della proposta sottomessa.</w:t>
      </w:r>
    </w:p>
    <w:p w14:paraId="4B335BFB" w14:textId="7D0E122C" w:rsidR="00F735A4" w:rsidRPr="00C666CD" w:rsidRDefault="00F735A4" w:rsidP="007A457B">
      <w:pPr>
        <w:pStyle w:val="Paragrafoelenco"/>
        <w:jc w:val="both"/>
        <w:rPr>
          <w:rFonts w:cs="Calibri"/>
          <w:bCs/>
        </w:rPr>
      </w:pPr>
    </w:p>
    <w:p w14:paraId="1B90D0EE" w14:textId="1DAC0E29" w:rsidR="003929F1" w:rsidRDefault="00982823" w:rsidP="00C666CD">
      <w:pPr>
        <w:pStyle w:val="Paragrafoelenco"/>
        <w:ind w:left="1560"/>
        <w:rPr>
          <w:rFonts w:cs="Calibri"/>
          <w:bCs/>
        </w:rPr>
      </w:pPr>
      <w:r w:rsidRPr="00982823">
        <w:rPr>
          <w:rFonts w:cs="Calibri"/>
          <w:bCs/>
        </w:rPr>
        <w:t>è posseduta</w:t>
      </w:r>
      <w:r w:rsidR="003929F1">
        <w:rPr>
          <w:rFonts w:cs="Calibri"/>
          <w:bCs/>
        </w:rPr>
        <w:t xml:space="preserve"> </w:t>
      </w:r>
      <w:r w:rsidRPr="00982823">
        <w:rPr>
          <w:rFonts w:cs="Calibri"/>
          <w:bCs/>
        </w:rPr>
        <w:t>da</w:t>
      </w:r>
      <w:r w:rsidR="003929F1">
        <w:rPr>
          <w:rFonts w:cs="Calibri"/>
          <w:bCs/>
        </w:rPr>
        <w:t>:</w:t>
      </w:r>
    </w:p>
    <w:p w14:paraId="660E1A36" w14:textId="403DBD38" w:rsidR="00982823" w:rsidRPr="00982823" w:rsidRDefault="00982823" w:rsidP="003929F1">
      <w:pPr>
        <w:pStyle w:val="Paragrafoelenco"/>
        <w:rPr>
          <w:rFonts w:cs="Calibri"/>
          <w:bCs/>
        </w:rPr>
      </w:pPr>
      <w:r w:rsidRPr="00982823">
        <w:rPr>
          <w:rFonts w:cs="Calibri"/>
          <w:bCs/>
        </w:rPr>
        <w:t>______________________________</w:t>
      </w:r>
      <w:r w:rsidR="003929F1">
        <w:rPr>
          <w:rFonts w:cs="Calibri"/>
          <w:bCs/>
        </w:rPr>
        <w:t>_______</w:t>
      </w:r>
      <w:r w:rsidRPr="00982823">
        <w:rPr>
          <w:rFonts w:cs="Calibri"/>
          <w:bCs/>
        </w:rPr>
        <w:t>__________________________________________</w:t>
      </w:r>
    </w:p>
    <w:p w14:paraId="46108A1F" w14:textId="77777777" w:rsidR="00982823" w:rsidRPr="00982823" w:rsidRDefault="00982823" w:rsidP="00982823">
      <w:pPr>
        <w:pStyle w:val="Paragrafoelenco"/>
        <w:rPr>
          <w:rFonts w:cs="Calibri"/>
          <w:bCs/>
        </w:rPr>
      </w:pPr>
      <w:r w:rsidRPr="00982823">
        <w:rPr>
          <w:rFonts w:cs="Calibri"/>
          <w:bCs/>
        </w:rPr>
        <w:t>(società mandataria o consorziata);</w:t>
      </w:r>
    </w:p>
    <w:p w14:paraId="737EE46D" w14:textId="77777777" w:rsidR="00982823" w:rsidRDefault="00982823" w:rsidP="006A5104">
      <w:pPr>
        <w:pStyle w:val="Paragrafoelenco"/>
        <w:jc w:val="both"/>
        <w:rPr>
          <w:rFonts w:cs="Calibri"/>
          <w:bCs/>
        </w:rPr>
      </w:pPr>
    </w:p>
    <w:p w14:paraId="7C522606" w14:textId="7C5C40EB" w:rsidR="00B70638" w:rsidRPr="00243AFD" w:rsidRDefault="009C4B4A" w:rsidP="008570F2">
      <w:pPr>
        <w:pStyle w:val="Paragrafoelenco"/>
        <w:numPr>
          <w:ilvl w:val="0"/>
          <w:numId w:val="47"/>
        </w:numPr>
        <w:jc w:val="both"/>
        <w:rPr>
          <w:rFonts w:cs="Calibri"/>
          <w:bCs/>
        </w:rPr>
      </w:pPr>
      <w:r w:rsidRPr="00241FA0">
        <w:rPr>
          <w:rFonts w:cs="Calibri"/>
          <w:bCs/>
        </w:rPr>
        <w:t>dichiara</w:t>
      </w:r>
      <w:r w:rsidRPr="00241FA0">
        <w:rPr>
          <w:rFonts w:cs="Calibri"/>
          <w:b/>
          <w:bCs/>
        </w:rPr>
        <w:t xml:space="preserve"> </w:t>
      </w:r>
      <w:r w:rsidR="00B70638" w:rsidRPr="00241FA0">
        <w:rPr>
          <w:rFonts w:cs="Calibri"/>
          <w:bCs/>
        </w:rPr>
        <w:t xml:space="preserve">remunerativa </w:t>
      </w:r>
      <w:r w:rsidR="006874FD">
        <w:rPr>
          <w:rFonts w:cs="Calibri"/>
          <w:bCs/>
        </w:rPr>
        <w:t>la proposta</w:t>
      </w:r>
      <w:r w:rsidR="00B70638" w:rsidRPr="00241FA0">
        <w:rPr>
          <w:rFonts w:cs="Calibri"/>
          <w:bCs/>
        </w:rPr>
        <w:t xml:space="preserve"> economica presentata</w:t>
      </w:r>
      <w:r w:rsidR="00B70638" w:rsidRPr="00243AFD">
        <w:rPr>
          <w:rFonts w:cs="Calibri"/>
          <w:bCs/>
        </w:rPr>
        <w:t xml:space="preserve"> giacché per la sua formulazione ha preso atto e tenuto conto:</w:t>
      </w:r>
    </w:p>
    <w:p w14:paraId="7689B6ED" w14:textId="77777777" w:rsidR="00B70638" w:rsidRPr="00243AFD"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1C3BA0F4" w14:textId="77777777" w:rsidR="00B70638" w:rsidRPr="008570F2"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b) di tutte le circostanze generali, particolari e locali, nessuna esclusa ed eccettuata che possono avere influito o influire sia sulla prestazione dei servizi/fornitura, sia sulla determinazione della propria </w:t>
      </w:r>
      <w:r w:rsidRPr="008570F2">
        <w:rPr>
          <w:rFonts w:ascii="Calibri" w:hAnsi="Calibri" w:cs="Calibri"/>
          <w:bCs/>
          <w:sz w:val="22"/>
          <w:szCs w:val="22"/>
          <w:lang w:eastAsia="en-US"/>
        </w:rPr>
        <w:t xml:space="preserve">offerta. </w:t>
      </w:r>
    </w:p>
    <w:p w14:paraId="2C6455B4" w14:textId="77777777" w:rsidR="000157B8" w:rsidRPr="000157B8" w:rsidRDefault="000157B8" w:rsidP="000157B8">
      <w:pPr>
        <w:pStyle w:val="Paragrafoelenco"/>
        <w:numPr>
          <w:ilvl w:val="0"/>
          <w:numId w:val="47"/>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14:paraId="47853A38" w14:textId="4C51AB7E" w:rsidR="008570F2" w:rsidRDefault="008570F2" w:rsidP="008570F2">
      <w:pPr>
        <w:pStyle w:val="Paragrafoelenco"/>
        <w:numPr>
          <w:ilvl w:val="0"/>
          <w:numId w:val="47"/>
        </w:numPr>
        <w:jc w:val="both"/>
        <w:rPr>
          <w:rFonts w:cs="Calibri"/>
          <w:bCs/>
        </w:rPr>
      </w:pPr>
      <w:r w:rsidRPr="00F877C7">
        <w:rPr>
          <w:rFonts w:cs="Calibri"/>
          <w:b/>
          <w:bCs/>
          <w:u w:val="single"/>
        </w:rPr>
        <w:t>pena l’impossibilità di ricorrere al subappalto</w:t>
      </w:r>
      <w:r w:rsidRPr="008570F2">
        <w:rPr>
          <w:rFonts w:cs="Calibri"/>
          <w:bCs/>
        </w:rPr>
        <w:t>, indica l’elenco delle prestazioni che intende subappaltare con la relativa quota percentuale dell’importo complessivo del contratto</w:t>
      </w:r>
      <w:r>
        <w:rPr>
          <w:rFonts w:cs="Calibri"/>
          <w:bCs/>
        </w:rPr>
        <w:t>:</w:t>
      </w:r>
    </w:p>
    <w:p w14:paraId="742CD1D8" w14:textId="046787B3" w:rsidR="008570F2" w:rsidRDefault="008570F2" w:rsidP="008570F2">
      <w:pPr>
        <w:pStyle w:val="Paragrafoelenco"/>
        <w:jc w:val="both"/>
        <w:rPr>
          <w:rFonts w:cs="Calibri"/>
          <w:bCs/>
        </w:rPr>
      </w:pPr>
      <w:r>
        <w:rPr>
          <w:rFonts w:cs="Calibri"/>
          <w:bCs/>
        </w:rPr>
        <w:t>_______%</w:t>
      </w:r>
    </w:p>
    <w:p w14:paraId="12CDA165" w14:textId="7BD3F2B5" w:rsidR="008570F2" w:rsidRPr="008570F2" w:rsidRDefault="008570F2" w:rsidP="008570F2">
      <w:pPr>
        <w:pStyle w:val="Paragrafoelenco"/>
        <w:jc w:val="both"/>
        <w:rPr>
          <w:rFonts w:cs="Calibri"/>
          <w:bCs/>
        </w:rPr>
      </w:pPr>
      <w:r>
        <w:rPr>
          <w:rFonts w:cs="Calibri"/>
          <w:bCs/>
        </w:rPr>
        <w:t>Prestazioni:________________________________________________________________________________________________________________________________________________________</w:t>
      </w:r>
    </w:p>
    <w:p w14:paraId="5B25A537" w14:textId="1DA972B5" w:rsidR="008570F2" w:rsidRPr="008570F2" w:rsidRDefault="00A83D26" w:rsidP="008570F2">
      <w:pPr>
        <w:pStyle w:val="Paragrafoelenco"/>
        <w:numPr>
          <w:ilvl w:val="0"/>
          <w:numId w:val="47"/>
        </w:numPr>
        <w:jc w:val="both"/>
        <w:rPr>
          <w:rFonts w:cs="Calibri"/>
          <w:bCs/>
        </w:rPr>
      </w:pPr>
      <w:r>
        <w:rPr>
          <w:rFonts w:cs="Calibri"/>
          <w:bCs/>
        </w:rPr>
        <w:t>[</w:t>
      </w:r>
      <w:r w:rsidRPr="00A83D26">
        <w:rPr>
          <w:rFonts w:cs="Calibri"/>
          <w:bCs/>
          <w:i/>
        </w:rPr>
        <w:t>eventuale</w:t>
      </w:r>
      <w:r>
        <w:rPr>
          <w:rFonts w:cs="Calibri"/>
          <w:bCs/>
        </w:rPr>
        <w:t xml:space="preserve">] </w:t>
      </w:r>
      <w:r w:rsidR="008570F2" w:rsidRPr="008570F2">
        <w:rPr>
          <w:rFonts w:cs="Calibri"/>
          <w:bCs/>
        </w:rPr>
        <w:t>dichiara di essere</w:t>
      </w:r>
      <w:r w:rsidR="00527A06">
        <w:rPr>
          <w:rFonts w:cs="Calibri"/>
          <w:bCs/>
        </w:rPr>
        <w:t>,</w:t>
      </w:r>
      <w:r w:rsidR="00527A06" w:rsidRPr="00527A06">
        <w:rPr>
          <w:rFonts w:asciiTheme="minorHAnsi" w:hAnsiTheme="minorHAnsi" w:cstheme="minorHAnsi"/>
          <w:bCs/>
          <w:sz w:val="24"/>
          <w:szCs w:val="24"/>
          <w:lang w:eastAsia="it-IT"/>
        </w:rPr>
        <w:t xml:space="preserve"> </w:t>
      </w:r>
      <w:r w:rsidR="00527A06" w:rsidRPr="00527A06">
        <w:rPr>
          <w:rFonts w:cs="Calibri"/>
          <w:bCs/>
        </w:rPr>
        <w:t xml:space="preserve">in base alla definizione di cui alla </w:t>
      </w:r>
      <w:r w:rsidR="00527A06" w:rsidRPr="00527A06">
        <w:rPr>
          <w:rFonts w:cs="Calibri"/>
          <w:bCs/>
          <w:lang w:bidi="it-IT"/>
        </w:rPr>
        <w:t>raccomandazione della Commissione Europea del 6 maggio 2003, relativa alla definizione delle microimprese, piccole e medie imprese (GU L 124 del 20.5.2003, pag. 36)</w:t>
      </w:r>
      <w:r w:rsidR="008570F2">
        <w:rPr>
          <w:rFonts w:cs="Calibri"/>
          <w:bCs/>
        </w:rPr>
        <w:t>:</w:t>
      </w:r>
    </w:p>
    <w:p w14:paraId="4E40261E" w14:textId="2CC70FB4" w:rsidR="008570F2" w:rsidRPr="008570F2" w:rsidRDefault="00A83D26"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008570F2" w:rsidRPr="008570F2">
        <w:rPr>
          <w:rFonts w:cs="Calibri"/>
          <w:bCs/>
        </w:rPr>
        <w:t>Microimpres</w:t>
      </w:r>
      <w:r w:rsidR="008570F2">
        <w:rPr>
          <w:rFonts w:cs="Calibri"/>
          <w:bCs/>
        </w:rPr>
        <w:t>a</w:t>
      </w:r>
      <w:r w:rsidR="00684E01">
        <w:rPr>
          <w:rFonts w:cs="Calibri"/>
          <w:bCs/>
        </w:rPr>
        <w:t xml:space="preserve"> [</w:t>
      </w:r>
      <w:r w:rsidR="008570F2" w:rsidRPr="00684E01">
        <w:rPr>
          <w:rFonts w:cs="Calibri"/>
          <w:bCs/>
          <w:i/>
        </w:rPr>
        <w:t>imprese che occupano meno di 10 persone e realizzano un fatturato annuo oppure un totale di bilancio annuo non superiori a 2 milioni di EUR</w:t>
      </w:r>
      <w:r w:rsidR="00684E01">
        <w:rPr>
          <w:rFonts w:cs="Calibri"/>
          <w:bCs/>
        </w:rPr>
        <w:t>]</w:t>
      </w:r>
      <w:r w:rsidR="008570F2" w:rsidRPr="008570F2">
        <w:rPr>
          <w:rFonts w:cs="Calibri"/>
          <w:bCs/>
        </w:rPr>
        <w:t>.</w:t>
      </w:r>
    </w:p>
    <w:p w14:paraId="0E031F66" w14:textId="55E12FEB" w:rsidR="008570F2" w:rsidRPr="008570F2" w:rsidRDefault="008570F2"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14:paraId="28D83F02" w14:textId="43DE55BC" w:rsidR="008570F2" w:rsidRPr="008570F2" w:rsidRDefault="008570F2"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14:paraId="369A780C" w14:textId="0DC338CF" w:rsidR="00B70638" w:rsidRPr="00243AFD" w:rsidRDefault="00B70638" w:rsidP="008570F2">
      <w:pPr>
        <w:pStyle w:val="Paragrafoelenco"/>
        <w:numPr>
          <w:ilvl w:val="0"/>
          <w:numId w:val="47"/>
        </w:numPr>
        <w:jc w:val="both"/>
        <w:rPr>
          <w:rFonts w:cs="Calibri"/>
          <w:bCs/>
        </w:rPr>
      </w:pPr>
      <w:r w:rsidRPr="00243AFD">
        <w:rPr>
          <w:rFonts w:cs="Calibri"/>
          <w:bCs/>
        </w:rPr>
        <w:t>di essere edotto degli obblighi derivanti dal codice di comportamento adottato dall’Agenzia Spaziale Italiana approvato il 30.05.2014</w:t>
      </w:r>
      <w:r w:rsidR="004A6C59">
        <w:rPr>
          <w:rFonts w:cs="Calibri"/>
          <w:bCs/>
        </w:rPr>
        <w:t>,</w:t>
      </w:r>
      <w:r w:rsidRPr="00243AFD">
        <w:rPr>
          <w:rFonts w:cs="Calibri"/>
          <w:bCs/>
        </w:rPr>
        <w:t xml:space="preserve"> entrato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14:paraId="5EFC422B"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lastRenderedPageBreak/>
        <w:t xml:space="preserve">- </w:t>
      </w:r>
      <w:r w:rsidRPr="00243AFD">
        <w:rPr>
          <w:rFonts w:ascii="Calibri" w:hAnsi="Calibri" w:cs="Calibr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243AFD" w:rsidRDefault="00B70638" w:rsidP="000157B8">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243AFD" w:rsidRDefault="00B70638" w:rsidP="000157B8">
      <w:pPr>
        <w:pStyle w:val="Paragrafoelenco"/>
        <w:numPr>
          <w:ilvl w:val="0"/>
          <w:numId w:val="47"/>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14:paraId="307631E5" w14:textId="7C6DAC5B" w:rsidR="00B70638" w:rsidRPr="00243AFD" w:rsidRDefault="00B70638" w:rsidP="000157B8">
      <w:pPr>
        <w:pStyle w:val="Paragrafoelenco"/>
        <w:numPr>
          <w:ilvl w:val="0"/>
          <w:numId w:val="47"/>
        </w:numPr>
        <w:jc w:val="both"/>
        <w:rPr>
          <w:rFonts w:cs="Calibri"/>
          <w:bCs/>
        </w:rPr>
      </w:pPr>
      <w:r w:rsidRPr="00243AFD">
        <w:rPr>
          <w:rFonts w:cs="Calibri"/>
          <w:bCs/>
        </w:rPr>
        <w:t>di avere la perfetta conoscenza delle norme generali e particolari che regolano l'appalto oltre che di tutti gli obblighi derivanti dalle prescrizioni degli atti di gara;</w:t>
      </w:r>
    </w:p>
    <w:p w14:paraId="4164D843" w14:textId="045E917E" w:rsidR="00B70638" w:rsidRPr="00243AFD" w:rsidRDefault="00B70638" w:rsidP="000157B8">
      <w:pPr>
        <w:pStyle w:val="Paragrafoelenco"/>
        <w:numPr>
          <w:ilvl w:val="0"/>
          <w:numId w:val="47"/>
        </w:numPr>
        <w:jc w:val="both"/>
        <w:rPr>
          <w:rFonts w:cs="Calibri"/>
          <w:bCs/>
        </w:rPr>
      </w:pPr>
      <w:r w:rsidRPr="00243AFD">
        <w:rPr>
          <w:rFonts w:cs="Calibri"/>
          <w:bCs/>
        </w:rPr>
        <w:t>di non incorrere nei divieti di partecipazione multipla di cui all’art. 48 del codice;</w:t>
      </w:r>
    </w:p>
    <w:p w14:paraId="54C95369" w14:textId="011766F3" w:rsidR="00B70638" w:rsidRPr="00243AFD" w:rsidRDefault="00B70638" w:rsidP="000157B8">
      <w:pPr>
        <w:pStyle w:val="Paragrafoelenco"/>
        <w:numPr>
          <w:ilvl w:val="0"/>
          <w:numId w:val="47"/>
        </w:numPr>
        <w:jc w:val="both"/>
        <w:rPr>
          <w:rFonts w:cs="Calibri"/>
          <w:b/>
          <w:bCs/>
        </w:rPr>
      </w:pPr>
      <w:r w:rsidRPr="00243AFD">
        <w:rPr>
          <w:rFonts w:cs="Calibri"/>
          <w:bCs/>
        </w:rPr>
        <w:t>di autorizzare l’ASI a trasmettere tramite posta elettronica certificata le comunicazioni di cui all’art. 76 del Codice;</w:t>
      </w:r>
    </w:p>
    <w:p w14:paraId="4A91D183" w14:textId="39CBF93A" w:rsidR="00B70638" w:rsidRPr="00243AFD" w:rsidRDefault="00B70638" w:rsidP="000157B8">
      <w:pPr>
        <w:pStyle w:val="Paragrafoelenco"/>
        <w:numPr>
          <w:ilvl w:val="0"/>
          <w:numId w:val="47"/>
        </w:numPr>
        <w:jc w:val="both"/>
        <w:rPr>
          <w:rFonts w:cs="Calibri"/>
          <w:bCs/>
        </w:rPr>
      </w:pPr>
      <w:r w:rsidRPr="00243AFD">
        <w:rPr>
          <w:rFonts w:cs="Calibri"/>
          <w:bCs/>
        </w:rPr>
        <w:t>di accettare, in caso di RTI e consorzi, che tutte le comunicazioni formali effettuate dall’ASI relativamente alla gara verranno effettuate esclusivamente alla mandataria;</w:t>
      </w:r>
    </w:p>
    <w:p w14:paraId="571F7DC8" w14:textId="70E71135" w:rsidR="00B70638" w:rsidRPr="00243AFD" w:rsidRDefault="00B70638" w:rsidP="000157B8">
      <w:pPr>
        <w:pStyle w:val="Paragrafoelenco"/>
        <w:numPr>
          <w:ilvl w:val="0"/>
          <w:numId w:val="47"/>
        </w:numPr>
        <w:jc w:val="both"/>
        <w:rPr>
          <w:rFonts w:cs="Calibri"/>
          <w:bCs/>
        </w:rPr>
      </w:pPr>
      <w:r w:rsidRPr="00243AFD">
        <w:rPr>
          <w:rFonts w:cs="Calibri"/>
          <w:bCs/>
        </w:rPr>
        <w:t>in merito agli obblighi concernenti il segreto d’ufficio, dichiara:</w:t>
      </w:r>
    </w:p>
    <w:p w14:paraId="6E2950C6"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0157B8" w:rsidRDefault="000157B8" w:rsidP="000157B8">
      <w:pPr>
        <w:pStyle w:val="Paragrafoelenco"/>
        <w:numPr>
          <w:ilvl w:val="0"/>
          <w:numId w:val="47"/>
        </w:numPr>
        <w:rPr>
          <w:rFonts w:eastAsia="Calibri" w:cs="Calibri"/>
          <w:b/>
          <w:bCs/>
          <w:i/>
        </w:rPr>
      </w:pPr>
      <w:r>
        <w:rPr>
          <w:rFonts w:eastAsia="Calibri" w:cs="Calibri"/>
          <w:bCs/>
          <w:i/>
        </w:rPr>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00D10CC1" w:rsidRPr="000157B8">
        <w:rPr>
          <w:rFonts w:eastAsia="Calibri" w:cs="Calibri"/>
          <w:bCs/>
          <w:i/>
        </w:rPr>
        <w:t>si impegna ad uniformarsi, in caso di aggiudicazione, alla disciplina di cui agli articoli 17, comma 2, e 53, comma 3 del d.p.r. 633/1972 e a comunicare alla stazione appaltante la nomina del proprio rappresentante fiscale, nelle forme di legge;</w:t>
      </w:r>
    </w:p>
    <w:p w14:paraId="775A48DB" w14:textId="675656FC" w:rsidR="00B70638" w:rsidRPr="000157B8" w:rsidRDefault="000157B8" w:rsidP="00335339">
      <w:pPr>
        <w:pStyle w:val="Paragrafoelenco"/>
        <w:numPr>
          <w:ilvl w:val="0"/>
          <w:numId w:val="47"/>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00B70638" w:rsidRPr="000157B8">
        <w:rPr>
          <w:rFonts w:cs="Calibri"/>
          <w:bCs/>
        </w:rPr>
        <w:t xml:space="preserve">di essere in possesso del possesso del requisito previsto dall’art. 93, comma 7 del Codice e allega copia conforme della relativa certificazione; </w:t>
      </w:r>
      <w:r w:rsidR="00B70638" w:rsidRPr="000157B8">
        <w:rPr>
          <w:rFonts w:cs="Calibri"/>
          <w:b/>
          <w:bCs/>
        </w:rPr>
        <w:t xml:space="preserve"> </w:t>
      </w:r>
    </w:p>
    <w:p w14:paraId="5DA9E082" w14:textId="5E4ECF99" w:rsidR="00B70638" w:rsidRPr="00243AFD" w:rsidRDefault="00B70638" w:rsidP="00B44C4C">
      <w:pPr>
        <w:pStyle w:val="Paragrafoelenco"/>
        <w:numPr>
          <w:ilvl w:val="0"/>
          <w:numId w:val="47"/>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243AFD" w:rsidRDefault="00B44C4C" w:rsidP="00B44C4C">
      <w:pPr>
        <w:pStyle w:val="Paragrafoelenco"/>
        <w:numPr>
          <w:ilvl w:val="0"/>
          <w:numId w:val="47"/>
        </w:numPr>
        <w:jc w:val="both"/>
        <w:rPr>
          <w:rFonts w:cs="Calibri"/>
          <w:bCs/>
        </w:rPr>
      </w:pPr>
      <w:r>
        <w:rPr>
          <w:rFonts w:ascii="Wingdings 2" w:eastAsia="Wingdings 2" w:hAnsi="Wingdings 2" w:cs="Wingdings 2"/>
          <w:b/>
          <w:bCs/>
        </w:rPr>
        <w:t></w:t>
      </w:r>
      <w:r>
        <w:rPr>
          <w:rFonts w:cs="Calibri"/>
          <w:b/>
          <w:bCs/>
        </w:rPr>
        <w:t xml:space="preserve"> </w:t>
      </w:r>
      <w:r w:rsidR="00B70638" w:rsidRPr="00243AFD">
        <w:rPr>
          <w:rFonts w:cs="Calibri"/>
          <w:b/>
          <w:bCs/>
        </w:rPr>
        <w:t>di autorizzare</w:t>
      </w:r>
      <w:r w:rsidR="004F7039">
        <w:rPr>
          <w:rFonts w:cs="Calibri"/>
          <w:bCs/>
        </w:rPr>
        <w:t>,</w:t>
      </w:r>
      <w:r w:rsidR="00B70638" w:rsidRPr="00243AFD">
        <w:rPr>
          <w:rFonts w:cs="Calibri"/>
          <w:bCs/>
        </w:rPr>
        <w:t xml:space="preserve"> qualora un partecipante alla gara eserciti la facoltà di “accesso agli atti”, l’ASI a rilasciare copia di tutta la documentazione presentata per la partecipazione alla gara; </w:t>
      </w:r>
    </w:p>
    <w:p w14:paraId="5A7FF891" w14:textId="77777777" w:rsidR="00B70638" w:rsidRPr="00243AFD" w:rsidRDefault="00B70638" w:rsidP="00B44C4C">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 xml:space="preserve">(oppure ) </w:t>
      </w:r>
    </w:p>
    <w:p w14:paraId="7A6FB3DB" w14:textId="78E20820" w:rsidR="00B70638" w:rsidRPr="00243AFD" w:rsidRDefault="00B44C4C" w:rsidP="00B44C4C">
      <w:pPr>
        <w:spacing w:after="200" w:line="276" w:lineRule="auto"/>
        <w:ind w:left="709"/>
        <w:jc w:val="both"/>
        <w:rPr>
          <w:rFonts w:ascii="Calibri" w:hAnsi="Calibri" w:cs="Calibri"/>
          <w:b/>
          <w:bCs/>
          <w:sz w:val="22"/>
          <w:szCs w:val="22"/>
          <w:lang w:eastAsia="en-US"/>
        </w:rPr>
      </w:pPr>
      <w:r w:rsidRPr="00B44C4C">
        <w:rPr>
          <w:rFonts w:ascii="Wingdings 2" w:eastAsia="Wingdings 2" w:hAnsi="Wingdings 2" w:cs="Wingdings 2"/>
          <w:b/>
          <w:bCs/>
          <w:sz w:val="22"/>
          <w:szCs w:val="22"/>
          <w:lang w:eastAsia="en-US"/>
        </w:rPr>
        <w:lastRenderedPageBreak/>
        <w:t></w:t>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 xml:space="preserve">di non autorizzare, </w:t>
      </w:r>
      <w:r w:rsidR="00B70638" w:rsidRPr="00243AFD">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B70638" w:rsidRPr="00243AFD">
        <w:rPr>
          <w:rFonts w:ascii="Calibri" w:hAnsi="Calibri" w:cs="Calibri"/>
          <w:b/>
          <w:bCs/>
          <w:sz w:val="22"/>
          <w:szCs w:val="22"/>
          <w:lang w:eastAsia="en-US"/>
        </w:rPr>
        <w:t xml:space="preserve"> </w:t>
      </w:r>
    </w:p>
    <w:p w14:paraId="2A53C8F4" w14:textId="256A40A6" w:rsidR="00B70638" w:rsidRPr="00243AFD" w:rsidRDefault="00B44C4C" w:rsidP="00B44C4C">
      <w:pPr>
        <w:pStyle w:val="Paragrafoelenco"/>
        <w:numPr>
          <w:ilvl w:val="0"/>
          <w:numId w:val="47"/>
        </w:numPr>
        <w:jc w:val="both"/>
        <w:rPr>
          <w:rFonts w:cs="Calibri"/>
          <w:bCs/>
        </w:rPr>
      </w:pPr>
      <w:r>
        <w:rPr>
          <w:rFonts w:ascii="Wingdings 2" w:eastAsia="Wingdings 2" w:hAnsi="Wingdings 2" w:cs="Wingdings 2"/>
          <w:b/>
          <w:bCs/>
        </w:rPr>
        <w:t></w:t>
      </w:r>
      <w:r>
        <w:rPr>
          <w:rFonts w:cs="Calibri"/>
          <w:b/>
          <w:bCs/>
        </w:rPr>
        <w:t xml:space="preserve"> </w:t>
      </w:r>
      <w:r w:rsidR="00B70638" w:rsidRPr="00243AFD">
        <w:rPr>
          <w:rFonts w:cs="Calibri"/>
          <w:b/>
          <w:bCs/>
        </w:rPr>
        <w:t>di autorizzare</w:t>
      </w:r>
      <w:r w:rsidR="00B70638" w:rsidRPr="00243AFD">
        <w:rPr>
          <w:rFonts w:cs="Calibr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243AFD" w:rsidRDefault="00B70638" w:rsidP="00B44C4C">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t>(oppure)</w:t>
      </w:r>
    </w:p>
    <w:p w14:paraId="1D256E0D" w14:textId="783EDB92" w:rsidR="00B70638" w:rsidRPr="00243AFD" w:rsidRDefault="00B44C4C" w:rsidP="00B44C4C">
      <w:pPr>
        <w:spacing w:after="200"/>
        <w:ind w:left="709"/>
        <w:jc w:val="both"/>
        <w:rPr>
          <w:rFonts w:ascii="Calibri" w:hAnsi="Calibri" w:cs="Calibri"/>
          <w:bCs/>
          <w:sz w:val="22"/>
          <w:szCs w:val="22"/>
          <w:lang w:eastAsia="en-US"/>
        </w:rPr>
      </w:pPr>
      <w:r w:rsidRPr="00B44C4C">
        <w:rPr>
          <w:rFonts w:ascii="Wingdings 2" w:eastAsia="Wingdings 2" w:hAnsi="Wingdings 2" w:cs="Wingdings 2"/>
          <w:b/>
          <w:bCs/>
          <w:sz w:val="22"/>
          <w:szCs w:val="22"/>
          <w:lang w:eastAsia="en-US"/>
        </w:rPr>
        <w:t></w:t>
      </w:r>
      <w:r w:rsidRPr="00B44C4C">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 non autorizzare</w:t>
      </w:r>
      <w:r w:rsidR="00B70638" w:rsidRPr="00243AFD">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243AFD" w:rsidRDefault="00B70638" w:rsidP="00BF3425">
      <w:pPr>
        <w:pStyle w:val="Paragrafoelenco"/>
        <w:numPr>
          <w:ilvl w:val="0"/>
          <w:numId w:val="47"/>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AD1D3E" w:rsidRDefault="00AD1D3E" w:rsidP="00FF021F">
      <w:pPr>
        <w:pStyle w:val="Paragrafoelenco"/>
        <w:numPr>
          <w:ilvl w:val="0"/>
          <w:numId w:val="47"/>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00B70638" w:rsidRPr="00243AFD">
        <w:rPr>
          <w:rFonts w:cs="Calibri"/>
          <w:bCs/>
        </w:rPr>
        <w:t>ai sensi dell’art. 80, co. 5, lett. b), e dell’art. 110, comma 3 del Codice, ad integrazione di quanto indicato nella parte  III, sez. C, lett. d) del DGUE gli estremi del provvedimento di ammissione al concordato e del provvedimento di autorizzazione a partecipare alle gare, rilasciati dal Tribunale di  ………………. sono: ……………..;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243AFD" w:rsidRDefault="00B70638" w:rsidP="00E55257">
      <w:pPr>
        <w:pStyle w:val="Paragrafoelenco"/>
        <w:numPr>
          <w:ilvl w:val="0"/>
          <w:numId w:val="47"/>
        </w:numPr>
        <w:jc w:val="both"/>
        <w:rPr>
          <w:rFonts w:cs="Calibri"/>
        </w:rPr>
      </w:pPr>
      <w:r w:rsidRPr="00243AFD">
        <w:rPr>
          <w:rFonts w:cs="Calibri"/>
        </w:rPr>
        <w:t>indica le posizioni INPS e INAIL e l’Agenzia delle entrate competente per territorio:</w:t>
      </w:r>
    </w:p>
    <w:p w14:paraId="7E8B4A5D"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897DED" w14:paraId="005F7DEC" w14:textId="77777777" w:rsidTr="00061392">
        <w:tc>
          <w:tcPr>
            <w:tcW w:w="2444" w:type="dxa"/>
          </w:tcPr>
          <w:p w14:paraId="40B0BD8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14:paraId="5763EC0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2F63091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14:paraId="056149F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41E63E07" w14:textId="77777777" w:rsidTr="00061392">
        <w:tc>
          <w:tcPr>
            <w:tcW w:w="2444" w:type="dxa"/>
          </w:tcPr>
          <w:p w14:paraId="6A6E7D81" w14:textId="77777777" w:rsidR="00B70638" w:rsidRPr="00243AFD" w:rsidRDefault="00B70638" w:rsidP="00897DED">
            <w:pPr>
              <w:autoSpaceDE w:val="0"/>
              <w:autoSpaceDN w:val="0"/>
              <w:adjustRightInd w:val="0"/>
              <w:jc w:val="center"/>
              <w:rPr>
                <w:rFonts w:ascii="Calibri" w:hAnsi="Calibri" w:cs="Calibri"/>
                <w:b/>
              </w:rPr>
            </w:pPr>
          </w:p>
        </w:tc>
        <w:tc>
          <w:tcPr>
            <w:tcW w:w="2444" w:type="dxa"/>
          </w:tcPr>
          <w:p w14:paraId="2BD1B59A"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2730A0D9"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0F977EC0"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22FAE733" w14:textId="77777777" w:rsidTr="00061392">
        <w:tc>
          <w:tcPr>
            <w:tcW w:w="2444" w:type="dxa"/>
          </w:tcPr>
          <w:p w14:paraId="38E667D0" w14:textId="77777777" w:rsidR="00B70638" w:rsidRPr="00243AFD" w:rsidRDefault="00B70638" w:rsidP="00897DED">
            <w:pPr>
              <w:autoSpaceDE w:val="0"/>
              <w:autoSpaceDN w:val="0"/>
              <w:adjustRightInd w:val="0"/>
              <w:rPr>
                <w:rFonts w:ascii="Calibri" w:hAnsi="Calibri" w:cs="Calibri"/>
                <w:b/>
              </w:rPr>
            </w:pPr>
          </w:p>
        </w:tc>
        <w:tc>
          <w:tcPr>
            <w:tcW w:w="2444" w:type="dxa"/>
          </w:tcPr>
          <w:p w14:paraId="7A296529"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val="restart"/>
          </w:tcPr>
          <w:p w14:paraId="211AC47E"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14:paraId="1AF0CD26"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6056DC63" w14:textId="77777777" w:rsidTr="00061392">
        <w:tc>
          <w:tcPr>
            <w:tcW w:w="2444" w:type="dxa"/>
          </w:tcPr>
          <w:p w14:paraId="0E845271"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14:paraId="055B7466"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14:paraId="208D1B23" w14:textId="77777777" w:rsidR="00B70638" w:rsidRPr="00243AFD" w:rsidRDefault="00B70638" w:rsidP="00897DED">
            <w:pPr>
              <w:autoSpaceDE w:val="0"/>
              <w:autoSpaceDN w:val="0"/>
              <w:adjustRightInd w:val="0"/>
              <w:rPr>
                <w:rFonts w:ascii="Calibri" w:hAnsi="Calibri" w:cs="Calibri"/>
                <w:b/>
              </w:rPr>
            </w:pPr>
          </w:p>
        </w:tc>
      </w:tr>
      <w:tr w:rsidR="00B70638" w:rsidRPr="00897DED" w14:paraId="6B9421B8" w14:textId="77777777" w:rsidTr="00061392">
        <w:tc>
          <w:tcPr>
            <w:tcW w:w="2444" w:type="dxa"/>
          </w:tcPr>
          <w:p w14:paraId="7F51B786" w14:textId="77777777" w:rsidR="00B70638" w:rsidRPr="00243AFD" w:rsidRDefault="00B70638" w:rsidP="00897DED">
            <w:pPr>
              <w:autoSpaceDE w:val="0"/>
              <w:autoSpaceDN w:val="0"/>
              <w:adjustRightInd w:val="0"/>
              <w:rPr>
                <w:rFonts w:ascii="Calibri" w:hAnsi="Calibri" w:cs="Calibri"/>
                <w:b/>
              </w:rPr>
            </w:pPr>
          </w:p>
        </w:tc>
        <w:tc>
          <w:tcPr>
            <w:tcW w:w="2444" w:type="dxa"/>
          </w:tcPr>
          <w:p w14:paraId="7CFA8FA7"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tcPr>
          <w:p w14:paraId="3366032A" w14:textId="77777777" w:rsidR="00B70638" w:rsidRPr="00243AFD" w:rsidRDefault="00B70638" w:rsidP="00897DED">
            <w:pPr>
              <w:autoSpaceDE w:val="0"/>
              <w:autoSpaceDN w:val="0"/>
              <w:adjustRightInd w:val="0"/>
              <w:rPr>
                <w:rFonts w:ascii="Calibri" w:hAnsi="Calibri" w:cs="Calibri"/>
                <w:b/>
              </w:rPr>
            </w:pPr>
          </w:p>
        </w:tc>
      </w:tr>
    </w:tbl>
    <w:p w14:paraId="2CDE8A47"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897DED" w14:paraId="706482D6" w14:textId="77777777" w:rsidTr="00061392">
        <w:trPr>
          <w:jc w:val="center"/>
        </w:trPr>
        <w:tc>
          <w:tcPr>
            <w:tcW w:w="2374" w:type="dxa"/>
          </w:tcPr>
          <w:p w14:paraId="706B982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14:paraId="6AB8687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3F8C202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14:paraId="7DBA553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3F1A18A8" w14:textId="77777777" w:rsidTr="00061392">
        <w:trPr>
          <w:jc w:val="center"/>
        </w:trPr>
        <w:tc>
          <w:tcPr>
            <w:tcW w:w="2374" w:type="dxa"/>
          </w:tcPr>
          <w:p w14:paraId="5AFC33D1" w14:textId="77777777" w:rsidR="00B70638" w:rsidRPr="00243AFD" w:rsidRDefault="00B70638" w:rsidP="00897DED">
            <w:pPr>
              <w:autoSpaceDE w:val="0"/>
              <w:autoSpaceDN w:val="0"/>
              <w:adjustRightInd w:val="0"/>
              <w:jc w:val="center"/>
              <w:rPr>
                <w:rFonts w:ascii="Calibri" w:hAnsi="Calibri" w:cs="Calibri"/>
                <w:b/>
              </w:rPr>
            </w:pPr>
          </w:p>
        </w:tc>
        <w:tc>
          <w:tcPr>
            <w:tcW w:w="2351" w:type="dxa"/>
          </w:tcPr>
          <w:p w14:paraId="185CBE4E"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38FD86F6" w14:textId="77777777" w:rsidR="00B70638" w:rsidRPr="00243AFD" w:rsidRDefault="00B70638" w:rsidP="00897DED">
            <w:pPr>
              <w:autoSpaceDE w:val="0"/>
              <w:autoSpaceDN w:val="0"/>
              <w:adjustRightInd w:val="0"/>
              <w:jc w:val="center"/>
              <w:rPr>
                <w:rFonts w:ascii="Calibri" w:hAnsi="Calibri" w:cs="Calibri"/>
                <w:b/>
              </w:rPr>
            </w:pPr>
          </w:p>
        </w:tc>
        <w:tc>
          <w:tcPr>
            <w:tcW w:w="2458" w:type="dxa"/>
          </w:tcPr>
          <w:p w14:paraId="712F4FED"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0E747D4C" w14:textId="77777777" w:rsidTr="00061392">
        <w:trPr>
          <w:jc w:val="center"/>
        </w:trPr>
        <w:tc>
          <w:tcPr>
            <w:tcW w:w="2374" w:type="dxa"/>
          </w:tcPr>
          <w:p w14:paraId="6730ABB0" w14:textId="77777777" w:rsidR="00B70638" w:rsidRPr="00243AFD" w:rsidRDefault="00B70638" w:rsidP="00897DED">
            <w:pPr>
              <w:autoSpaceDE w:val="0"/>
              <w:autoSpaceDN w:val="0"/>
              <w:adjustRightInd w:val="0"/>
              <w:rPr>
                <w:rFonts w:ascii="Calibri" w:hAnsi="Calibri" w:cs="Calibri"/>
                <w:b/>
              </w:rPr>
            </w:pPr>
          </w:p>
        </w:tc>
        <w:tc>
          <w:tcPr>
            <w:tcW w:w="2351" w:type="dxa"/>
          </w:tcPr>
          <w:p w14:paraId="513763CA"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val="restart"/>
          </w:tcPr>
          <w:p w14:paraId="54FC28F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P.A.T</w:t>
            </w:r>
          </w:p>
          <w:p w14:paraId="68BBFA0C"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00B70638" w:rsidRPr="00897DED" w14:paraId="74602A6C" w14:textId="77777777" w:rsidTr="00061392">
        <w:trPr>
          <w:jc w:val="center"/>
        </w:trPr>
        <w:tc>
          <w:tcPr>
            <w:tcW w:w="2374" w:type="dxa"/>
          </w:tcPr>
          <w:p w14:paraId="25F7856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14:paraId="23C5B47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14:paraId="72A9BA62" w14:textId="77777777" w:rsidR="00B70638" w:rsidRPr="00243AFD" w:rsidRDefault="00B70638" w:rsidP="00897DED">
            <w:pPr>
              <w:autoSpaceDE w:val="0"/>
              <w:autoSpaceDN w:val="0"/>
              <w:adjustRightInd w:val="0"/>
              <w:rPr>
                <w:rFonts w:ascii="Calibri" w:hAnsi="Calibri" w:cs="Calibri"/>
                <w:b/>
              </w:rPr>
            </w:pPr>
          </w:p>
        </w:tc>
      </w:tr>
      <w:tr w:rsidR="00B70638" w:rsidRPr="00897DED" w14:paraId="2BB028FF" w14:textId="77777777" w:rsidTr="00061392">
        <w:trPr>
          <w:jc w:val="center"/>
        </w:trPr>
        <w:tc>
          <w:tcPr>
            <w:tcW w:w="2374" w:type="dxa"/>
          </w:tcPr>
          <w:p w14:paraId="284875EF" w14:textId="77777777" w:rsidR="00B70638" w:rsidRPr="00243AFD" w:rsidRDefault="00B70638" w:rsidP="00897DED">
            <w:pPr>
              <w:autoSpaceDE w:val="0"/>
              <w:autoSpaceDN w:val="0"/>
              <w:adjustRightInd w:val="0"/>
              <w:rPr>
                <w:rFonts w:ascii="Calibri" w:hAnsi="Calibri" w:cs="Calibri"/>
                <w:b/>
              </w:rPr>
            </w:pPr>
          </w:p>
        </w:tc>
        <w:tc>
          <w:tcPr>
            <w:tcW w:w="2351" w:type="dxa"/>
          </w:tcPr>
          <w:p w14:paraId="7EE11FAC"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tcPr>
          <w:p w14:paraId="1D88FF20" w14:textId="77777777" w:rsidR="00B70638" w:rsidRPr="00243AFD" w:rsidRDefault="00B70638" w:rsidP="00897DED">
            <w:pPr>
              <w:autoSpaceDE w:val="0"/>
              <w:autoSpaceDN w:val="0"/>
              <w:adjustRightInd w:val="0"/>
              <w:rPr>
                <w:rFonts w:ascii="Calibri" w:hAnsi="Calibri" w:cs="Calibri"/>
                <w:b/>
              </w:rPr>
            </w:pPr>
          </w:p>
        </w:tc>
      </w:tr>
    </w:tbl>
    <w:p w14:paraId="20218539"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897DED" w14:paraId="36B28AFF" w14:textId="77777777" w:rsidTr="00061392">
        <w:tc>
          <w:tcPr>
            <w:tcW w:w="2417" w:type="dxa"/>
          </w:tcPr>
          <w:p w14:paraId="4100933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14:paraId="4E1D08C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14:paraId="4AE601DF"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14:paraId="74E2AA7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58AB1FAA" w14:textId="77777777" w:rsidTr="00061392">
        <w:tc>
          <w:tcPr>
            <w:tcW w:w="2417" w:type="dxa"/>
          </w:tcPr>
          <w:p w14:paraId="7A8B2489" w14:textId="77777777" w:rsidR="00B70638" w:rsidRPr="00243AFD" w:rsidRDefault="00B70638" w:rsidP="00897DED">
            <w:pPr>
              <w:autoSpaceDE w:val="0"/>
              <w:autoSpaceDN w:val="0"/>
              <w:adjustRightInd w:val="0"/>
              <w:jc w:val="center"/>
              <w:rPr>
                <w:rFonts w:ascii="Calibri" w:hAnsi="Calibri" w:cs="Calibri"/>
                <w:b/>
              </w:rPr>
            </w:pPr>
          </w:p>
        </w:tc>
        <w:tc>
          <w:tcPr>
            <w:tcW w:w="2421" w:type="dxa"/>
          </w:tcPr>
          <w:p w14:paraId="47059C0C" w14:textId="77777777" w:rsidR="00B70638" w:rsidRPr="00243AFD" w:rsidRDefault="00B70638" w:rsidP="00897DED">
            <w:pPr>
              <w:autoSpaceDE w:val="0"/>
              <w:autoSpaceDN w:val="0"/>
              <w:adjustRightInd w:val="0"/>
              <w:jc w:val="center"/>
              <w:rPr>
                <w:rFonts w:ascii="Calibri" w:hAnsi="Calibri" w:cs="Calibri"/>
                <w:b/>
              </w:rPr>
            </w:pPr>
          </w:p>
        </w:tc>
        <w:tc>
          <w:tcPr>
            <w:tcW w:w="2498" w:type="dxa"/>
          </w:tcPr>
          <w:p w14:paraId="3D405100" w14:textId="77777777" w:rsidR="00B70638" w:rsidRPr="00243AFD" w:rsidRDefault="00B70638" w:rsidP="00897DED">
            <w:pPr>
              <w:autoSpaceDE w:val="0"/>
              <w:autoSpaceDN w:val="0"/>
              <w:adjustRightInd w:val="0"/>
              <w:jc w:val="center"/>
              <w:rPr>
                <w:rFonts w:ascii="Calibri" w:hAnsi="Calibri" w:cs="Calibri"/>
                <w:b/>
              </w:rPr>
            </w:pPr>
          </w:p>
        </w:tc>
        <w:tc>
          <w:tcPr>
            <w:tcW w:w="2518" w:type="dxa"/>
          </w:tcPr>
          <w:p w14:paraId="67704244"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4D19D9D2" w14:textId="77777777" w:rsidTr="00061392">
        <w:tc>
          <w:tcPr>
            <w:tcW w:w="2417" w:type="dxa"/>
          </w:tcPr>
          <w:p w14:paraId="37EAAB5A" w14:textId="77777777" w:rsidR="00B70638" w:rsidRPr="00243AFD" w:rsidRDefault="00B70638" w:rsidP="00897DED">
            <w:pPr>
              <w:autoSpaceDE w:val="0"/>
              <w:autoSpaceDN w:val="0"/>
              <w:adjustRightInd w:val="0"/>
              <w:rPr>
                <w:rFonts w:ascii="Calibri" w:hAnsi="Calibri" w:cs="Calibri"/>
                <w:b/>
              </w:rPr>
            </w:pPr>
          </w:p>
        </w:tc>
        <w:tc>
          <w:tcPr>
            <w:tcW w:w="2421" w:type="dxa"/>
          </w:tcPr>
          <w:p w14:paraId="40BC796E"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val="restart"/>
          </w:tcPr>
          <w:p w14:paraId="198B53B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NOTE</w:t>
            </w:r>
          </w:p>
          <w:p w14:paraId="11177CC2"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lastRenderedPageBreak/>
              <w:t>________________________________________</w:t>
            </w:r>
          </w:p>
        </w:tc>
      </w:tr>
      <w:tr w:rsidR="00B70638" w:rsidRPr="00897DED" w14:paraId="465FF863" w14:textId="77777777" w:rsidTr="00061392">
        <w:tc>
          <w:tcPr>
            <w:tcW w:w="2417" w:type="dxa"/>
          </w:tcPr>
          <w:p w14:paraId="73C621B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lastRenderedPageBreak/>
              <w:t>Fax</w:t>
            </w:r>
          </w:p>
        </w:tc>
        <w:tc>
          <w:tcPr>
            <w:tcW w:w="2421" w:type="dxa"/>
          </w:tcPr>
          <w:p w14:paraId="1308F7F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14:paraId="5A1DDACE" w14:textId="77777777" w:rsidR="00B70638" w:rsidRPr="00243AFD" w:rsidRDefault="00B70638" w:rsidP="00897DED">
            <w:pPr>
              <w:autoSpaceDE w:val="0"/>
              <w:autoSpaceDN w:val="0"/>
              <w:adjustRightInd w:val="0"/>
              <w:rPr>
                <w:rFonts w:ascii="Calibri" w:hAnsi="Calibri" w:cs="Calibri"/>
                <w:b/>
              </w:rPr>
            </w:pPr>
          </w:p>
        </w:tc>
      </w:tr>
      <w:tr w:rsidR="00B70638" w:rsidRPr="00897DED" w14:paraId="4D287576" w14:textId="77777777" w:rsidTr="00061392">
        <w:tc>
          <w:tcPr>
            <w:tcW w:w="2417" w:type="dxa"/>
          </w:tcPr>
          <w:p w14:paraId="6AC8C8DA" w14:textId="77777777" w:rsidR="00B70638" w:rsidRPr="00243AFD" w:rsidRDefault="00B70638" w:rsidP="00897DED">
            <w:pPr>
              <w:autoSpaceDE w:val="0"/>
              <w:autoSpaceDN w:val="0"/>
              <w:adjustRightInd w:val="0"/>
              <w:rPr>
                <w:rFonts w:ascii="Calibri" w:hAnsi="Calibri" w:cs="Calibri"/>
                <w:b/>
              </w:rPr>
            </w:pPr>
          </w:p>
        </w:tc>
        <w:tc>
          <w:tcPr>
            <w:tcW w:w="2421" w:type="dxa"/>
          </w:tcPr>
          <w:p w14:paraId="33CE39B3"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tcPr>
          <w:p w14:paraId="09884E17" w14:textId="77777777" w:rsidR="00B70638" w:rsidRPr="00243AFD" w:rsidRDefault="00B70638" w:rsidP="00897DED">
            <w:pPr>
              <w:autoSpaceDE w:val="0"/>
              <w:autoSpaceDN w:val="0"/>
              <w:adjustRightInd w:val="0"/>
              <w:rPr>
                <w:rFonts w:ascii="Calibri" w:hAnsi="Calibri" w:cs="Calibri"/>
                <w:b/>
              </w:rPr>
            </w:pPr>
          </w:p>
        </w:tc>
      </w:tr>
    </w:tbl>
    <w:p w14:paraId="242F170C" w14:textId="77777777" w:rsidR="00B70638" w:rsidRPr="00243AFD" w:rsidRDefault="00B70638" w:rsidP="00897DED">
      <w:pPr>
        <w:spacing w:after="160" w:line="259" w:lineRule="auto"/>
        <w:jc w:val="both"/>
        <w:rPr>
          <w:rFonts w:ascii="Calibri" w:hAnsi="Calibri" w:cs="Calibri"/>
          <w:sz w:val="22"/>
          <w:szCs w:val="22"/>
          <w:lang w:eastAsia="en-US"/>
        </w:rPr>
      </w:pPr>
    </w:p>
    <w:p w14:paraId="3D93DF68" w14:textId="77777777" w:rsidR="00B70638" w:rsidRPr="00243AFD" w:rsidRDefault="00B70638" w:rsidP="00897DED">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14:paraId="6CEE6D86" w14:textId="77777777" w:rsidR="00B70638" w:rsidRPr="00243AFD" w:rsidRDefault="00B70638" w:rsidP="00897DED">
      <w:pPr>
        <w:spacing w:after="160" w:line="256" w:lineRule="auto"/>
        <w:jc w:val="both"/>
        <w:rPr>
          <w:rFonts w:ascii="Calibri" w:hAnsi="Calibri" w:cs="Calibri"/>
          <w:sz w:val="22"/>
          <w:szCs w:val="22"/>
          <w:lang w:eastAsia="en-US"/>
        </w:rPr>
      </w:pPr>
    </w:p>
    <w:p w14:paraId="11EC983B"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w:t>
      </w:r>
    </w:p>
    <w:p w14:paraId="3C98CE4D"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14:paraId="4D2F22A9"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NELLA SUA QUALITA’ DI _______________________________________________________________________</w:t>
      </w:r>
    </w:p>
    <w:p w14:paraId="24517A33"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243AFD" w:rsidRDefault="00B70638" w:rsidP="00897DED">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14:paraId="28970E02"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14:paraId="46013C7E"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387A787A"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4D6CBDD5" w14:textId="77777777" w:rsidR="00B70638" w:rsidRPr="00243AFD" w:rsidRDefault="00B70638" w:rsidP="00B8781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Esprime</w:t>
      </w:r>
      <w:r w:rsidRPr="00243AFD">
        <w:rPr>
          <w:rFonts w:ascii="Calibri" w:hAnsi="Calibri" w:cs="Calibr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243AFD" w:rsidRDefault="00B70638" w:rsidP="00897DED">
      <w:pPr>
        <w:spacing w:after="200" w:line="276" w:lineRule="auto"/>
        <w:ind w:left="708"/>
        <w:rPr>
          <w:rFonts w:ascii="Calibri" w:hAnsi="Calibri" w:cs="Calibri"/>
          <w:sz w:val="22"/>
          <w:szCs w:val="22"/>
          <w:lang w:eastAsia="en-US"/>
        </w:rPr>
      </w:pPr>
    </w:p>
    <w:p w14:paraId="32B440B5" w14:textId="77777777" w:rsidR="00B70638" w:rsidRPr="00243AFD" w:rsidRDefault="00B70638" w:rsidP="00897DED">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14:paraId="48234056" w14:textId="77777777" w:rsidR="00B70638" w:rsidRPr="00243AFD" w:rsidRDefault="00B70638" w:rsidP="00897DED">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14:paraId="0B680241"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14:paraId="302B3761"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04F84DD2"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44CE3300"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35876C4E"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2752B5FE" w14:textId="77777777" w:rsidR="00B70638" w:rsidRPr="00243AFD" w:rsidRDefault="00B70638" w:rsidP="00897DED">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14:paraId="2B1C99F5" w14:textId="77777777" w:rsidR="00B70638" w:rsidRPr="00243AFD" w:rsidRDefault="00B70638" w:rsidP="00897DE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14:paraId="034B06D4" w14:textId="77777777" w:rsidR="00B70638" w:rsidRPr="00243AFD" w:rsidRDefault="00B70638" w:rsidP="00897DED">
      <w:pPr>
        <w:spacing w:after="200" w:line="276" w:lineRule="auto"/>
        <w:ind w:left="708"/>
        <w:jc w:val="both"/>
        <w:rPr>
          <w:rFonts w:ascii="Calibri" w:hAnsi="Calibri" w:cs="Calibri"/>
          <w:sz w:val="22"/>
          <w:szCs w:val="22"/>
          <w:lang w:eastAsia="en-US"/>
        </w:rPr>
      </w:pPr>
    </w:p>
    <w:p w14:paraId="705196AE" w14:textId="28106542"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lastRenderedPageBreak/>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Pr="00E10131">
        <w:rPr>
          <w:rFonts w:ascii="Calibri" w:hAnsi="Calibri" w:cs="Calibri"/>
          <w:b/>
          <w:i/>
          <w:sz w:val="22"/>
          <w:szCs w:val="22"/>
          <w:lang w:eastAsia="en-US"/>
        </w:rPr>
        <w:t>8</w:t>
      </w:r>
      <w:r w:rsidRPr="00A734B0">
        <w:rPr>
          <w:rFonts w:ascii="Calibri" w:hAnsi="Calibri" w:cs="Calibri"/>
          <w:b/>
          <w:i/>
          <w:sz w:val="22"/>
          <w:szCs w:val="22"/>
          <w:lang w:eastAsia="en-US"/>
        </w:rPr>
        <w:t xml:space="preserve">. </w:t>
      </w:r>
      <w:r w:rsidR="00840511" w:rsidRPr="00A734B0">
        <w:rPr>
          <w:rFonts w:ascii="Calibri" w:hAnsi="Calibri" w:cs="Calibri"/>
          <w:b/>
          <w:i/>
          <w:sz w:val="22"/>
          <w:szCs w:val="22"/>
          <w:lang w:eastAsia="en-US"/>
        </w:rPr>
        <w:t>-</w:t>
      </w:r>
      <w:r w:rsidRPr="00A734B0">
        <w:rPr>
          <w:rFonts w:ascii="Calibri" w:hAnsi="Calibri" w:cs="Calibri"/>
          <w:b/>
          <w:i/>
          <w:sz w:val="22"/>
          <w:szCs w:val="22"/>
          <w:lang w:eastAsia="en-US"/>
        </w:rPr>
        <w:t xml:space="preserve"> </w:t>
      </w:r>
      <w:r w:rsidR="00B44574" w:rsidRPr="00A734B0">
        <w:rPr>
          <w:rFonts w:ascii="Calibri" w:hAnsi="Calibri" w:cs="Calibri"/>
          <w:b/>
          <w:i/>
          <w:sz w:val="22"/>
          <w:szCs w:val="22"/>
          <w:lang w:eastAsia="en-US"/>
        </w:rPr>
        <w:t>del bando</w:t>
      </w:r>
      <w:r w:rsidRPr="00840511">
        <w:rPr>
          <w:rFonts w:ascii="Calibri" w:hAnsi="Calibri" w:cs="Calibri"/>
          <w:b/>
          <w:i/>
          <w:sz w:val="22"/>
          <w:szCs w:val="22"/>
          <w:lang w:eastAsia="en-US"/>
        </w:rPr>
        <w:t>.</w:t>
      </w:r>
    </w:p>
    <w:p w14:paraId="050E7CBD"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14:paraId="17D41BE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14:paraId="3F3E4993"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53996724"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3F16A8A5" w14:textId="13E2A64B" w:rsidR="00B70638"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14:paraId="7912411E" w14:textId="559A31B4" w:rsidR="007E1F2B" w:rsidRPr="007E1F2B" w:rsidRDefault="007E1F2B" w:rsidP="00897DED">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6B1EB3BF"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2658FEC5" w14:textId="77777777" w:rsidR="004C6FA4" w:rsidRPr="004C6FA4" w:rsidRDefault="004C6FA4" w:rsidP="004C6FA4">
      <w:pPr>
        <w:autoSpaceDE w:val="0"/>
        <w:autoSpaceDN w:val="0"/>
        <w:adjustRightInd w:val="0"/>
        <w:spacing w:line="240" w:lineRule="atLeast"/>
        <w:jc w:val="center"/>
        <w:rPr>
          <w:rFonts w:ascii="Calibri" w:hAnsi="Calibri"/>
          <w:b/>
          <w:sz w:val="22"/>
          <w:szCs w:val="22"/>
        </w:rPr>
      </w:pPr>
      <w:bookmarkStart w:id="10" w:name="_Hlk117090771"/>
      <w:r w:rsidRPr="004C6FA4">
        <w:rPr>
          <w:rFonts w:ascii="Calibri" w:hAnsi="Calibri"/>
          <w:b/>
          <w:sz w:val="22"/>
          <w:szCs w:val="22"/>
        </w:rPr>
        <w:t>Procedura negoziata ai sensi di quanto previsto dall’art. 158 e 4 del D. Lgs. 50/2016 (Codice dei Contratti) e dall’art. 55 del vigente Regolamento di Contabilità e Finanza dell’ASI per l’affidamento delle attività di ricerca e sviluppo relative a Studi di concetti innovativi di sistemi spaziali</w:t>
      </w:r>
    </w:p>
    <w:p w14:paraId="3F32973F" w14:textId="77777777" w:rsidR="004C6FA4" w:rsidRPr="004C6FA4" w:rsidRDefault="004C6FA4" w:rsidP="004C6FA4">
      <w:pPr>
        <w:autoSpaceDE w:val="0"/>
        <w:autoSpaceDN w:val="0"/>
        <w:adjustRightInd w:val="0"/>
        <w:spacing w:line="240" w:lineRule="atLeast"/>
        <w:jc w:val="center"/>
        <w:rPr>
          <w:rFonts w:ascii="Calibri" w:hAnsi="Calibri"/>
          <w:b/>
          <w:sz w:val="22"/>
          <w:szCs w:val="22"/>
          <w:highlight w:val="yellow"/>
        </w:rPr>
      </w:pPr>
      <w:r w:rsidRPr="004C6FA4" w:rsidDel="00045338">
        <w:rPr>
          <w:rFonts w:ascii="Calibri" w:hAnsi="Calibri"/>
          <w:b/>
          <w:sz w:val="22"/>
          <w:szCs w:val="22"/>
        </w:rPr>
        <w:t xml:space="preserve"> </w:t>
      </w:r>
    </w:p>
    <w:p w14:paraId="12E110E6" w14:textId="77777777" w:rsidR="004C6FA4" w:rsidRPr="004C6FA4" w:rsidRDefault="004C6FA4" w:rsidP="004C6FA4">
      <w:pPr>
        <w:spacing w:after="200" w:line="276" w:lineRule="auto"/>
        <w:jc w:val="center"/>
        <w:rPr>
          <w:rFonts w:ascii="Calibri" w:hAnsi="Calibri" w:cs="Calibri"/>
          <w:b/>
          <w:bCs/>
          <w:iCs/>
          <w:sz w:val="22"/>
          <w:szCs w:val="22"/>
          <w:lang w:eastAsia="en-US"/>
        </w:rPr>
      </w:pPr>
      <w:r w:rsidRPr="004C6FA4">
        <w:rPr>
          <w:rFonts w:ascii="Calibri" w:hAnsi="Calibri" w:cs="Calibri"/>
          <w:b/>
          <w:bCs/>
          <w:iCs/>
          <w:sz w:val="22"/>
          <w:szCs w:val="22"/>
          <w:lang w:eastAsia="en-US"/>
        </w:rPr>
        <w:t>CIG 9422095EC0</w:t>
      </w:r>
    </w:p>
    <w:bookmarkEnd w:id="10"/>
    <w:p w14:paraId="1EFDD1BF" w14:textId="77777777" w:rsidR="00B70638" w:rsidRDefault="00B70638" w:rsidP="00897DED">
      <w:pPr>
        <w:autoSpaceDE w:val="0"/>
        <w:autoSpaceDN w:val="0"/>
        <w:adjustRightInd w:val="0"/>
        <w:spacing w:line="240" w:lineRule="atLeast"/>
        <w:jc w:val="center"/>
        <w:rPr>
          <w:rFonts w:ascii="Calibri" w:hAnsi="Calibri" w:cs="Calibri"/>
          <w:b/>
          <w:bCs/>
          <w:iCs/>
          <w:sz w:val="22"/>
          <w:szCs w:val="22"/>
          <w:lang w:eastAsia="en-US"/>
        </w:rPr>
      </w:pPr>
    </w:p>
    <w:p w14:paraId="0A644749" w14:textId="77777777" w:rsidR="00863B5E" w:rsidRPr="00243AFD" w:rsidRDefault="00863B5E" w:rsidP="00897DED">
      <w:pPr>
        <w:autoSpaceDE w:val="0"/>
        <w:autoSpaceDN w:val="0"/>
        <w:adjustRightInd w:val="0"/>
        <w:spacing w:line="240" w:lineRule="atLeast"/>
        <w:jc w:val="center"/>
        <w:rPr>
          <w:rFonts w:ascii="Calibri" w:hAnsi="Calibri" w:cs="Calibri"/>
          <w:b/>
          <w:bCs/>
          <w:iCs/>
          <w:sz w:val="22"/>
          <w:szCs w:val="22"/>
          <w:lang w:eastAsia="en-US"/>
        </w:rPr>
      </w:pPr>
    </w:p>
    <w:p w14:paraId="440F6627" w14:textId="77777777" w:rsidR="00B70638" w:rsidRPr="00243AFD" w:rsidRDefault="00B70638" w:rsidP="00897DED">
      <w:pPr>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_____________________________________ nato/</w:t>
      </w:r>
      <w:proofErr w:type="spellStart"/>
      <w:r w:rsidRPr="00243AFD">
        <w:rPr>
          <w:rFonts w:ascii="Calibri" w:hAnsi="Calibri" w:cs="Calibri"/>
          <w:sz w:val="22"/>
          <w:szCs w:val="22"/>
          <w:lang w:eastAsia="en-US"/>
        </w:rPr>
        <w:t>a_________________________________il</w:t>
      </w:r>
      <w:proofErr w:type="spellEnd"/>
      <w:r w:rsidRPr="00243AFD">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Pr>
          <w:rFonts w:ascii="Calibri" w:hAnsi="Calibri" w:cs="Calibri"/>
          <w:b/>
          <w:bCs/>
          <w:sz w:val="22"/>
          <w:szCs w:val="22"/>
          <w:lang w:eastAsia="en-US"/>
        </w:rPr>
        <w:t>IMPRESA MANDATARIA</w:t>
      </w:r>
    </w:p>
    <w:p w14:paraId="1DCECD9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14:paraId="21B126FE"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14:paraId="1FD3405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14:paraId="065824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14:paraId="7E6E7CE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14:paraId="6FBB446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7E3BCEC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7796EE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68A08B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7211C9E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F7CC0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0100C2"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6FE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2CDF27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14:paraId="41DAED8F"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14:paraId="06D8613E" w14:textId="77777777" w:rsidR="00B70638" w:rsidRPr="00243AFD" w:rsidRDefault="00B70638" w:rsidP="00897DED">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14:paraId="3617364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243AFD" w:rsidRDefault="00B70638" w:rsidP="00897DED">
      <w:pPr>
        <w:spacing w:after="200" w:line="276" w:lineRule="auto"/>
        <w:jc w:val="center"/>
        <w:rPr>
          <w:rFonts w:ascii="Calibri" w:hAnsi="Calibri" w:cs="Calibri"/>
          <w:b/>
          <w:bCs/>
          <w:sz w:val="22"/>
          <w:szCs w:val="22"/>
          <w:lang w:eastAsia="en-US"/>
        </w:rPr>
      </w:pPr>
    </w:p>
    <w:p w14:paraId="564CD0C3"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lastRenderedPageBreak/>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14:paraId="5BF1A5D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14:paraId="6073797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14:paraId="49071C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243AFD" w:rsidRDefault="00B70638" w:rsidP="00897DED">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14:paraId="7C31763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1092522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14:paraId="5866D1B9"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7B889672"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4200975D" w14:textId="77777777" w:rsidR="00B70638" w:rsidRPr="00243AFD" w:rsidRDefault="00B70638" w:rsidP="00897DED">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BBB9FAE" w14:textId="77777777" w:rsidR="00B70638" w:rsidRPr="00243AFD" w:rsidRDefault="00B70638" w:rsidP="00897DED">
      <w:pPr>
        <w:spacing w:after="200" w:line="276" w:lineRule="auto"/>
        <w:jc w:val="both"/>
        <w:rPr>
          <w:rFonts w:ascii="Calibri" w:hAnsi="Calibri" w:cs="Calibri"/>
          <w:sz w:val="22"/>
          <w:szCs w:val="22"/>
          <w:lang w:eastAsia="en-US"/>
        </w:rPr>
      </w:pPr>
    </w:p>
    <w:p w14:paraId="57E9A85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39EBA1B7"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1FA7C55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24A8EF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015B9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32AE91A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E17909A"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9134D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484CF3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460EC507" w14:textId="77777777" w:rsidR="00B70638" w:rsidRPr="00243AFD" w:rsidRDefault="00B70638" w:rsidP="00897DED">
      <w:pPr>
        <w:spacing w:after="200" w:line="276" w:lineRule="auto"/>
        <w:jc w:val="both"/>
        <w:rPr>
          <w:rFonts w:ascii="Calibri" w:hAnsi="Calibri" w:cs="Calibri"/>
          <w:sz w:val="22"/>
          <w:szCs w:val="22"/>
          <w:lang w:eastAsia="en-US"/>
        </w:rPr>
      </w:pPr>
    </w:p>
    <w:p w14:paraId="3FA9790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394F96D"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6531BC6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Corrispondente/i ad una percentuale degli oneri esecutivi complessiva pari al ________%</w:t>
      </w:r>
    </w:p>
    <w:p w14:paraId="401604F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27C9B5D3"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005132AD"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14:paraId="4611D43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350712C1" w14:textId="77777777" w:rsidR="00B70638" w:rsidRPr="00243AFD" w:rsidRDefault="00B70638" w:rsidP="00897DED">
      <w:pPr>
        <w:spacing w:after="200" w:line="276" w:lineRule="auto"/>
        <w:jc w:val="both"/>
        <w:rPr>
          <w:rFonts w:ascii="Calibri" w:hAnsi="Calibri" w:cs="Calibri"/>
          <w:sz w:val="22"/>
          <w:szCs w:val="22"/>
          <w:lang w:eastAsia="en-US"/>
        </w:rPr>
      </w:pPr>
    </w:p>
    <w:p w14:paraId="6B6756FE"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14:paraId="76814927"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58E0592C"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1C9DE80"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2869B575" w14:textId="77777777" w:rsidR="00B70638" w:rsidRPr="00243AFD" w:rsidRDefault="00B70638" w:rsidP="00897DED">
      <w:pPr>
        <w:spacing w:after="200" w:line="276" w:lineRule="auto"/>
        <w:jc w:val="both"/>
        <w:rPr>
          <w:rFonts w:ascii="Calibri" w:hAnsi="Calibri" w:cs="Calibri"/>
          <w:sz w:val="22"/>
          <w:szCs w:val="22"/>
          <w:lang w:eastAsia="en-US"/>
        </w:rPr>
      </w:pPr>
    </w:p>
    <w:p w14:paraId="7A6324FD"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14:paraId="488EF5CC" w14:textId="77777777" w:rsidR="00B70638" w:rsidRPr="00243AFD" w:rsidRDefault="00B70638" w:rsidP="00897DED">
      <w:pPr>
        <w:numPr>
          <w:ilvl w:val="0"/>
          <w:numId w:val="8"/>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14:paraId="2F785E90"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rispettare la normativa vigente in materia di servizi e forniture pubbliche con riguardo ai Raggruppamenti Temporanei di Imprese.</w:t>
      </w:r>
    </w:p>
    <w:p w14:paraId="37D090C8" w14:textId="77777777" w:rsidR="00B70638" w:rsidRPr="00243AFD" w:rsidRDefault="00B70638" w:rsidP="00897DED">
      <w:pPr>
        <w:spacing w:after="200" w:line="276" w:lineRule="auto"/>
        <w:ind w:left="1020"/>
        <w:jc w:val="both"/>
        <w:rPr>
          <w:rFonts w:ascii="Calibri" w:hAnsi="Calibri" w:cs="Calibri"/>
          <w:sz w:val="22"/>
          <w:szCs w:val="22"/>
          <w:lang w:eastAsia="en-US"/>
        </w:rPr>
      </w:pPr>
    </w:p>
    <w:p w14:paraId="574F13A9" w14:textId="77777777" w:rsidR="00B70638" w:rsidRPr="00243AFD" w:rsidRDefault="00B70638" w:rsidP="00897DED">
      <w:pPr>
        <w:spacing w:after="200" w:line="276" w:lineRule="auto"/>
        <w:rPr>
          <w:rFonts w:ascii="Calibri" w:hAnsi="Calibri" w:cs="Calibri"/>
          <w:sz w:val="22"/>
          <w:szCs w:val="22"/>
          <w:lang w:eastAsia="en-US"/>
        </w:rPr>
      </w:pPr>
    </w:p>
    <w:p w14:paraId="0FB20D6B" w14:textId="77777777" w:rsidR="00B70638" w:rsidRPr="00243AFD" w:rsidRDefault="00B70638" w:rsidP="00897DED">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14:paraId="3CB97F3D" w14:textId="77777777" w:rsidR="00B70638" w:rsidRPr="00243AFD" w:rsidRDefault="00B70638" w:rsidP="00897DED">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14:paraId="335317EF" w14:textId="77777777" w:rsidR="00B70638" w:rsidRPr="00243AFD" w:rsidRDefault="00B70638" w:rsidP="00897DED">
      <w:pPr>
        <w:spacing w:after="200" w:line="276" w:lineRule="auto"/>
        <w:jc w:val="center"/>
        <w:rPr>
          <w:rFonts w:ascii="Calibri" w:hAnsi="Calibri" w:cs="Calibri"/>
          <w:sz w:val="22"/>
          <w:szCs w:val="22"/>
          <w:lang w:eastAsia="en-US"/>
        </w:rPr>
      </w:pPr>
    </w:p>
    <w:p w14:paraId="15C9FE53" w14:textId="77777777" w:rsidR="00B70638" w:rsidRPr="00243AFD" w:rsidRDefault="00B70638" w:rsidP="00897DED">
      <w:pPr>
        <w:spacing w:after="200" w:line="276" w:lineRule="auto"/>
        <w:rPr>
          <w:rFonts w:ascii="Calibri" w:hAnsi="Calibri" w:cs="Calibri"/>
          <w:sz w:val="22"/>
          <w:szCs w:val="22"/>
          <w:lang w:eastAsia="en-US"/>
        </w:rPr>
      </w:pPr>
    </w:p>
    <w:p w14:paraId="012E691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Nota: la dichiarazione dovrà essere timbrata e  sottoscritta dal rappresentante legale della società mandataria del Raggruppamento Temporaneo d’Imprese.</w:t>
      </w:r>
    </w:p>
    <w:p w14:paraId="6C82F810"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14:paraId="7773740C" w14:textId="77777777"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6E0F57">
          <w:headerReference w:type="default" r:id="rId9"/>
          <w:footerReference w:type="default" r:id="rId10"/>
          <w:pgSz w:w="11906" w:h="16838"/>
          <w:pgMar w:top="1417" w:right="1134" w:bottom="1134" w:left="1134" w:header="708" w:footer="708" w:gutter="0"/>
          <w:pgNumType w:start="1"/>
          <w:cols w:space="708"/>
          <w:docGrid w:linePitch="360"/>
        </w:sectPr>
      </w:pPr>
    </w:p>
    <w:p w14:paraId="2337EDDE" w14:textId="77777777" w:rsidR="00B70638" w:rsidRPr="00243AFD" w:rsidRDefault="00B70638" w:rsidP="00897DED">
      <w:pPr>
        <w:spacing w:after="200"/>
        <w:rPr>
          <w:rFonts w:ascii="Calibri" w:hAnsi="Calibri" w:cs="Calibri"/>
          <w:b/>
          <w:bCs/>
          <w:sz w:val="22"/>
          <w:szCs w:val="22"/>
          <w:lang w:eastAsia="en-US"/>
        </w:rPr>
      </w:pPr>
      <w:r w:rsidRPr="00243AFD">
        <w:rPr>
          <w:rFonts w:ascii="Calibri" w:hAnsi="Calibri" w:cs="Calibri"/>
          <w:b/>
          <w:bCs/>
          <w:sz w:val="22"/>
          <w:szCs w:val="22"/>
          <w:lang w:eastAsia="en-US"/>
        </w:rPr>
        <w:lastRenderedPageBreak/>
        <w:t xml:space="preserve">Mod.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sost. impegno RTI/consorzio ORDINARIO costituendo</w:t>
      </w:r>
    </w:p>
    <w:p w14:paraId="33AD1AB7" w14:textId="77777777" w:rsidR="00B70638" w:rsidRPr="00243AFD" w:rsidRDefault="00B70638" w:rsidP="00897DED">
      <w:pPr>
        <w:spacing w:after="200"/>
        <w:rPr>
          <w:rFonts w:ascii="Calibri" w:hAnsi="Calibri" w:cs="Calibri"/>
          <w:b/>
          <w:bCs/>
          <w:sz w:val="22"/>
          <w:szCs w:val="22"/>
          <w:lang w:eastAsia="en-US"/>
        </w:rPr>
      </w:pPr>
    </w:p>
    <w:p w14:paraId="12E6B9BF"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14:paraId="3870910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14:paraId="5177AB2E"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76EED90D"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4409C3A7"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14:paraId="63E79E7B" w14:textId="77777777" w:rsidR="007E1F2B" w:rsidRPr="007E1F2B" w:rsidRDefault="007E1F2B" w:rsidP="007E1F2B">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47B7C500"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5F520631" w14:textId="77777777" w:rsidR="004C6FA4" w:rsidRPr="004C6FA4" w:rsidRDefault="004C6FA4" w:rsidP="004C6FA4">
      <w:pPr>
        <w:autoSpaceDE w:val="0"/>
        <w:autoSpaceDN w:val="0"/>
        <w:adjustRightInd w:val="0"/>
        <w:spacing w:line="240" w:lineRule="atLeast"/>
        <w:jc w:val="center"/>
        <w:rPr>
          <w:rFonts w:ascii="Calibri" w:hAnsi="Calibri"/>
          <w:b/>
          <w:sz w:val="22"/>
          <w:szCs w:val="22"/>
        </w:rPr>
      </w:pPr>
      <w:r w:rsidRPr="004C6FA4">
        <w:rPr>
          <w:rFonts w:ascii="Calibri" w:hAnsi="Calibri"/>
          <w:b/>
          <w:sz w:val="22"/>
          <w:szCs w:val="22"/>
        </w:rPr>
        <w:t>Procedura negoziata ai sensi di quanto previsto dall’art. 158 e 4 del D. Lgs. 50/2016 (Codice dei Contratti) e dall’art. 55 del vigente Regolamento di Contabilità e Finanza dell’ASI per l’affidamento delle attività di ricerca e sviluppo relative a Studi di concetti innovativi di sistemi spaziali</w:t>
      </w:r>
    </w:p>
    <w:p w14:paraId="68C4804E" w14:textId="77777777" w:rsidR="004C6FA4" w:rsidRPr="004C6FA4" w:rsidRDefault="004C6FA4" w:rsidP="004C6FA4">
      <w:pPr>
        <w:autoSpaceDE w:val="0"/>
        <w:autoSpaceDN w:val="0"/>
        <w:adjustRightInd w:val="0"/>
        <w:spacing w:line="240" w:lineRule="atLeast"/>
        <w:jc w:val="center"/>
        <w:rPr>
          <w:rFonts w:ascii="Calibri" w:hAnsi="Calibri"/>
          <w:b/>
          <w:sz w:val="22"/>
          <w:szCs w:val="22"/>
          <w:highlight w:val="yellow"/>
        </w:rPr>
      </w:pPr>
      <w:r w:rsidRPr="004C6FA4" w:rsidDel="00045338">
        <w:rPr>
          <w:rFonts w:ascii="Calibri" w:hAnsi="Calibri"/>
          <w:b/>
          <w:sz w:val="22"/>
          <w:szCs w:val="22"/>
        </w:rPr>
        <w:t xml:space="preserve"> </w:t>
      </w:r>
    </w:p>
    <w:p w14:paraId="557B2FDD" w14:textId="77777777" w:rsidR="004C6FA4" w:rsidRPr="004C6FA4" w:rsidRDefault="004C6FA4" w:rsidP="004C6FA4">
      <w:pPr>
        <w:spacing w:after="200" w:line="276" w:lineRule="auto"/>
        <w:jc w:val="center"/>
        <w:rPr>
          <w:rFonts w:ascii="Calibri" w:hAnsi="Calibri" w:cs="Calibri"/>
          <w:b/>
          <w:bCs/>
          <w:iCs/>
          <w:sz w:val="22"/>
          <w:szCs w:val="22"/>
          <w:lang w:eastAsia="en-US"/>
        </w:rPr>
      </w:pPr>
      <w:r w:rsidRPr="004C6FA4">
        <w:rPr>
          <w:rFonts w:ascii="Calibri" w:hAnsi="Calibri" w:cs="Calibri"/>
          <w:b/>
          <w:bCs/>
          <w:iCs/>
          <w:sz w:val="22"/>
          <w:szCs w:val="22"/>
          <w:lang w:eastAsia="en-US"/>
        </w:rPr>
        <w:t>CIG 9422095EC0</w:t>
      </w:r>
    </w:p>
    <w:p w14:paraId="07CEE07D" w14:textId="5F808836" w:rsidR="00B70638" w:rsidRPr="00243AFD" w:rsidRDefault="00B70638" w:rsidP="00A931E5">
      <w:pPr>
        <w:spacing w:after="200" w:line="276" w:lineRule="auto"/>
        <w:jc w:val="center"/>
        <w:rPr>
          <w:rFonts w:ascii="Calibri" w:hAnsi="Calibri" w:cs="Calibri"/>
          <w:i/>
          <w:iCs/>
          <w:sz w:val="22"/>
          <w:szCs w:val="22"/>
          <w:lang w:eastAsia="en-US"/>
        </w:rPr>
      </w:pPr>
      <w:bookmarkStart w:id="11" w:name="_GoBack"/>
      <w:bookmarkEnd w:id="11"/>
    </w:p>
    <w:p w14:paraId="2686DB67"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14:paraId="1E9BB68B" w14:textId="77777777" w:rsidR="00B70638" w:rsidRPr="00243AFD" w:rsidRDefault="00B70638" w:rsidP="00897DED">
      <w:pPr>
        <w:spacing w:after="200" w:line="276" w:lineRule="auto"/>
        <w:jc w:val="both"/>
        <w:rPr>
          <w:rFonts w:ascii="Calibri" w:hAnsi="Calibri" w:cs="Calibri"/>
          <w:sz w:val="22"/>
          <w:szCs w:val="22"/>
          <w:lang w:eastAsia="en-US"/>
        </w:rPr>
      </w:pPr>
    </w:p>
    <w:p w14:paraId="56B6A7D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14:paraId="3851EF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A6D09A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417D68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E063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14:paraId="609101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5E751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62B84E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4E96AEF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5C32F2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BF46A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A97EC45"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14:paraId="114FF8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14:paraId="679078B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243AFD" w:rsidRDefault="00B70638" w:rsidP="00897DED">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14:paraId="17836A1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278998D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14:paraId="64B981EA" w14:textId="77777777" w:rsidR="00B70638" w:rsidRPr="00243AFD" w:rsidRDefault="00B70638" w:rsidP="00897DED">
      <w:pPr>
        <w:spacing w:after="200" w:line="276" w:lineRule="auto"/>
        <w:jc w:val="both"/>
        <w:rPr>
          <w:rFonts w:ascii="Calibri" w:hAnsi="Calibri" w:cs="Calibri"/>
          <w:sz w:val="22"/>
          <w:szCs w:val="22"/>
          <w:lang w:eastAsia="en-US"/>
        </w:rPr>
      </w:pPr>
    </w:p>
    <w:p w14:paraId="3BB9D9FB"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63EC4235"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 xml:space="preserve">________________________ </w:t>
      </w:r>
    </w:p>
    <w:p w14:paraId="79B4C4C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6EE7BE9" w14:textId="77777777" w:rsidR="00B70638" w:rsidRPr="00243AFD" w:rsidRDefault="00B70638" w:rsidP="00897DED">
      <w:pPr>
        <w:spacing w:after="200" w:line="276" w:lineRule="auto"/>
        <w:jc w:val="both"/>
        <w:rPr>
          <w:rFonts w:ascii="Calibri" w:hAnsi="Calibri" w:cs="Calibri"/>
          <w:sz w:val="22"/>
          <w:szCs w:val="22"/>
          <w:lang w:eastAsia="en-US"/>
        </w:rPr>
      </w:pPr>
    </w:p>
    <w:p w14:paraId="26145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764C53FF"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93F559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DC3A114"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507559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556AFC62"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46131D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FC1D0B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970942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1EF0ABA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1F61FC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2A2ED82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2276AD1"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1D39D089"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4E01CDD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36439D0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5AEC1E83" w14:textId="77777777" w:rsidR="00B70638" w:rsidRPr="00243AFD" w:rsidRDefault="00B70638" w:rsidP="00897DED">
      <w:pPr>
        <w:spacing w:after="200" w:line="276" w:lineRule="auto"/>
        <w:jc w:val="center"/>
        <w:rPr>
          <w:rFonts w:ascii="Calibri" w:hAnsi="Calibri" w:cs="Calibri"/>
          <w:b/>
          <w:sz w:val="22"/>
          <w:szCs w:val="22"/>
          <w:lang w:eastAsia="en-US"/>
        </w:rPr>
      </w:pPr>
    </w:p>
    <w:p w14:paraId="2F5B62EE"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14:paraId="5FEF080B"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w:t>
      </w:r>
      <w:r w:rsidRPr="00243AFD">
        <w:rPr>
          <w:rFonts w:ascii="Calibri" w:hAnsi="Calibri" w:cs="Calibri"/>
          <w:sz w:val="22"/>
          <w:szCs w:val="22"/>
          <w:lang w:eastAsia="en-US"/>
        </w:rPr>
        <w:lastRenderedPageBreak/>
        <w:t>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243AFD" w:rsidRDefault="00B70638" w:rsidP="00897DED">
      <w:pPr>
        <w:numPr>
          <w:ilvl w:val="0"/>
          <w:numId w:val="8"/>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presentare, entro il termine indicato nella comunicazione di affidamento dell’appalto, atto notarile di raggruppamento temporaneo di Imprese (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243AFD" w:rsidRDefault="00B70638" w:rsidP="00897DED">
      <w:pPr>
        <w:spacing w:after="200" w:line="276" w:lineRule="auto"/>
        <w:rPr>
          <w:rFonts w:ascii="Calibri" w:hAnsi="Calibri" w:cs="Calibri"/>
          <w:sz w:val="22"/>
          <w:szCs w:val="22"/>
          <w:lang w:eastAsia="en-US"/>
        </w:rPr>
      </w:pPr>
    </w:p>
    <w:p w14:paraId="6EADEF13"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LE IMPRESE MANDANTI</w:t>
      </w:r>
    </w:p>
    <w:p w14:paraId="21B99FE5" w14:textId="77777777" w:rsidR="00B70638" w:rsidRPr="00243AFD" w:rsidRDefault="00B70638" w:rsidP="00897DED">
      <w:pPr>
        <w:spacing w:after="200" w:line="276" w:lineRule="auto"/>
        <w:rPr>
          <w:rFonts w:ascii="Calibri" w:hAnsi="Calibri" w:cs="Calibri"/>
          <w:sz w:val="22"/>
          <w:szCs w:val="22"/>
          <w:lang w:eastAsia="en-US"/>
        </w:rPr>
      </w:pPr>
    </w:p>
    <w:p w14:paraId="6937CE8F"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_______________________</w:t>
      </w:r>
    </w:p>
    <w:p w14:paraId="1CFC30E6"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11EC9F14"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3D9F8C98"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2CE18441" w14:textId="77777777" w:rsidR="00B70638" w:rsidRPr="00243AFD" w:rsidRDefault="00B70638" w:rsidP="00897DED">
      <w:pPr>
        <w:spacing w:after="200" w:line="276" w:lineRule="auto"/>
        <w:rPr>
          <w:rFonts w:ascii="Calibri" w:hAnsi="Calibri" w:cs="Calibri"/>
          <w:sz w:val="22"/>
          <w:szCs w:val="22"/>
          <w:lang w:eastAsia="en-US"/>
        </w:rPr>
      </w:pPr>
    </w:p>
    <w:p w14:paraId="629B6DB4" w14:textId="1845E4C9"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14:paraId="7FCC862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Dovrà essere allegata copia fotostatica del documento di identità dei soggetti firmatari.</w:t>
      </w:r>
    </w:p>
    <w:bookmarkEnd w:id="0"/>
    <w:p w14:paraId="7AD5CC55" w14:textId="6CE7EB97" w:rsidR="00B70638" w:rsidRPr="00897DED" w:rsidRDefault="00B70638" w:rsidP="00B8781D"/>
    <w:sectPr w:rsidR="00B70638" w:rsidRPr="00897DED"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9A01A" w14:textId="77777777" w:rsidR="00426687" w:rsidRDefault="00426687">
      <w:r>
        <w:separator/>
      </w:r>
    </w:p>
  </w:endnote>
  <w:endnote w:type="continuationSeparator" w:id="0">
    <w:p w14:paraId="5F049245" w14:textId="77777777" w:rsidR="00426687" w:rsidRDefault="00426687">
      <w:r>
        <w:continuationSeparator/>
      </w:r>
    </w:p>
  </w:endnote>
  <w:endnote w:type="continuationNotice" w:id="1">
    <w:p w14:paraId="4FA33F58" w14:textId="77777777" w:rsidR="00426687" w:rsidRDefault="00426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703DF0" w:rsidRDefault="00703DF0">
    <w:pPr>
      <w:pStyle w:val="Pidipagina"/>
      <w:jc w:val="center"/>
    </w:pPr>
    <w:r>
      <w:fldChar w:fldCharType="begin"/>
    </w:r>
    <w:r>
      <w:instrText>PAGE   \* MERGEFORMAT</w:instrText>
    </w:r>
    <w:r>
      <w:fldChar w:fldCharType="separate"/>
    </w:r>
    <w:r>
      <w:rPr>
        <w:noProof/>
      </w:rPr>
      <w:t>5</w:t>
    </w:r>
    <w:r>
      <w:fldChar w:fldCharType="end"/>
    </w:r>
  </w:p>
  <w:p w14:paraId="2E851553" w14:textId="77777777" w:rsidR="00703DF0" w:rsidRDefault="00703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703DF0" w:rsidRDefault="00703DF0">
    <w:pPr>
      <w:pStyle w:val="Pidipagina"/>
      <w:jc w:val="center"/>
    </w:pPr>
    <w:r>
      <w:fldChar w:fldCharType="begin"/>
    </w:r>
    <w:r>
      <w:instrText>PAGE   \* MERGEFORMAT</w:instrText>
    </w:r>
    <w:r>
      <w:fldChar w:fldCharType="separate"/>
    </w:r>
    <w:r>
      <w:rPr>
        <w:noProof/>
      </w:rPr>
      <w:t>4</w:t>
    </w:r>
    <w:r>
      <w:fldChar w:fldCharType="end"/>
    </w:r>
  </w:p>
  <w:p w14:paraId="6D075E9D" w14:textId="77777777" w:rsidR="00703DF0" w:rsidRDefault="00703D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703DF0" w:rsidRDefault="00703DF0"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703DF0" w:rsidRDefault="00703DF0"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703DF0" w:rsidRDefault="00703DF0">
    <w:pPr>
      <w:pStyle w:val="Pidipagina"/>
      <w:jc w:val="center"/>
    </w:pPr>
    <w:r>
      <w:fldChar w:fldCharType="begin"/>
    </w:r>
    <w:r>
      <w:instrText>PAGE   \* MERGEFORMAT</w:instrText>
    </w:r>
    <w:r>
      <w:fldChar w:fldCharType="separate"/>
    </w:r>
    <w:r>
      <w:rPr>
        <w:noProof/>
      </w:rPr>
      <w:t>9</w:t>
    </w:r>
    <w:r>
      <w:fldChar w:fldCharType="end"/>
    </w:r>
  </w:p>
  <w:p w14:paraId="2B94BC17" w14:textId="77777777" w:rsidR="00703DF0" w:rsidRDefault="00703DF0"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4FAB3" w14:textId="77777777" w:rsidR="00426687" w:rsidRDefault="00426687">
      <w:r>
        <w:separator/>
      </w:r>
    </w:p>
  </w:footnote>
  <w:footnote w:type="continuationSeparator" w:id="0">
    <w:p w14:paraId="3B777494" w14:textId="77777777" w:rsidR="00426687" w:rsidRDefault="00426687">
      <w:r>
        <w:continuationSeparator/>
      </w:r>
    </w:p>
  </w:footnote>
  <w:footnote w:type="continuationNotice" w:id="1">
    <w:p w14:paraId="15B4DDBC" w14:textId="77777777" w:rsidR="00426687" w:rsidRDefault="00426687"/>
  </w:footnote>
  <w:footnote w:id="2">
    <w:p w14:paraId="77D971C7" w14:textId="77777777" w:rsidR="007E1F2B" w:rsidRPr="00241FA0" w:rsidRDefault="007E1F2B"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5" w:name="_Hlk106703972"/>
      <w:r w:rsidRPr="00241FA0">
        <w:rPr>
          <w:rFonts w:asciiTheme="minorHAnsi" w:hAnsiTheme="minorHAnsi" w:cstheme="minorHAnsi"/>
          <w:sz w:val="18"/>
          <w:szCs w:val="18"/>
        </w:rPr>
        <w:t>.</w:t>
      </w:r>
    </w:p>
    <w:bookmarkEnd w:id="5"/>
    <w:p w14:paraId="35CECA93"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703DF0" w:rsidRDefault="00703DF0"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703DF0" w:rsidRDefault="00703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703DF0" w:rsidRPr="00243AFD" w:rsidRDefault="00703DF0">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703DF0" w:rsidRDefault="00703D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703DF0" w:rsidRPr="00CF1BDA" w:rsidRDefault="00703DF0"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5C5103"/>
    <w:multiLevelType w:val="hybridMultilevel"/>
    <w:tmpl w:val="22184F84"/>
    <w:lvl w:ilvl="0" w:tplc="AC748CC0">
      <w:start w:val="1"/>
      <w:numFmt w:val="upperLetter"/>
      <w:lvlText w:val="%1)"/>
      <w:lvlJc w:val="left"/>
      <w:pPr>
        <w:ind w:left="786"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E6610EF"/>
    <w:multiLevelType w:val="hybridMultilevel"/>
    <w:tmpl w:val="AF3C3BBC"/>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F817029"/>
    <w:multiLevelType w:val="hybridMultilevel"/>
    <w:tmpl w:val="5776E57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46C45"/>
    <w:multiLevelType w:val="hybridMultilevel"/>
    <w:tmpl w:val="A8960F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0B118E9"/>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17F83480"/>
    <w:multiLevelType w:val="hybridMultilevel"/>
    <w:tmpl w:val="6F3CEB7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182A3D78"/>
    <w:multiLevelType w:val="hybridMultilevel"/>
    <w:tmpl w:val="E3DAE8DA"/>
    <w:lvl w:ilvl="0" w:tplc="04100001">
      <w:start w:val="1"/>
      <w:numFmt w:val="bullet"/>
      <w:lvlText w:val=""/>
      <w:lvlJc w:val="left"/>
      <w:pPr>
        <w:ind w:left="1070" w:hanging="360"/>
      </w:pPr>
      <w:rPr>
        <w:rFonts w:ascii="Symbol" w:hAnsi="Symbol" w:hint="default"/>
      </w:rPr>
    </w:lvl>
    <w:lvl w:ilvl="1" w:tplc="04100003">
      <w:start w:val="1"/>
      <w:numFmt w:val="bullet"/>
      <w:lvlText w:val="o"/>
      <w:lvlJc w:val="left"/>
      <w:pPr>
        <w:ind w:left="1790" w:hanging="360"/>
      </w:pPr>
      <w:rPr>
        <w:rFonts w:ascii="Courier New" w:hAnsi="Courier New" w:hint="default"/>
      </w:rPr>
    </w:lvl>
    <w:lvl w:ilvl="2" w:tplc="04100005" w:tentative="1">
      <w:start w:val="1"/>
      <w:numFmt w:val="bullet"/>
      <w:lvlText w:val=""/>
      <w:lvlJc w:val="left"/>
      <w:pPr>
        <w:ind w:left="2510" w:hanging="360"/>
      </w:pPr>
      <w:rPr>
        <w:rFonts w:ascii="Wingdings" w:hAnsi="Wingdings" w:hint="default"/>
      </w:rPr>
    </w:lvl>
    <w:lvl w:ilvl="3" w:tplc="0410000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1" w15:restartNumberingAfterBreak="0">
    <w:nsid w:val="1AAA1665"/>
    <w:multiLevelType w:val="hybridMultilevel"/>
    <w:tmpl w:val="30CC86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CC973D0"/>
    <w:multiLevelType w:val="hybridMultilevel"/>
    <w:tmpl w:val="29483408"/>
    <w:lvl w:ilvl="0" w:tplc="64A6D182">
      <w:start w:val="1"/>
      <w:numFmt w:val="bullet"/>
      <w:lvlText w:val="-"/>
      <w:lvlJc w:val="left"/>
      <w:pPr>
        <w:ind w:left="720" w:hanging="360"/>
      </w:pPr>
      <w:rPr>
        <w:rFonts w:ascii="Book Antiqua" w:eastAsia="Times New Roman" w:hAnsi="Book Antiqu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E92E3E"/>
    <w:multiLevelType w:val="hybridMultilevel"/>
    <w:tmpl w:val="89503138"/>
    <w:lvl w:ilvl="0" w:tplc="42F2D230">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42F2D230">
      <w:start w:val="1"/>
      <w:numFmt w:val="bullet"/>
      <w:lvlText w:val="*"/>
      <w:lvlJc w:val="left"/>
      <w:pPr>
        <w:ind w:left="2880" w:hanging="360"/>
      </w:pPr>
      <w:rPr>
        <w:rFonts w:ascii="Wingdings 2" w:hAnsi="Wingdings 2"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3452C8"/>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15:restartNumberingAfterBreak="0">
    <w:nsid w:val="266245DB"/>
    <w:multiLevelType w:val="hybridMultilevel"/>
    <w:tmpl w:val="9A32D58E"/>
    <w:lvl w:ilvl="0" w:tplc="04100003">
      <w:start w:val="1"/>
      <w:numFmt w:val="bullet"/>
      <w:lvlText w:val="o"/>
      <w:lvlJc w:val="left"/>
      <w:pPr>
        <w:tabs>
          <w:tab w:val="num" w:pos="927"/>
        </w:tabs>
        <w:ind w:left="927" w:hanging="360"/>
      </w:pPr>
      <w:rPr>
        <w:rFonts w:ascii="Courier New" w:hAnsi="Courier New"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12482C"/>
    <w:multiLevelType w:val="hybridMultilevel"/>
    <w:tmpl w:val="22D4784C"/>
    <w:lvl w:ilvl="0" w:tplc="3EF48F76">
      <w:start w:val="1"/>
      <w:numFmt w:val="decimal"/>
      <w:lvlText w:val="%1."/>
      <w:lvlJc w:val="left"/>
      <w:pPr>
        <w:ind w:left="786"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91A12D1"/>
    <w:multiLevelType w:val="hybridMultilevel"/>
    <w:tmpl w:val="0C36B7D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D44330D"/>
    <w:multiLevelType w:val="hybridMultilevel"/>
    <w:tmpl w:val="4D02C292"/>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0" w15:restartNumberingAfterBreak="0">
    <w:nsid w:val="2E1A5BB4"/>
    <w:multiLevelType w:val="hybridMultilevel"/>
    <w:tmpl w:val="DEE458FC"/>
    <w:lvl w:ilvl="0" w:tplc="35E4E378">
      <w:start w:val="1"/>
      <w:numFmt w:val="upperLetter"/>
      <w:lvlText w:val="%1)"/>
      <w:lvlJc w:val="left"/>
      <w:pPr>
        <w:tabs>
          <w:tab w:val="num" w:pos="720"/>
        </w:tabs>
        <w:ind w:left="720" w:hanging="360"/>
      </w:pPr>
      <w:rPr>
        <w:rFonts w:cs="Times New Roman" w:hint="default"/>
      </w:rPr>
    </w:lvl>
    <w:lvl w:ilvl="1" w:tplc="0354233A">
      <w:start w:val="1"/>
      <w:numFmt w:val="decimal"/>
      <w:lvlText w:val="%2."/>
      <w:lvlJc w:val="left"/>
      <w:pPr>
        <w:tabs>
          <w:tab w:val="num" w:pos="1785"/>
        </w:tabs>
        <w:ind w:left="1785" w:hanging="705"/>
      </w:pPr>
      <w:rPr>
        <w:rFonts w:cs="Times New Roman" w:hint="default"/>
        <w:b w:val="0"/>
        <w:i w:val="0"/>
      </w:rPr>
    </w:lvl>
    <w:lvl w:ilvl="2" w:tplc="04100019">
      <w:start w:val="1"/>
      <w:numFmt w:val="lowerLetter"/>
      <w:lvlText w:val="%3."/>
      <w:lvlJc w:val="left"/>
      <w:pPr>
        <w:tabs>
          <w:tab w:val="num" w:pos="2160"/>
        </w:tabs>
        <w:ind w:left="2160" w:hanging="180"/>
      </w:pPr>
      <w:rPr>
        <w:rFonts w:cs="Times New Roman"/>
      </w:rPr>
    </w:lvl>
    <w:lvl w:ilvl="3" w:tplc="4A04EAD0">
      <w:start w:val="1"/>
      <w:numFmt w:val="decimal"/>
      <w:lvlText w:val="%4)"/>
      <w:lvlJc w:val="left"/>
      <w:pPr>
        <w:ind w:left="2880" w:hanging="360"/>
      </w:pPr>
      <w:rPr>
        <w:rFonts w:eastAsia="Times New Roman" w:cs="Calibri" w:hint="default"/>
        <w:b/>
        <w:sz w:val="20"/>
        <w:u w:val="single"/>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D8143C"/>
    <w:multiLevelType w:val="hybridMultilevel"/>
    <w:tmpl w:val="CF7C5FE8"/>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D16B72"/>
    <w:multiLevelType w:val="hybridMultilevel"/>
    <w:tmpl w:val="844A700A"/>
    <w:lvl w:ilvl="0" w:tplc="21147DAA">
      <w:start w:val="1"/>
      <w:numFmt w:val="lowerLetter"/>
      <w:lvlText w:val="%1."/>
      <w:lvlJc w:val="left"/>
      <w:pPr>
        <w:ind w:left="704" w:hanging="4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126C3D"/>
    <w:multiLevelType w:val="hybridMultilevel"/>
    <w:tmpl w:val="5B428B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B333F"/>
    <w:multiLevelType w:val="multilevel"/>
    <w:tmpl w:val="5DC82F80"/>
    <w:lvl w:ilvl="0">
      <w:start w:val="1"/>
      <w:numFmt w:val="decimal"/>
      <w:lvlText w:val="%1."/>
      <w:lvlJc w:val="left"/>
      <w:pPr>
        <w:ind w:left="3054" w:hanging="360"/>
      </w:pPr>
      <w:rPr>
        <w:rFonts w:cs="Times New Roman" w:hint="default"/>
        <w:i w:val="0"/>
      </w:rPr>
    </w:lvl>
    <w:lvl w:ilvl="1">
      <w:start w:val="4"/>
      <w:numFmt w:val="decimal"/>
      <w:isLgl/>
      <w:lvlText w:val="%1.%2"/>
      <w:lvlJc w:val="left"/>
      <w:pPr>
        <w:ind w:left="3054" w:hanging="360"/>
      </w:pPr>
      <w:rPr>
        <w:rFonts w:cs="Times New Roman" w:hint="default"/>
      </w:rPr>
    </w:lvl>
    <w:lvl w:ilvl="2">
      <w:start w:val="1"/>
      <w:numFmt w:val="decimal"/>
      <w:isLgl/>
      <w:lvlText w:val="%1.%2.%3"/>
      <w:lvlJc w:val="left"/>
      <w:pPr>
        <w:ind w:left="3414" w:hanging="720"/>
      </w:pPr>
      <w:rPr>
        <w:rFonts w:cs="Times New Roman" w:hint="default"/>
      </w:rPr>
    </w:lvl>
    <w:lvl w:ilvl="3">
      <w:start w:val="1"/>
      <w:numFmt w:val="decimal"/>
      <w:isLgl/>
      <w:lvlText w:val="%1.%2.%3.%4"/>
      <w:lvlJc w:val="left"/>
      <w:pPr>
        <w:ind w:left="3414" w:hanging="720"/>
      </w:pPr>
      <w:rPr>
        <w:rFonts w:cs="Times New Roman" w:hint="default"/>
      </w:rPr>
    </w:lvl>
    <w:lvl w:ilvl="4">
      <w:start w:val="1"/>
      <w:numFmt w:val="decimal"/>
      <w:isLgl/>
      <w:lvlText w:val="%1.%2.%3.%4.%5"/>
      <w:lvlJc w:val="left"/>
      <w:pPr>
        <w:ind w:left="3774" w:hanging="1080"/>
      </w:pPr>
      <w:rPr>
        <w:rFonts w:cs="Times New Roman" w:hint="default"/>
      </w:rPr>
    </w:lvl>
    <w:lvl w:ilvl="5">
      <w:start w:val="1"/>
      <w:numFmt w:val="decimal"/>
      <w:isLgl/>
      <w:lvlText w:val="%1.%2.%3.%4.%5.%6"/>
      <w:lvlJc w:val="left"/>
      <w:pPr>
        <w:ind w:left="3774" w:hanging="1080"/>
      </w:pPr>
      <w:rPr>
        <w:rFonts w:cs="Times New Roman" w:hint="default"/>
      </w:rPr>
    </w:lvl>
    <w:lvl w:ilvl="6">
      <w:start w:val="1"/>
      <w:numFmt w:val="decimal"/>
      <w:isLgl/>
      <w:lvlText w:val="%1.%2.%3.%4.%5.%6.%7"/>
      <w:lvlJc w:val="left"/>
      <w:pPr>
        <w:ind w:left="4134" w:hanging="1440"/>
      </w:pPr>
      <w:rPr>
        <w:rFonts w:cs="Times New Roman" w:hint="default"/>
      </w:rPr>
    </w:lvl>
    <w:lvl w:ilvl="7">
      <w:start w:val="1"/>
      <w:numFmt w:val="decimal"/>
      <w:isLgl/>
      <w:lvlText w:val="%1.%2.%3.%4.%5.%6.%7.%8"/>
      <w:lvlJc w:val="left"/>
      <w:pPr>
        <w:ind w:left="4134" w:hanging="1440"/>
      </w:pPr>
      <w:rPr>
        <w:rFonts w:cs="Times New Roman" w:hint="default"/>
      </w:rPr>
    </w:lvl>
    <w:lvl w:ilvl="8">
      <w:start w:val="1"/>
      <w:numFmt w:val="decimal"/>
      <w:isLgl/>
      <w:lvlText w:val="%1.%2.%3.%4.%5.%6.%7.%8.%9"/>
      <w:lvlJc w:val="left"/>
      <w:pPr>
        <w:ind w:left="4134" w:hanging="1440"/>
      </w:pPr>
      <w:rPr>
        <w:rFonts w:cs="Times New Roman" w:hint="default"/>
      </w:rPr>
    </w:lvl>
  </w:abstractNum>
  <w:abstractNum w:abstractNumId="26" w15:restartNumberingAfterBreak="0">
    <w:nsid w:val="3CBF3797"/>
    <w:multiLevelType w:val="hybridMultilevel"/>
    <w:tmpl w:val="B574A9F4"/>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E624CA"/>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8" w15:restartNumberingAfterBreak="0">
    <w:nsid w:val="40C74934"/>
    <w:multiLevelType w:val="hybridMultilevel"/>
    <w:tmpl w:val="3D8CA4BA"/>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1F62D79"/>
    <w:multiLevelType w:val="hybridMultilevel"/>
    <w:tmpl w:val="CA2CB2FA"/>
    <w:lvl w:ilvl="0" w:tplc="BAC48A5C">
      <w:start w:val="1"/>
      <w:numFmt w:val="upp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7C173BF"/>
    <w:multiLevelType w:val="hybridMultilevel"/>
    <w:tmpl w:val="86BEC7BA"/>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D6232C"/>
    <w:multiLevelType w:val="hybridMultilevel"/>
    <w:tmpl w:val="CD141E4E"/>
    <w:lvl w:ilvl="0" w:tplc="42F2D230">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5F4681"/>
    <w:multiLevelType w:val="hybridMultilevel"/>
    <w:tmpl w:val="11C2C064"/>
    <w:lvl w:ilvl="0" w:tplc="0410000F">
      <w:start w:val="1"/>
      <w:numFmt w:val="decimal"/>
      <w:lvlText w:val="%1."/>
      <w:lvlJc w:val="left"/>
      <w:pPr>
        <w:ind w:left="720" w:hanging="360"/>
      </w:pPr>
      <w:rPr>
        <w:rFonts w:cs="Times New Roman"/>
      </w:rPr>
    </w:lvl>
    <w:lvl w:ilvl="1" w:tplc="6F74581E">
      <w:start w:val="1"/>
      <w:numFmt w:val="decimal"/>
      <w:lvlText w:val="%2."/>
      <w:lvlJc w:val="left"/>
      <w:pPr>
        <w:ind w:left="1440" w:hanging="360"/>
      </w:pPr>
      <w:rPr>
        <w:rFonts w:ascii="Calibri" w:eastAsia="Times New Roman" w:hAnsi="Calibri"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1810C33"/>
    <w:multiLevelType w:val="hybridMultilevel"/>
    <w:tmpl w:val="4B14C06A"/>
    <w:lvl w:ilvl="0" w:tplc="ABFC58B8">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2D61CD1"/>
    <w:multiLevelType w:val="hybridMultilevel"/>
    <w:tmpl w:val="2ACC5E26"/>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087DB1"/>
    <w:multiLevelType w:val="hybridMultilevel"/>
    <w:tmpl w:val="521A261C"/>
    <w:lvl w:ilvl="0" w:tplc="341A5528">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9B00BD5"/>
    <w:multiLevelType w:val="hybridMultilevel"/>
    <w:tmpl w:val="4DA647F4"/>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5FC715BB"/>
    <w:multiLevelType w:val="multilevel"/>
    <w:tmpl w:val="5DC82F80"/>
    <w:lvl w:ilvl="0">
      <w:start w:val="1"/>
      <w:numFmt w:val="decimal"/>
      <w:lvlText w:val="%1."/>
      <w:lvlJc w:val="left"/>
      <w:pPr>
        <w:ind w:left="786" w:hanging="360"/>
      </w:pPr>
      <w:rPr>
        <w:rFonts w:cs="Times New Roman" w:hint="default"/>
        <w:i w:val="0"/>
      </w:rPr>
    </w:lvl>
    <w:lvl w:ilvl="1">
      <w:start w:val="4"/>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38"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4C074E"/>
    <w:multiLevelType w:val="hybridMultilevel"/>
    <w:tmpl w:val="978A230A"/>
    <w:lvl w:ilvl="0" w:tplc="E06668FA">
      <w:start w:val="17"/>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6B6D77A3"/>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1" w15:restartNumberingAfterBreak="0">
    <w:nsid w:val="6DC3300B"/>
    <w:multiLevelType w:val="hybridMultilevel"/>
    <w:tmpl w:val="9B1CE6D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2" w15:restartNumberingAfterBreak="0">
    <w:nsid w:val="75A75804"/>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3" w15:restartNumberingAfterBreak="0">
    <w:nsid w:val="78440E44"/>
    <w:multiLevelType w:val="hybridMultilevel"/>
    <w:tmpl w:val="80EA333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94F2361"/>
    <w:multiLevelType w:val="hybridMultilevel"/>
    <w:tmpl w:val="FE12A434"/>
    <w:lvl w:ilvl="0" w:tplc="0F023FE6">
      <w:start w:val="1"/>
      <w:numFmt w:val="decimal"/>
      <w:lvlText w:val="%1."/>
      <w:lvlJc w:val="left"/>
      <w:pPr>
        <w:ind w:left="720" w:hanging="360"/>
      </w:pPr>
      <w:rPr>
        <w:rFonts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15:restartNumberingAfterBreak="0">
    <w:nsid w:val="79EF1A2E"/>
    <w:multiLevelType w:val="hybridMultilevel"/>
    <w:tmpl w:val="1E9EEAA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7A864A2E"/>
    <w:multiLevelType w:val="hybridMultilevel"/>
    <w:tmpl w:val="D8C0B8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7B315792"/>
    <w:multiLevelType w:val="hybridMultilevel"/>
    <w:tmpl w:val="C0424C76"/>
    <w:lvl w:ilvl="0" w:tplc="E8AEE3E8">
      <w:start w:val="1"/>
      <w:numFmt w:val="decimal"/>
      <w:lvlText w:val="%1."/>
      <w:lvlJc w:val="left"/>
      <w:pPr>
        <w:ind w:left="780" w:hanging="4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C6D2723"/>
    <w:multiLevelType w:val="multilevel"/>
    <w:tmpl w:val="5480374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64274B"/>
    <w:multiLevelType w:val="hybridMultilevel"/>
    <w:tmpl w:val="CACEC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24"/>
  </w:num>
  <w:num w:numId="5">
    <w:abstractNumId w:val="6"/>
  </w:num>
  <w:num w:numId="6">
    <w:abstractNumId w:val="15"/>
  </w:num>
  <w:num w:numId="7">
    <w:abstractNumId w:val="10"/>
  </w:num>
  <w:num w:numId="8">
    <w:abstractNumId w:val="23"/>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36"/>
  </w:num>
  <w:num w:numId="14">
    <w:abstractNumId w:val="21"/>
  </w:num>
  <w:num w:numId="15">
    <w:abstractNumId w:val="26"/>
  </w:num>
  <w:num w:numId="16">
    <w:abstractNumId w:val="19"/>
  </w:num>
  <w:num w:numId="17">
    <w:abstractNumId w:val="41"/>
  </w:num>
  <w:num w:numId="18">
    <w:abstractNumId w:val="22"/>
  </w:num>
  <w:num w:numId="19">
    <w:abstractNumId w:val="5"/>
  </w:num>
  <w:num w:numId="20">
    <w:abstractNumId w:val="45"/>
  </w:num>
  <w:num w:numId="21">
    <w:abstractNumId w:val="30"/>
  </w:num>
  <w:num w:numId="22">
    <w:abstractNumId w:val="20"/>
  </w:num>
  <w:num w:numId="23">
    <w:abstractNumId w:val="11"/>
  </w:num>
  <w:num w:numId="24">
    <w:abstractNumId w:val="40"/>
  </w:num>
  <w:num w:numId="25">
    <w:abstractNumId w:val="32"/>
  </w:num>
  <w:num w:numId="26">
    <w:abstractNumId w:val="39"/>
  </w:num>
  <w:num w:numId="27">
    <w:abstractNumId w:val="31"/>
  </w:num>
  <w:num w:numId="28">
    <w:abstractNumId w:val="13"/>
  </w:num>
  <w:num w:numId="29">
    <w:abstractNumId w:val="18"/>
  </w:num>
  <w:num w:numId="30">
    <w:abstractNumId w:val="7"/>
  </w:num>
  <w:num w:numId="31">
    <w:abstractNumId w:val="25"/>
  </w:num>
  <w:num w:numId="32">
    <w:abstractNumId w:val="3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42"/>
  </w:num>
  <w:num w:numId="37">
    <w:abstractNumId w:val="27"/>
  </w:num>
  <w:num w:numId="38">
    <w:abstractNumId w:val="12"/>
  </w:num>
  <w:num w:numId="39">
    <w:abstractNumId w:val="46"/>
  </w:num>
  <w:num w:numId="40">
    <w:abstractNumId w:val="37"/>
  </w:num>
  <w:num w:numId="41">
    <w:abstractNumId w:val="49"/>
  </w:num>
  <w:num w:numId="42">
    <w:abstractNumId w:val="29"/>
  </w:num>
  <w:num w:numId="43">
    <w:abstractNumId w:val="35"/>
  </w:num>
  <w:num w:numId="44">
    <w:abstractNumId w:val="43"/>
  </w:num>
  <w:num w:numId="45">
    <w:abstractNumId w:val="47"/>
  </w:num>
  <w:num w:numId="46">
    <w:abstractNumId w:val="16"/>
  </w:num>
  <w:num w:numId="47">
    <w:abstractNumId w:val="34"/>
  </w:num>
  <w:num w:numId="48">
    <w:abstractNumId w:val="28"/>
  </w:num>
  <w:num w:numId="49">
    <w:abstractNumId w:val="4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A4"/>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528"/>
    <w:rsid w:val="0028059B"/>
    <w:rsid w:val="002805AC"/>
    <w:rsid w:val="00280701"/>
    <w:rsid w:val="00280CA3"/>
    <w:rsid w:val="002815B2"/>
    <w:rsid w:val="00282DB4"/>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6AE"/>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6687"/>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6FA4"/>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264"/>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27A06"/>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0AA"/>
    <w:rsid w:val="00585B97"/>
    <w:rsid w:val="005868BF"/>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DAC"/>
    <w:rsid w:val="00732E5D"/>
    <w:rsid w:val="00732F09"/>
    <w:rsid w:val="00733370"/>
    <w:rsid w:val="00735F4A"/>
    <w:rsid w:val="00736700"/>
    <w:rsid w:val="007374E0"/>
    <w:rsid w:val="00742D0D"/>
    <w:rsid w:val="00743516"/>
    <w:rsid w:val="0074356E"/>
    <w:rsid w:val="00744AD7"/>
    <w:rsid w:val="00744C54"/>
    <w:rsid w:val="007461CE"/>
    <w:rsid w:val="00746DE9"/>
    <w:rsid w:val="00747817"/>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9D8"/>
    <w:rsid w:val="007A435B"/>
    <w:rsid w:val="007A457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2D2"/>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0A1"/>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837"/>
    <w:rsid w:val="008C6B89"/>
    <w:rsid w:val="008C6CB6"/>
    <w:rsid w:val="008D1F76"/>
    <w:rsid w:val="008D3D73"/>
    <w:rsid w:val="008D4AA4"/>
    <w:rsid w:val="008D64E8"/>
    <w:rsid w:val="008D6659"/>
    <w:rsid w:val="008E00EF"/>
    <w:rsid w:val="008E0D56"/>
    <w:rsid w:val="008E197E"/>
    <w:rsid w:val="008E1DBE"/>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17B7"/>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D26"/>
    <w:rsid w:val="00A83F23"/>
    <w:rsid w:val="00A843FE"/>
    <w:rsid w:val="00A85794"/>
    <w:rsid w:val="00A87217"/>
    <w:rsid w:val="00A90F0D"/>
    <w:rsid w:val="00A9141A"/>
    <w:rsid w:val="00A91920"/>
    <w:rsid w:val="00A91A15"/>
    <w:rsid w:val="00A9246B"/>
    <w:rsid w:val="00A931E5"/>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7659"/>
    <w:rsid w:val="00B12115"/>
    <w:rsid w:val="00B12E39"/>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0F4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66CD"/>
    <w:rsid w:val="00C67F7E"/>
    <w:rsid w:val="00C70EA0"/>
    <w:rsid w:val="00C7212F"/>
    <w:rsid w:val="00C72781"/>
    <w:rsid w:val="00C727A9"/>
    <w:rsid w:val="00C73341"/>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60BE7"/>
    <w:rsid w:val="00F62479"/>
    <w:rsid w:val="00F624A3"/>
    <w:rsid w:val="00F6343E"/>
    <w:rsid w:val="00F637CF"/>
    <w:rsid w:val="00F6675D"/>
    <w:rsid w:val="00F6729D"/>
    <w:rsid w:val="00F67896"/>
    <w:rsid w:val="00F708D9"/>
    <w:rsid w:val="00F719C5"/>
    <w:rsid w:val="00F71D85"/>
    <w:rsid w:val="00F73402"/>
    <w:rsid w:val="00F735A4"/>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2"/>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4782</Words>
  <Characters>27262</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Viti Vanessa</cp:lastModifiedBy>
  <cp:revision>39</cp:revision>
  <cp:lastPrinted>2021-10-18T12:57:00Z</cp:lastPrinted>
  <dcterms:created xsi:type="dcterms:W3CDTF">2021-09-27T11:22:00Z</dcterms:created>
  <dcterms:modified xsi:type="dcterms:W3CDTF">2022-10-19T14:56:00Z</dcterms:modified>
</cp:coreProperties>
</file>