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F1D10" w14:textId="77777777" w:rsidR="003D6475" w:rsidRPr="006D3DE0" w:rsidRDefault="00B70638" w:rsidP="003D6475">
      <w:pPr>
        <w:tabs>
          <w:tab w:val="left" w:pos="1397"/>
        </w:tabs>
        <w:spacing w:after="200"/>
        <w:jc w:val="right"/>
        <w:rPr>
          <w:rFonts w:asciiTheme="minorHAnsi" w:hAnsiTheme="minorHAnsi" w:cstheme="minorHAnsi"/>
          <w:b/>
          <w:bCs/>
          <w:i/>
          <w:sz w:val="22"/>
          <w:szCs w:val="22"/>
          <w:lang w:eastAsia="en-US"/>
        </w:rPr>
      </w:pPr>
      <w:bookmarkStart w:id="0" w:name="_Hlk38551950"/>
      <w:r w:rsidRPr="006D3DE0">
        <w:rPr>
          <w:rFonts w:asciiTheme="minorHAnsi" w:hAnsiTheme="minorHAnsi" w:cstheme="minorHAnsi"/>
          <w:b/>
          <w:bCs/>
          <w:sz w:val="22"/>
          <w:szCs w:val="22"/>
          <w:lang w:eastAsia="en-US"/>
        </w:rPr>
        <w:tab/>
      </w:r>
      <w:r w:rsidR="003D6475" w:rsidRPr="006D3DE0">
        <w:rPr>
          <w:rFonts w:asciiTheme="minorHAnsi" w:hAnsiTheme="minorHAnsi" w:cstheme="minorHAnsi"/>
          <w:b/>
          <w:bCs/>
          <w:i/>
          <w:sz w:val="22"/>
          <w:szCs w:val="22"/>
          <w:lang w:eastAsia="en-US"/>
        </w:rPr>
        <w:t>(apporre MARCA DA BOLLO del valore di euro</w:t>
      </w:r>
    </w:p>
    <w:p w14:paraId="71DAC73A" w14:textId="77777777" w:rsidR="003D6475" w:rsidRPr="006D3DE0" w:rsidRDefault="003D6475" w:rsidP="003D6475">
      <w:pPr>
        <w:tabs>
          <w:tab w:val="left" w:pos="1397"/>
        </w:tabs>
        <w:spacing w:after="200"/>
        <w:jc w:val="right"/>
        <w:rPr>
          <w:rFonts w:asciiTheme="minorHAnsi" w:hAnsiTheme="minorHAnsi" w:cstheme="minorHAnsi"/>
          <w:b/>
          <w:bCs/>
          <w:i/>
          <w:sz w:val="22"/>
          <w:szCs w:val="22"/>
          <w:lang w:eastAsia="en-US"/>
        </w:rPr>
      </w:pPr>
      <w:r w:rsidRPr="006D3DE0">
        <w:rPr>
          <w:rFonts w:asciiTheme="minorHAnsi" w:hAnsiTheme="minorHAnsi" w:cstheme="minorHAnsi"/>
          <w:b/>
          <w:bCs/>
          <w:i/>
          <w:sz w:val="22"/>
          <w:szCs w:val="22"/>
          <w:lang w:eastAsia="en-US"/>
        </w:rPr>
        <w:t xml:space="preserve"> al momento previsto dalla legge)</w:t>
      </w:r>
    </w:p>
    <w:p w14:paraId="070A3E92" w14:textId="77777777" w:rsidR="003D6475" w:rsidRPr="006D3DE0" w:rsidRDefault="003D6475" w:rsidP="003D6475">
      <w:pPr>
        <w:tabs>
          <w:tab w:val="left" w:pos="1397"/>
        </w:tabs>
        <w:spacing w:after="200"/>
        <w:jc w:val="right"/>
        <w:rPr>
          <w:rFonts w:asciiTheme="minorHAnsi" w:hAnsiTheme="minorHAnsi" w:cstheme="minorHAnsi"/>
          <w:b/>
          <w:bCs/>
          <w:sz w:val="22"/>
          <w:szCs w:val="22"/>
          <w:lang w:eastAsia="en-US"/>
        </w:rPr>
      </w:pPr>
    </w:p>
    <w:p w14:paraId="0B103410" w14:textId="135D8D81" w:rsidR="00B70638" w:rsidRPr="006D3DE0" w:rsidRDefault="00B70638" w:rsidP="003D6475">
      <w:pPr>
        <w:tabs>
          <w:tab w:val="left" w:pos="1397"/>
        </w:tabs>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Per ciascuna IMPRESA/impresa RTI/impresa CONSORZIO ORDINARIO e GEIE/</w:t>
      </w:r>
    </w:p>
    <w:p w14:paraId="07AA03E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Impresa esecutrice in Consorzio di Cooperative/Consorzio Stabile</w:t>
      </w:r>
    </w:p>
    <w:p w14:paraId="2063C62D"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Autodichiarazione sostitutiva</w:t>
      </w:r>
    </w:p>
    <w:p w14:paraId="2EB6745B"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289A8FE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C8EE695"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5A1C1179" w14:textId="77777777" w:rsidR="008E53C5" w:rsidRPr="008E53C5" w:rsidRDefault="008E53C5" w:rsidP="008E53C5">
      <w:pPr>
        <w:autoSpaceDE w:val="0"/>
        <w:autoSpaceDN w:val="0"/>
        <w:adjustRightInd w:val="0"/>
        <w:jc w:val="center"/>
        <w:rPr>
          <w:rFonts w:ascii="Calibri" w:hAnsi="Calibri" w:cs="Calibri"/>
          <w:b/>
          <w:i/>
          <w:sz w:val="22"/>
          <w:szCs w:val="22"/>
        </w:rPr>
      </w:pPr>
      <w:bookmarkStart w:id="1" w:name="_Hlk68789660"/>
      <w:bookmarkStart w:id="2" w:name="_Hlk68789889"/>
      <w:bookmarkStart w:id="3" w:name="_Hlk89183523"/>
      <w:r w:rsidRPr="008E53C5">
        <w:rPr>
          <w:rFonts w:ascii="Calibri" w:hAnsi="Calibri" w:cs="Calibri"/>
          <w:b/>
          <w:i/>
          <w:sz w:val="22"/>
          <w:szCs w:val="22"/>
        </w:rPr>
        <w:t xml:space="preserve">Procedura selettiva aperta con negoziazione esperita a norma degli artt. 4, 158 e 180 del D. Lgs. n. 50/2016 per l’affidamento dei contratti di Partenariato Pubblico-Privato PPP contrattuale </w:t>
      </w:r>
    </w:p>
    <w:p w14:paraId="01D73683" w14:textId="77777777" w:rsidR="008E53C5" w:rsidRPr="008E53C5" w:rsidRDefault="008E53C5" w:rsidP="008E53C5">
      <w:pPr>
        <w:autoSpaceDE w:val="0"/>
        <w:autoSpaceDN w:val="0"/>
        <w:adjustRightInd w:val="0"/>
        <w:jc w:val="center"/>
        <w:rPr>
          <w:rFonts w:ascii="Calibri" w:hAnsi="Calibri" w:cs="Calibri"/>
          <w:b/>
          <w:i/>
          <w:sz w:val="22"/>
          <w:szCs w:val="22"/>
        </w:rPr>
      </w:pPr>
      <w:r w:rsidRPr="008E53C5">
        <w:rPr>
          <w:rFonts w:ascii="Calibri" w:hAnsi="Calibri" w:cs="Calibri"/>
          <w:b/>
          <w:i/>
          <w:sz w:val="22"/>
          <w:szCs w:val="22"/>
        </w:rPr>
        <w:t>aventi ad oggetto</w:t>
      </w:r>
    </w:p>
    <w:p w14:paraId="3852F41E" w14:textId="77777777" w:rsidR="008E53C5" w:rsidRPr="008E53C5" w:rsidRDefault="008E53C5" w:rsidP="008E53C5">
      <w:pPr>
        <w:autoSpaceDE w:val="0"/>
        <w:autoSpaceDN w:val="0"/>
        <w:adjustRightInd w:val="0"/>
        <w:jc w:val="center"/>
        <w:rPr>
          <w:rFonts w:ascii="Calibri" w:hAnsi="Calibri" w:cs="Calibri"/>
          <w:b/>
          <w:i/>
          <w:sz w:val="22"/>
          <w:szCs w:val="22"/>
        </w:rPr>
      </w:pPr>
      <w:r w:rsidRPr="008E53C5">
        <w:rPr>
          <w:rFonts w:ascii="Calibri" w:hAnsi="Calibri" w:cs="Calibri"/>
          <w:b/>
          <w:i/>
          <w:sz w:val="22"/>
          <w:szCs w:val="22"/>
        </w:rPr>
        <w:t xml:space="preserve"> “Attività di ricerca e sviluppo tecnologico concernente la realizzazione della Space </w:t>
      </w:r>
      <w:proofErr w:type="spellStart"/>
      <w:r w:rsidRPr="008E53C5">
        <w:rPr>
          <w:rFonts w:ascii="Calibri" w:hAnsi="Calibri" w:cs="Calibri"/>
          <w:b/>
          <w:i/>
          <w:sz w:val="22"/>
          <w:szCs w:val="22"/>
        </w:rPr>
        <w:t>Factory</w:t>
      </w:r>
      <w:proofErr w:type="spellEnd"/>
      <w:r w:rsidRPr="008E53C5">
        <w:rPr>
          <w:rFonts w:ascii="Calibri" w:hAnsi="Calibri" w:cs="Calibri"/>
          <w:b/>
          <w:i/>
          <w:sz w:val="22"/>
          <w:szCs w:val="22"/>
        </w:rPr>
        <w:t xml:space="preserve"> del PNRR” </w:t>
      </w:r>
    </w:p>
    <w:p w14:paraId="616BE30A" w14:textId="77777777" w:rsidR="008E53C5" w:rsidRPr="008E53C5" w:rsidRDefault="008E53C5" w:rsidP="008E53C5">
      <w:pPr>
        <w:autoSpaceDE w:val="0"/>
        <w:autoSpaceDN w:val="0"/>
        <w:adjustRightInd w:val="0"/>
        <w:jc w:val="center"/>
        <w:rPr>
          <w:rFonts w:ascii="Calibri" w:hAnsi="Calibri" w:cs="Calibri"/>
          <w:b/>
          <w:i/>
          <w:sz w:val="22"/>
          <w:szCs w:val="22"/>
        </w:rPr>
      </w:pPr>
      <w:r w:rsidRPr="008E53C5">
        <w:rPr>
          <w:rFonts w:ascii="Calibri" w:hAnsi="Calibri" w:cs="Calibri"/>
          <w:b/>
          <w:i/>
          <w:sz w:val="22"/>
          <w:szCs w:val="22"/>
        </w:rPr>
        <w:t xml:space="preserve">in attuazione del Piano Operativo del sub-investimento M1C2.I4.3 relativo a Space </w:t>
      </w:r>
      <w:proofErr w:type="spellStart"/>
      <w:r w:rsidRPr="008E53C5">
        <w:rPr>
          <w:rFonts w:ascii="Calibri" w:hAnsi="Calibri" w:cs="Calibri"/>
          <w:b/>
          <w:i/>
          <w:sz w:val="22"/>
          <w:szCs w:val="22"/>
        </w:rPr>
        <w:t>Factory</w:t>
      </w:r>
      <w:proofErr w:type="spellEnd"/>
      <w:r w:rsidRPr="008E53C5">
        <w:rPr>
          <w:rFonts w:ascii="Calibri" w:hAnsi="Calibri" w:cs="Calibri"/>
          <w:b/>
          <w:i/>
          <w:sz w:val="22"/>
          <w:szCs w:val="22"/>
        </w:rPr>
        <w:t xml:space="preserve"> – Programma Space </w:t>
      </w:r>
      <w:proofErr w:type="spellStart"/>
      <w:r w:rsidRPr="008E53C5">
        <w:rPr>
          <w:rFonts w:ascii="Calibri" w:hAnsi="Calibri" w:cs="Calibri"/>
          <w:b/>
          <w:i/>
          <w:sz w:val="22"/>
          <w:szCs w:val="22"/>
        </w:rPr>
        <w:t>Factory</w:t>
      </w:r>
      <w:proofErr w:type="spellEnd"/>
      <w:r w:rsidRPr="008E53C5">
        <w:rPr>
          <w:rFonts w:ascii="Calibri" w:hAnsi="Calibri" w:cs="Calibri"/>
          <w:b/>
          <w:i/>
          <w:sz w:val="22"/>
          <w:szCs w:val="22"/>
        </w:rPr>
        <w:t xml:space="preserve"> 4.0 del PNRR</w:t>
      </w:r>
    </w:p>
    <w:bookmarkEnd w:id="1"/>
    <w:bookmarkEnd w:id="2"/>
    <w:bookmarkEnd w:id="3"/>
    <w:p w14:paraId="02F1D3B3" w14:textId="77777777" w:rsidR="008E53C5" w:rsidRPr="008E53C5" w:rsidRDefault="008E53C5" w:rsidP="008E53C5">
      <w:pPr>
        <w:jc w:val="center"/>
        <w:rPr>
          <w:rFonts w:ascii="Calibri" w:hAnsi="Calibri" w:cs="Calibri"/>
          <w:b/>
          <w:i/>
          <w:sz w:val="22"/>
          <w:szCs w:val="22"/>
        </w:rPr>
      </w:pPr>
    </w:p>
    <w:p w14:paraId="12531E12" w14:textId="77777777" w:rsidR="008E53C5" w:rsidRPr="008E53C5" w:rsidRDefault="008E53C5" w:rsidP="008E53C5">
      <w:pPr>
        <w:autoSpaceDE w:val="0"/>
        <w:autoSpaceDN w:val="0"/>
        <w:adjustRightInd w:val="0"/>
        <w:jc w:val="both"/>
        <w:rPr>
          <w:rFonts w:ascii="Calibri" w:hAnsi="Calibri" w:cs="Calibri"/>
          <w:b/>
          <w:i/>
          <w:sz w:val="22"/>
          <w:szCs w:val="22"/>
        </w:rPr>
      </w:pPr>
    </w:p>
    <w:p w14:paraId="19B55A2E" w14:textId="77777777" w:rsidR="008E53C5" w:rsidRPr="008E53C5" w:rsidRDefault="008E53C5" w:rsidP="008E53C5">
      <w:pPr>
        <w:spacing w:after="200"/>
        <w:jc w:val="center"/>
        <w:rPr>
          <w:rFonts w:ascii="Calibri" w:eastAsia="Calibri" w:hAnsi="Calibri" w:cs="Calibri"/>
          <w:b/>
          <w:bCs/>
          <w:i/>
          <w:iCs/>
          <w:sz w:val="22"/>
          <w:szCs w:val="22"/>
          <w:lang w:eastAsia="en-US"/>
        </w:rPr>
      </w:pPr>
      <w:bookmarkStart w:id="4" w:name="_Hlk99438734"/>
      <w:r w:rsidRPr="008E53C5">
        <w:rPr>
          <w:rFonts w:ascii="Calibri" w:eastAsia="Calibri" w:hAnsi="Calibri" w:cs="Calibri"/>
          <w:b/>
          <w:bCs/>
          <w:i/>
          <w:iCs/>
          <w:sz w:val="22"/>
          <w:szCs w:val="22"/>
          <w:lang w:eastAsia="en-US"/>
        </w:rPr>
        <w:t xml:space="preserve">CIG Lotto 1: </w:t>
      </w:r>
      <w:r w:rsidRPr="008E53C5">
        <w:rPr>
          <w:rFonts w:ascii="Calibri" w:hAnsi="Calibri" w:cs="Calibri"/>
          <w:b/>
          <w:iCs/>
          <w:sz w:val="22"/>
          <w:szCs w:val="22"/>
        </w:rPr>
        <w:t>946987326B</w:t>
      </w:r>
      <w:r w:rsidRPr="008E53C5" w:rsidDel="00FC54C4">
        <w:rPr>
          <w:rFonts w:ascii="Calibri" w:eastAsia="Calibri" w:hAnsi="Calibri" w:cs="Calibri"/>
          <w:b/>
          <w:bCs/>
          <w:i/>
          <w:iCs/>
          <w:sz w:val="22"/>
          <w:szCs w:val="22"/>
          <w:highlight w:val="yellow"/>
          <w:lang w:eastAsia="en-US"/>
        </w:rPr>
        <w:t xml:space="preserve"> </w:t>
      </w:r>
      <w:bookmarkEnd w:id="4"/>
    </w:p>
    <w:p w14:paraId="5D5165AF" w14:textId="77777777" w:rsidR="008E53C5" w:rsidRPr="008E53C5" w:rsidRDefault="008E53C5" w:rsidP="008E53C5">
      <w:pPr>
        <w:spacing w:after="200"/>
        <w:jc w:val="center"/>
        <w:rPr>
          <w:rFonts w:ascii="Calibri" w:eastAsia="Calibri" w:hAnsi="Calibri" w:cs="Calibri"/>
          <w:b/>
          <w:bCs/>
          <w:i/>
          <w:iCs/>
          <w:sz w:val="22"/>
          <w:szCs w:val="22"/>
          <w:lang w:eastAsia="en-US"/>
        </w:rPr>
      </w:pPr>
      <w:r w:rsidRPr="008E53C5">
        <w:rPr>
          <w:rFonts w:ascii="Calibri" w:eastAsia="Calibri" w:hAnsi="Calibri" w:cs="Calibri"/>
          <w:b/>
          <w:bCs/>
          <w:i/>
          <w:iCs/>
          <w:sz w:val="22"/>
          <w:szCs w:val="22"/>
          <w:lang w:eastAsia="en-US"/>
        </w:rPr>
        <w:t xml:space="preserve">CIG Lotto 2: </w:t>
      </w:r>
      <w:r w:rsidRPr="008E53C5">
        <w:rPr>
          <w:rFonts w:ascii="Calibri" w:hAnsi="Calibri" w:cs="Calibri"/>
          <w:b/>
          <w:iCs/>
          <w:sz w:val="22"/>
          <w:szCs w:val="22"/>
        </w:rPr>
        <w:t>9469901984</w:t>
      </w:r>
    </w:p>
    <w:p w14:paraId="16B6D5A6" w14:textId="77777777" w:rsidR="008E53C5" w:rsidRPr="008E53C5" w:rsidRDefault="008E53C5" w:rsidP="008E53C5">
      <w:pPr>
        <w:spacing w:after="200"/>
        <w:jc w:val="center"/>
        <w:rPr>
          <w:rFonts w:ascii="Calibri" w:eastAsia="Calibri" w:hAnsi="Calibri" w:cs="Calibri"/>
          <w:b/>
          <w:bCs/>
          <w:i/>
          <w:iCs/>
          <w:sz w:val="22"/>
          <w:szCs w:val="22"/>
          <w:lang w:eastAsia="en-US"/>
        </w:rPr>
      </w:pPr>
      <w:r w:rsidRPr="008E53C5">
        <w:rPr>
          <w:rFonts w:ascii="Calibri" w:eastAsia="Calibri" w:hAnsi="Calibri" w:cs="Calibri"/>
          <w:b/>
          <w:bCs/>
          <w:i/>
          <w:iCs/>
          <w:sz w:val="22"/>
          <w:szCs w:val="22"/>
          <w:lang w:eastAsia="en-US"/>
        </w:rPr>
        <w:t>CUP: F83C22001960005</w:t>
      </w:r>
    </w:p>
    <w:p w14:paraId="2AE6F9D5" w14:textId="01879763" w:rsidR="0088076E" w:rsidRPr="0088076E" w:rsidRDefault="0088076E" w:rsidP="0088076E">
      <w:pPr>
        <w:spacing w:after="200"/>
        <w:jc w:val="center"/>
        <w:rPr>
          <w:rFonts w:asciiTheme="minorHAnsi" w:eastAsia="Calibri" w:hAnsiTheme="minorHAnsi" w:cstheme="minorHAnsi"/>
          <w:b/>
          <w:bCs/>
          <w:i/>
          <w:iCs/>
          <w:sz w:val="22"/>
          <w:szCs w:val="22"/>
          <w:lang w:eastAsia="en-US"/>
        </w:rPr>
      </w:pPr>
    </w:p>
    <w:p w14:paraId="01BF3BA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Incaricata dal Consorzio stabile/ Consorzio di cooperative ________________________________________________________________________________</w:t>
      </w:r>
    </w:p>
    <w:p w14:paraId="1EA240F8" w14:textId="77777777" w:rsidR="00B70638" w:rsidRPr="006D3DE0" w:rsidRDefault="00B70638" w:rsidP="00897DED">
      <w:pPr>
        <w:tabs>
          <w:tab w:val="left" w:pos="9356"/>
        </w:tabs>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Il sottoscritto ______________________________ _________nato </w:t>
      </w:r>
      <w:proofErr w:type="spellStart"/>
      <w:r w:rsidRPr="006D3DE0">
        <w:rPr>
          <w:rFonts w:asciiTheme="minorHAnsi" w:hAnsiTheme="minorHAnsi" w:cstheme="minorHAnsi"/>
          <w:sz w:val="22"/>
          <w:szCs w:val="22"/>
          <w:lang w:eastAsia="en-US"/>
        </w:rPr>
        <w:t>a_______________________il</w:t>
      </w:r>
      <w:proofErr w:type="spellEnd"/>
      <w:r w:rsidRPr="006D3DE0">
        <w:rPr>
          <w:rFonts w:asciiTheme="minorHAnsi" w:hAnsiTheme="minorHAnsi" w:cstheme="minorHAnsi"/>
          <w:sz w:val="22"/>
          <w:szCs w:val="22"/>
          <w:lang w:eastAsia="en-US"/>
        </w:rPr>
        <w:t>____________________ in qualità di (</w:t>
      </w:r>
      <w:r w:rsidRPr="006D3DE0">
        <w:rPr>
          <w:rFonts w:asciiTheme="minorHAnsi" w:hAnsiTheme="minorHAnsi" w:cstheme="minorHAnsi"/>
          <w:i/>
          <w:iCs/>
          <w:sz w:val="22"/>
          <w:szCs w:val="22"/>
          <w:lang w:eastAsia="en-US"/>
        </w:rPr>
        <w:t>carica sociale)________________________</w:t>
      </w:r>
      <w:r w:rsidRPr="006D3DE0">
        <w:rPr>
          <w:rFonts w:asciiTheme="minorHAnsi" w:hAnsiTheme="minorHAnsi" w:cstheme="minorHAns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7E44271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R</w:t>
      </w:r>
      <w:r w:rsidRPr="006D3DE0">
        <w:rPr>
          <w:rFonts w:asciiTheme="minorHAnsi" w:hAnsiTheme="minorHAnsi" w:cstheme="minorHAnsi"/>
          <w:b/>
          <w:bCs/>
          <w:sz w:val="22"/>
          <w:szCs w:val="22"/>
          <w:lang w:eastAsia="en-US"/>
        </w:rPr>
        <w:t xml:space="preserve">eferente per la gara </w:t>
      </w:r>
      <w:r w:rsidRPr="006D3DE0">
        <w:rPr>
          <w:rFonts w:asciiTheme="minorHAnsi" w:hAnsiTheme="minorHAnsi" w:cstheme="minorHAnsi"/>
          <w:sz w:val="22"/>
          <w:szCs w:val="22"/>
          <w:lang w:eastAsia="en-US"/>
        </w:rPr>
        <w:t xml:space="preserve">Nome e Cognome______________________________________________ </w:t>
      </w:r>
    </w:p>
    <w:p w14:paraId="179BE80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Indirizzo al quale inviare la corrispondenza per la gara: </w:t>
      </w:r>
    </w:p>
    <w:p w14:paraId="532061FA"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Via______________________________________Città____________________________________</w:t>
      </w:r>
    </w:p>
    <w:p w14:paraId="1C5B9814"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Cap___________ n. tel. _________________________n. fax_______________________________ </w:t>
      </w:r>
    </w:p>
    <w:p w14:paraId="00E5EC18"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n. </w:t>
      </w:r>
      <w:proofErr w:type="spellStart"/>
      <w:r w:rsidRPr="006D3DE0">
        <w:rPr>
          <w:rFonts w:asciiTheme="minorHAnsi" w:hAnsiTheme="minorHAnsi" w:cstheme="minorHAnsi"/>
          <w:sz w:val="22"/>
          <w:szCs w:val="22"/>
          <w:lang w:eastAsia="en-US"/>
        </w:rPr>
        <w:t>cell</w:t>
      </w:r>
      <w:proofErr w:type="spellEnd"/>
      <w:r w:rsidRPr="006D3DE0">
        <w:rPr>
          <w:rFonts w:asciiTheme="minorHAnsi" w:hAnsiTheme="minorHAnsi" w:cstheme="minorHAnsi"/>
          <w:sz w:val="22"/>
          <w:szCs w:val="22"/>
          <w:lang w:eastAsia="en-US"/>
        </w:rPr>
        <w:t xml:space="preserve">. ______________________________ indirizzo PEC________________________________ </w:t>
      </w:r>
    </w:p>
    <w:p w14:paraId="635D9416" w14:textId="7CA77392" w:rsidR="00B70638" w:rsidRPr="006D3DE0" w:rsidRDefault="00B70638" w:rsidP="00897DED">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RELATIVAMENTE</w:t>
      </w:r>
      <w:r w:rsidRPr="006D3DE0">
        <w:rPr>
          <w:rFonts w:asciiTheme="minorHAnsi" w:hAnsiTheme="minorHAnsi" w:cstheme="minorHAnsi"/>
          <w:sz w:val="22"/>
          <w:szCs w:val="22"/>
          <w:lang w:eastAsia="en-US"/>
        </w:rPr>
        <w:t xml:space="preserve"> alla gara di cui all’oggetto</w:t>
      </w:r>
    </w:p>
    <w:p w14:paraId="1806F077" w14:textId="77777777" w:rsidR="00B70638" w:rsidRPr="006D3DE0" w:rsidRDefault="00B70638" w:rsidP="00897DED">
      <w:pPr>
        <w:tabs>
          <w:tab w:val="center" w:pos="4819"/>
          <w:tab w:val="left" w:pos="6045"/>
        </w:tabs>
        <w:spacing w:after="200" w:line="276" w:lineRule="auto"/>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ab/>
        <w:t>DICHIARA,</w:t>
      </w:r>
      <w:r w:rsidRPr="006D3DE0">
        <w:rPr>
          <w:rFonts w:asciiTheme="minorHAnsi" w:hAnsiTheme="minorHAnsi" w:cstheme="minorHAnsi"/>
          <w:b/>
          <w:bCs/>
          <w:sz w:val="22"/>
          <w:szCs w:val="22"/>
          <w:lang w:eastAsia="en-US"/>
        </w:rPr>
        <w:tab/>
      </w:r>
      <w:r w:rsidRPr="006D3DE0">
        <w:rPr>
          <w:rFonts w:asciiTheme="minorHAnsi" w:hAnsiTheme="minorHAnsi" w:cstheme="minorHAnsi"/>
          <w:b/>
          <w:bCs/>
          <w:sz w:val="22"/>
          <w:szCs w:val="22"/>
          <w:lang w:eastAsia="en-US"/>
        </w:rPr>
        <w:tab/>
      </w:r>
    </w:p>
    <w:p w14:paraId="5D43C691" w14:textId="77777777" w:rsidR="00B70638" w:rsidRPr="006D3DE0"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Theme="minorHAnsi" w:hAnsiTheme="minorHAnsi" w:cstheme="minorHAnsi"/>
          <w:color w:val="000000"/>
          <w:sz w:val="22"/>
          <w:szCs w:val="22"/>
          <w:lang w:eastAsia="en-US"/>
        </w:rPr>
      </w:pPr>
      <w:r w:rsidRPr="006D3DE0">
        <w:rPr>
          <w:rFonts w:asciiTheme="minorHAnsi" w:hAnsiTheme="minorHAnsi" w:cstheme="minorHAns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259181" w14:textId="77777777" w:rsidR="00B70638" w:rsidRPr="006D3DE0"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6D3DE0" w14:paraId="2C2234A6" w14:textId="77777777" w:rsidTr="00061392">
        <w:trPr>
          <w:trHeight w:val="248"/>
        </w:trPr>
        <w:tc>
          <w:tcPr>
            <w:tcW w:w="9778" w:type="dxa"/>
            <w:shd w:val="clear" w:color="auto" w:fill="EEECE1"/>
          </w:tcPr>
          <w:p w14:paraId="184BB9C3" w14:textId="77777777" w:rsidR="00B70638" w:rsidRPr="006D3DE0" w:rsidRDefault="00B70638" w:rsidP="00897DED">
            <w:pPr>
              <w:autoSpaceDE w:val="0"/>
              <w:autoSpaceDN w:val="0"/>
              <w:adjustRightInd w:val="0"/>
              <w:spacing w:after="200" w:line="276" w:lineRule="auto"/>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DICHIARAZIONI SOSTITUTIVE DI CERTIFICAZIONE (ART. 46, D.P.R. 28/12/2000 n. 445) </w:t>
            </w:r>
          </w:p>
        </w:tc>
      </w:tr>
    </w:tbl>
    <w:p w14:paraId="374A90BB" w14:textId="2E82F0AA" w:rsidR="00B70638" w:rsidRPr="00C27F8D" w:rsidRDefault="007F19EF" w:rsidP="00C27F8D">
      <w:pPr>
        <w:pStyle w:val="Paragrafoelenco"/>
        <w:numPr>
          <w:ilvl w:val="0"/>
          <w:numId w:val="18"/>
        </w:numPr>
        <w:shd w:val="clear" w:color="auto" w:fill="FFFFFF"/>
        <w:ind w:left="284"/>
        <w:rPr>
          <w:rFonts w:asciiTheme="minorHAnsi" w:hAnsiTheme="minorHAnsi" w:cstheme="minorHAnsi"/>
          <w:b/>
        </w:rPr>
      </w:pPr>
      <w:r w:rsidRPr="00C27F8D">
        <w:rPr>
          <w:rFonts w:asciiTheme="minorHAnsi" w:hAnsiTheme="minorHAnsi" w:cstheme="minorHAnsi"/>
          <w:b/>
        </w:rPr>
        <w:t>REQUISITI GENERALI</w:t>
      </w:r>
    </w:p>
    <w:p w14:paraId="4C0760FD" w14:textId="192CA888" w:rsidR="001255B5" w:rsidRPr="006D3DE0" w:rsidRDefault="001D55F5"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l’insussistenza di alcuna delle</w:t>
      </w:r>
      <w:r w:rsidRPr="006D3DE0">
        <w:rPr>
          <w:rFonts w:asciiTheme="minorHAnsi" w:hAnsiTheme="minorHAnsi" w:cstheme="minorHAnsi"/>
          <w:b/>
          <w:bCs/>
        </w:rPr>
        <w:t xml:space="preserve"> cause di esclusione</w:t>
      </w:r>
      <w:r w:rsidRPr="006D3DE0">
        <w:rPr>
          <w:rFonts w:asciiTheme="minorHAnsi" w:hAnsiTheme="minorHAnsi" w:cstheme="minorHAnsi"/>
          <w:bCs/>
        </w:rPr>
        <w:t xml:space="preserve"> di cui all’art. 80 del </w:t>
      </w:r>
      <w:r w:rsidR="007E1F2B" w:rsidRPr="006D3DE0">
        <w:rPr>
          <w:rFonts w:asciiTheme="minorHAnsi" w:hAnsiTheme="minorHAnsi" w:cstheme="minorHAnsi"/>
          <w:bCs/>
        </w:rPr>
        <w:t>D.Lgs. n. 50/2016</w:t>
      </w:r>
      <w:r w:rsidRPr="006D3DE0">
        <w:rPr>
          <w:rFonts w:asciiTheme="minorHAnsi" w:hAnsiTheme="minorHAnsi" w:cstheme="minorHAnsi"/>
          <w:bCs/>
        </w:rPr>
        <w:t>, la regolarità contributiva ed assicurativa nonché l’insussistenza di ogni altra situazione che determini l’esclusione dalle gare di appalto e/o l’incapacità di contrarre con la pubblica amministrazione</w:t>
      </w:r>
      <w:r w:rsidR="00F55F43" w:rsidRPr="006D3DE0">
        <w:rPr>
          <w:rFonts w:asciiTheme="minorHAnsi" w:hAnsiTheme="minorHAnsi" w:cstheme="minorHAnsi"/>
          <w:bCs/>
        </w:rPr>
        <w:t>;</w:t>
      </w:r>
    </w:p>
    <w:p w14:paraId="614A27AC" w14:textId="67C9D0CC" w:rsidR="00F55F43" w:rsidRPr="006D3DE0" w:rsidRDefault="00F55F43" w:rsidP="00F55F43">
      <w:pPr>
        <w:pStyle w:val="Paragrafoelenco"/>
        <w:jc w:val="both"/>
        <w:rPr>
          <w:rFonts w:asciiTheme="minorHAnsi" w:hAnsiTheme="minorHAnsi" w:cstheme="minorHAnsi"/>
          <w:bCs/>
          <w:i/>
        </w:rPr>
      </w:pPr>
      <w:r w:rsidRPr="006D3DE0">
        <w:rPr>
          <w:rFonts w:asciiTheme="minorHAnsi" w:hAnsiTheme="minorHAnsi" w:cstheme="minorHAnsi"/>
          <w:bCs/>
          <w:i/>
        </w:rPr>
        <w:t>oppure</w:t>
      </w:r>
    </w:p>
    <w:p w14:paraId="11DFFBB9" w14:textId="57D12E47" w:rsidR="00F55F43" w:rsidRPr="006D3DE0" w:rsidRDefault="00F55F43" w:rsidP="00F55F43">
      <w:pPr>
        <w:pStyle w:val="Paragrafoelenco"/>
        <w:jc w:val="both"/>
        <w:rPr>
          <w:rFonts w:asciiTheme="minorHAnsi" w:hAnsiTheme="minorHAnsi" w:cstheme="minorHAnsi"/>
          <w:bCs/>
        </w:rPr>
      </w:pPr>
      <w:r w:rsidRPr="006D3DE0">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150A78B4" w14:textId="77777777" w:rsidR="007E1F2B" w:rsidRPr="006D3DE0" w:rsidRDefault="007E1F2B" w:rsidP="007E1F2B">
      <w:pPr>
        <w:pStyle w:val="Paragrafoelenco"/>
        <w:jc w:val="both"/>
        <w:rPr>
          <w:rFonts w:asciiTheme="minorHAnsi" w:hAnsiTheme="minorHAnsi" w:cstheme="minorHAnsi"/>
          <w:bCs/>
        </w:rPr>
      </w:pPr>
    </w:p>
    <w:p w14:paraId="7BD39F1D" w14:textId="419DEFD0" w:rsidR="007E1F2B" w:rsidRPr="006D3DE0" w:rsidRDefault="007E1F2B" w:rsidP="007E1F2B">
      <w:pPr>
        <w:pStyle w:val="Paragrafoelenco"/>
        <w:jc w:val="both"/>
        <w:rPr>
          <w:rFonts w:asciiTheme="minorHAnsi" w:eastAsia="Calibri" w:hAnsiTheme="minorHAnsi" w:cstheme="minorHAnsi"/>
          <w:b/>
          <w:bCs/>
        </w:rPr>
      </w:pPr>
      <w:r w:rsidRPr="006D3DE0">
        <w:rPr>
          <w:rFonts w:asciiTheme="minorHAnsi" w:hAnsiTheme="minorHAnsi" w:cstheme="minorHAnsi"/>
          <w:bCs/>
        </w:rPr>
        <w:t xml:space="preserve">Relativamente ai soggetti </w:t>
      </w:r>
      <w:r w:rsidRPr="006D3DE0">
        <w:rPr>
          <w:rFonts w:asciiTheme="minorHAnsi" w:eastAsia="Calibri" w:hAnsiTheme="minorHAnsi" w:cstheme="minorHAnsi"/>
          <w:bCs/>
        </w:rPr>
        <w:t>di cui all’art. 80 comma 3 del D.Lgs. n. 50/2016</w:t>
      </w:r>
      <w:r w:rsidRPr="006D3DE0">
        <w:rPr>
          <w:rFonts w:asciiTheme="minorHAnsi" w:eastAsia="Calibri" w:hAnsiTheme="minorHAnsi" w:cstheme="minorHAnsi"/>
          <w:bCs/>
          <w:vertAlign w:val="superscript"/>
        </w:rPr>
        <w:footnoteReference w:id="2"/>
      </w:r>
      <w:r w:rsidRPr="006D3DE0">
        <w:rPr>
          <w:rFonts w:asciiTheme="minorHAnsi" w:eastAsia="Calibri" w:hAnsiTheme="minorHAnsi" w:cstheme="minorHAnsi"/>
          <w:bCs/>
        </w:rPr>
        <w:t>:</w:t>
      </w:r>
    </w:p>
    <w:tbl>
      <w:tblPr>
        <w:tblStyle w:val="Grigliatabella3"/>
        <w:tblW w:w="0" w:type="auto"/>
        <w:tblLook w:val="04A0" w:firstRow="1" w:lastRow="0" w:firstColumn="1" w:lastColumn="0" w:noHBand="0" w:noVBand="1"/>
      </w:tblPr>
      <w:tblGrid>
        <w:gridCol w:w="2544"/>
        <w:gridCol w:w="2361"/>
        <w:gridCol w:w="2361"/>
        <w:gridCol w:w="2362"/>
      </w:tblGrid>
      <w:tr w:rsidR="007E1F2B" w:rsidRPr="006D3DE0" w14:paraId="392AAF80" w14:textId="77777777" w:rsidTr="001255B5">
        <w:trPr>
          <w:trHeight w:val="346"/>
        </w:trPr>
        <w:tc>
          <w:tcPr>
            <w:tcW w:w="2544" w:type="dxa"/>
          </w:tcPr>
          <w:p w14:paraId="008C13A6" w14:textId="77777777" w:rsidR="007E1F2B" w:rsidRPr="006D3DE0" w:rsidRDefault="007E1F2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CARICA SOCIALE</w:t>
            </w:r>
          </w:p>
        </w:tc>
        <w:tc>
          <w:tcPr>
            <w:tcW w:w="2361" w:type="dxa"/>
          </w:tcPr>
          <w:p w14:paraId="18DA8160" w14:textId="77777777" w:rsidR="007E1F2B" w:rsidRPr="006D3DE0" w:rsidRDefault="007E1F2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COGNOME</w:t>
            </w:r>
          </w:p>
        </w:tc>
        <w:tc>
          <w:tcPr>
            <w:tcW w:w="2361" w:type="dxa"/>
          </w:tcPr>
          <w:p w14:paraId="11A210F4" w14:textId="77777777" w:rsidR="007E1F2B" w:rsidRPr="006D3DE0" w:rsidRDefault="007E1F2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NOME</w:t>
            </w:r>
          </w:p>
        </w:tc>
        <w:tc>
          <w:tcPr>
            <w:tcW w:w="2362" w:type="dxa"/>
          </w:tcPr>
          <w:p w14:paraId="11710DCA" w14:textId="77777777" w:rsidR="007E1F2B" w:rsidRPr="006D3DE0" w:rsidRDefault="007E1F2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CODICE FISCALE</w:t>
            </w:r>
          </w:p>
        </w:tc>
      </w:tr>
      <w:tr w:rsidR="007E1F2B" w:rsidRPr="006D3DE0" w14:paraId="3D191A3A" w14:textId="77777777" w:rsidTr="001255B5">
        <w:tc>
          <w:tcPr>
            <w:tcW w:w="2544" w:type="dxa"/>
          </w:tcPr>
          <w:p w14:paraId="359B8AAB"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1" w:type="dxa"/>
          </w:tcPr>
          <w:p w14:paraId="2B239717"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1" w:type="dxa"/>
          </w:tcPr>
          <w:p w14:paraId="0F682673"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2" w:type="dxa"/>
          </w:tcPr>
          <w:p w14:paraId="2997BC21" w14:textId="77777777" w:rsidR="007E1F2B" w:rsidRPr="006D3DE0" w:rsidRDefault="007E1F2B" w:rsidP="007E1F2B">
            <w:pPr>
              <w:spacing w:after="200" w:line="360" w:lineRule="auto"/>
              <w:rPr>
                <w:rFonts w:asciiTheme="minorHAnsi" w:hAnsiTheme="minorHAnsi" w:cstheme="minorHAnsi"/>
                <w:b/>
                <w:bCs/>
                <w:sz w:val="22"/>
                <w:szCs w:val="22"/>
              </w:rPr>
            </w:pPr>
          </w:p>
        </w:tc>
      </w:tr>
      <w:tr w:rsidR="007E1F2B" w:rsidRPr="006D3DE0" w14:paraId="6DF71146" w14:textId="77777777" w:rsidTr="001255B5">
        <w:tc>
          <w:tcPr>
            <w:tcW w:w="2544" w:type="dxa"/>
          </w:tcPr>
          <w:p w14:paraId="070FED8E"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1" w:type="dxa"/>
          </w:tcPr>
          <w:p w14:paraId="091902D5"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1" w:type="dxa"/>
          </w:tcPr>
          <w:p w14:paraId="1F8E593B"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2" w:type="dxa"/>
          </w:tcPr>
          <w:p w14:paraId="3301FA96" w14:textId="77777777" w:rsidR="007E1F2B" w:rsidRPr="006D3DE0" w:rsidRDefault="007E1F2B" w:rsidP="007E1F2B">
            <w:pPr>
              <w:spacing w:after="200" w:line="360" w:lineRule="auto"/>
              <w:rPr>
                <w:rFonts w:asciiTheme="minorHAnsi" w:hAnsiTheme="minorHAnsi" w:cstheme="minorHAnsi"/>
                <w:b/>
                <w:bCs/>
                <w:sz w:val="22"/>
                <w:szCs w:val="22"/>
              </w:rPr>
            </w:pPr>
          </w:p>
        </w:tc>
      </w:tr>
      <w:tr w:rsidR="007E1F2B" w:rsidRPr="006D3DE0" w14:paraId="5923BD30" w14:textId="77777777" w:rsidTr="001255B5">
        <w:tc>
          <w:tcPr>
            <w:tcW w:w="2544" w:type="dxa"/>
          </w:tcPr>
          <w:p w14:paraId="3A5EA0E4"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1" w:type="dxa"/>
          </w:tcPr>
          <w:p w14:paraId="5B4F2B69"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1" w:type="dxa"/>
          </w:tcPr>
          <w:p w14:paraId="07413A28"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2" w:type="dxa"/>
          </w:tcPr>
          <w:p w14:paraId="6C60D04B" w14:textId="77777777" w:rsidR="007E1F2B" w:rsidRPr="006D3DE0" w:rsidRDefault="007E1F2B" w:rsidP="007E1F2B">
            <w:pPr>
              <w:spacing w:after="200" w:line="360" w:lineRule="auto"/>
              <w:rPr>
                <w:rFonts w:asciiTheme="minorHAnsi" w:hAnsiTheme="minorHAnsi" w:cstheme="minorHAnsi"/>
                <w:b/>
                <w:bCs/>
                <w:sz w:val="22"/>
                <w:szCs w:val="22"/>
              </w:rPr>
            </w:pPr>
          </w:p>
        </w:tc>
      </w:tr>
    </w:tbl>
    <w:p w14:paraId="5707EEA0" w14:textId="0DF518AC" w:rsidR="007E1F2B" w:rsidRPr="006D3DE0" w:rsidRDefault="007E1F2B" w:rsidP="007E1F2B">
      <w:pPr>
        <w:spacing w:after="200" w:line="360" w:lineRule="auto"/>
        <w:jc w:val="both"/>
        <w:rPr>
          <w:rFonts w:asciiTheme="minorHAnsi" w:eastAsia="Calibri" w:hAnsiTheme="minorHAnsi" w:cstheme="minorHAnsi"/>
          <w:sz w:val="22"/>
          <w:szCs w:val="22"/>
          <w:lang w:eastAsia="en-US"/>
        </w:rPr>
      </w:pPr>
      <w:r w:rsidRPr="006D3DE0">
        <w:rPr>
          <w:rFonts w:asciiTheme="minorHAnsi" w:eastAsia="Calibri" w:hAnsiTheme="minorHAnsi" w:cstheme="minorHAnsi"/>
          <w:b/>
          <w:bCs/>
          <w:sz w:val="22"/>
          <w:szCs w:val="22"/>
          <w:lang w:eastAsia="en-US"/>
        </w:rPr>
        <w:lastRenderedPageBreak/>
        <w:t>* Dichiara che gli stessi NON SONO STATI CONDANNATI</w:t>
      </w:r>
      <w:r w:rsidRPr="006D3DE0">
        <w:rPr>
          <w:rFonts w:asciiTheme="minorHAnsi" w:eastAsia="Calibri" w:hAnsiTheme="minorHAnsi" w:cstheme="minorHAnsi"/>
          <w:sz w:val="22"/>
          <w:szCs w:val="22"/>
          <w:lang w:eastAsia="en-US"/>
        </w:rPr>
        <w:t xml:space="preserve"> con sentenza definitiva o decreto penale di condanna divenuto irrevocabile o sentenza di applicazione della pena su richiesta ai sensi dell'</w:t>
      </w:r>
      <w:r w:rsidRPr="006D3DE0">
        <w:rPr>
          <w:rFonts w:asciiTheme="minorHAnsi" w:eastAsia="Calibri" w:hAnsiTheme="minorHAnsi" w:cstheme="minorHAnsi"/>
          <w:i/>
          <w:iCs/>
          <w:sz w:val="22"/>
          <w:szCs w:val="22"/>
          <w:lang w:eastAsia="en-US"/>
        </w:rPr>
        <w:t xml:space="preserve">articolo 444 del codice di procedura penale </w:t>
      </w:r>
      <w:r w:rsidRPr="006D3DE0">
        <w:rPr>
          <w:rFonts w:asciiTheme="minorHAnsi" w:eastAsia="Calibri" w:hAnsiTheme="minorHAnsi" w:cstheme="minorHAnsi"/>
          <w:sz w:val="22"/>
          <w:szCs w:val="22"/>
          <w:lang w:eastAsia="en-US"/>
        </w:rPr>
        <w:t>per alcuno dei reati di cui all’art</w:t>
      </w:r>
      <w:r w:rsidRPr="006D3DE0">
        <w:rPr>
          <w:rFonts w:asciiTheme="minorHAnsi" w:eastAsia="Calibri" w:hAnsiTheme="minorHAnsi" w:cstheme="minorHAnsi"/>
          <w:b/>
          <w:sz w:val="22"/>
          <w:szCs w:val="22"/>
          <w:lang w:eastAsia="en-US"/>
        </w:rPr>
        <w:t>. 80 comma 1</w:t>
      </w:r>
      <w:r w:rsidRPr="006D3DE0">
        <w:rPr>
          <w:rFonts w:asciiTheme="minorHAnsi" w:eastAsia="Calibri" w:hAnsiTheme="minorHAnsi" w:cstheme="minorHAnsi"/>
          <w:sz w:val="22"/>
          <w:szCs w:val="22"/>
          <w:lang w:eastAsia="en-US"/>
        </w:rPr>
        <w:t xml:space="preserve"> </w:t>
      </w:r>
      <w:bookmarkStart w:id="6" w:name="_Hlk106704778"/>
      <w:r w:rsidRPr="006D3DE0">
        <w:rPr>
          <w:rFonts w:asciiTheme="minorHAnsi" w:eastAsia="Calibri" w:hAnsiTheme="minorHAnsi" w:cstheme="minorHAnsi"/>
          <w:sz w:val="22"/>
          <w:szCs w:val="22"/>
          <w:lang w:eastAsia="en-US"/>
        </w:rPr>
        <w:t>del D.L.gs. n. 50/2016</w:t>
      </w:r>
      <w:bookmarkEnd w:id="6"/>
      <w:r w:rsidRPr="006D3DE0">
        <w:rPr>
          <w:rFonts w:asciiTheme="minorHAnsi" w:eastAsia="Calibri" w:hAnsiTheme="minorHAnsi" w:cstheme="minorHAnsi"/>
          <w:sz w:val="22"/>
          <w:szCs w:val="22"/>
          <w:lang w:eastAsia="en-US"/>
        </w:rPr>
        <w:t>;</w:t>
      </w:r>
    </w:p>
    <w:p w14:paraId="665A5FEA" w14:textId="603DC98E" w:rsidR="007E1F2B" w:rsidRPr="006D3DE0" w:rsidRDefault="007E1F2B" w:rsidP="007E1F2B">
      <w:pPr>
        <w:spacing w:after="200" w:line="360" w:lineRule="auto"/>
        <w:jc w:val="both"/>
        <w:rPr>
          <w:rFonts w:asciiTheme="minorHAnsi" w:eastAsia="Calibri" w:hAnsiTheme="minorHAnsi" w:cstheme="minorHAnsi"/>
          <w:sz w:val="22"/>
          <w:szCs w:val="22"/>
          <w:lang w:eastAsia="en-US"/>
        </w:rPr>
      </w:pPr>
      <w:r w:rsidRPr="006D3DE0">
        <w:rPr>
          <w:rFonts w:asciiTheme="minorHAnsi" w:eastAsia="Wingdings 2" w:hAnsiTheme="minorHAnsi" w:cstheme="minorHAnsi"/>
          <w:b/>
          <w:bCs/>
          <w:sz w:val="22"/>
          <w:szCs w:val="22"/>
          <w:lang w:eastAsia="en-US"/>
        </w:rPr>
        <w:t>*</w:t>
      </w:r>
      <w:r w:rsidRPr="006D3DE0">
        <w:rPr>
          <w:rFonts w:asciiTheme="minorHAnsi" w:eastAsia="Calibri" w:hAnsiTheme="minorHAnsi" w:cstheme="minorHAnsi"/>
          <w:b/>
          <w:bCs/>
          <w:sz w:val="22"/>
          <w:szCs w:val="22"/>
          <w:lang w:eastAsia="en-US"/>
        </w:rPr>
        <w:t xml:space="preserve"> Dichiara che gli stessi NON INCORRONO IN ALCUNA DELLE CAUSE DI DECADENZA, DI</w:t>
      </w:r>
      <w:r w:rsidRPr="006D3DE0">
        <w:rPr>
          <w:rFonts w:asciiTheme="minorHAnsi" w:eastAsia="Calibri" w:hAnsiTheme="minorHAnsi" w:cstheme="minorHAnsi"/>
          <w:b/>
          <w:sz w:val="22"/>
          <w:szCs w:val="22"/>
          <w:lang w:eastAsia="en-US"/>
        </w:rPr>
        <w:t xml:space="preserve"> SOSPENSIONE O DI DIVIETO</w:t>
      </w:r>
      <w:r w:rsidRPr="006D3DE0">
        <w:rPr>
          <w:rFonts w:asciiTheme="minorHAnsi" w:eastAsia="Calibri" w:hAnsiTheme="minorHAnsi" w:cstheme="minorHAnsi"/>
          <w:sz w:val="22"/>
          <w:szCs w:val="22"/>
          <w:lang w:eastAsia="en-US"/>
        </w:rPr>
        <w:t xml:space="preserve"> di cui all’art. </w:t>
      </w:r>
      <w:r w:rsidRPr="006D3DE0">
        <w:rPr>
          <w:rFonts w:asciiTheme="minorHAnsi" w:eastAsia="Calibri" w:hAnsiTheme="minorHAnsi" w:cstheme="minorHAnsi"/>
          <w:b/>
          <w:sz w:val="22"/>
          <w:szCs w:val="22"/>
          <w:lang w:eastAsia="en-US"/>
        </w:rPr>
        <w:t>80 comma 2</w:t>
      </w:r>
      <w:r w:rsidRPr="006D3DE0">
        <w:rPr>
          <w:rFonts w:asciiTheme="minorHAnsi" w:eastAsia="Calibri" w:hAnsiTheme="minorHAnsi" w:cstheme="minorHAnsi"/>
          <w:sz w:val="22"/>
          <w:szCs w:val="22"/>
          <w:lang w:eastAsia="en-US"/>
        </w:rPr>
        <w:t xml:space="preserve"> del D.L.gs. n. 50/2016, previste dall'articolo 67 del decreto legislativo 6 settembre 2011, n. 159 o di un tentativo di infiltrazione mafiosa di cui all'articolo 84, comma 4, del medesimo decreto.</w:t>
      </w:r>
    </w:p>
    <w:p w14:paraId="341E9483" w14:textId="77777777" w:rsidR="007E1F2B" w:rsidRPr="006D3DE0" w:rsidRDefault="007E1F2B" w:rsidP="007E1F2B">
      <w:pPr>
        <w:spacing w:after="200" w:line="360" w:lineRule="auto"/>
        <w:jc w:val="both"/>
        <w:rPr>
          <w:rFonts w:asciiTheme="minorHAnsi" w:eastAsia="Calibri" w:hAnsiTheme="minorHAnsi" w:cstheme="minorHAnsi"/>
          <w:b/>
          <w:bCs/>
          <w:i/>
          <w:sz w:val="22"/>
          <w:szCs w:val="22"/>
          <w:lang w:eastAsia="en-US"/>
        </w:rPr>
      </w:pPr>
      <w:bookmarkStart w:id="7" w:name="_Hlk107824917"/>
      <w:r w:rsidRPr="006D3DE0">
        <w:rPr>
          <w:rFonts w:asciiTheme="minorHAnsi" w:eastAsia="Calibri" w:hAnsiTheme="minorHAnsi" w:cstheme="minorHAnsi"/>
          <w:b/>
          <w:bCs/>
          <w:i/>
          <w:sz w:val="22"/>
          <w:szCs w:val="22"/>
          <w:lang w:eastAsia="en-US"/>
        </w:rPr>
        <w:t>OPPURE:</w:t>
      </w:r>
    </w:p>
    <w:p w14:paraId="14342CC6" w14:textId="21F97C20" w:rsidR="007E1F2B" w:rsidRPr="006D3DE0" w:rsidRDefault="00241FA0" w:rsidP="00241FA0">
      <w:pPr>
        <w:spacing w:line="360" w:lineRule="auto"/>
        <w:jc w:val="both"/>
        <w:rPr>
          <w:rFonts w:asciiTheme="minorHAnsi" w:eastAsia="Calibri" w:hAnsiTheme="minorHAnsi" w:cstheme="minorHAnsi"/>
          <w:b/>
          <w:bCs/>
          <w:sz w:val="22"/>
          <w:szCs w:val="22"/>
          <w:lang w:eastAsia="en-US"/>
        </w:rPr>
      </w:pPr>
      <w:r w:rsidRPr="006D3DE0">
        <w:rPr>
          <w:rFonts w:asciiTheme="minorHAnsi" w:eastAsia="Wingdings 2" w:hAnsiTheme="minorHAnsi" w:cstheme="minorHAnsi"/>
          <w:b/>
          <w:bCs/>
          <w:sz w:val="22"/>
          <w:szCs w:val="22"/>
          <w:lang w:eastAsia="en-US"/>
        </w:rPr>
        <w:t>*</w:t>
      </w:r>
      <w:r w:rsidRPr="006D3DE0">
        <w:rPr>
          <w:rFonts w:asciiTheme="minorHAnsi" w:eastAsia="Calibri" w:hAnsiTheme="minorHAnsi" w:cstheme="minorHAnsi"/>
          <w:b/>
          <w:bCs/>
          <w:sz w:val="22"/>
          <w:szCs w:val="22"/>
          <w:lang w:eastAsia="en-US"/>
        </w:rPr>
        <w:t xml:space="preserve"> Dichiara che gli stessi </w:t>
      </w:r>
      <w:r w:rsidR="007E1F2B" w:rsidRPr="006D3DE0">
        <w:rPr>
          <w:rFonts w:asciiTheme="minorHAnsi" w:eastAsia="Calibri" w:hAnsiTheme="minorHAnsi" w:cstheme="minorHAnsi"/>
          <w:b/>
          <w:bCs/>
          <w:sz w:val="22"/>
          <w:szCs w:val="22"/>
          <w:lang w:eastAsia="en-US"/>
        </w:rPr>
        <w:t>SONO STATI CONDANNATI con sentenza definitiva o decreto penale di condanna divenuto irrevocabile o sentenza di applicazione della pena su richiesta ai sensi dell'</w:t>
      </w:r>
      <w:r w:rsidR="007E1F2B" w:rsidRPr="006D3DE0">
        <w:rPr>
          <w:rFonts w:asciiTheme="minorHAnsi" w:eastAsia="Calibri" w:hAnsiTheme="minorHAnsi" w:cstheme="minorHAnsi"/>
          <w:b/>
          <w:bCs/>
          <w:i/>
          <w:iCs/>
          <w:sz w:val="22"/>
          <w:szCs w:val="22"/>
          <w:lang w:eastAsia="en-US"/>
        </w:rPr>
        <w:t xml:space="preserve">articolo 444 del codice di procedura penale </w:t>
      </w:r>
      <w:r w:rsidR="007E1F2B" w:rsidRPr="006D3DE0">
        <w:rPr>
          <w:rFonts w:asciiTheme="minorHAnsi" w:eastAsia="Calibri" w:hAnsiTheme="minorHAnsi" w:cstheme="minorHAnsi"/>
          <w:b/>
          <w:bCs/>
          <w:sz w:val="22"/>
          <w:szCs w:val="22"/>
          <w:lang w:eastAsia="en-US"/>
        </w:rPr>
        <w:t>per i seguenti reati:</w:t>
      </w:r>
    </w:p>
    <w:p w14:paraId="30A670D6" w14:textId="77777777" w:rsidR="007E1F2B" w:rsidRPr="006D3DE0" w:rsidRDefault="007E1F2B" w:rsidP="00241FA0">
      <w:pPr>
        <w:spacing w:line="360" w:lineRule="auto"/>
        <w:jc w:val="both"/>
        <w:rPr>
          <w:rFonts w:asciiTheme="minorHAnsi" w:eastAsia="Calibri" w:hAnsiTheme="minorHAnsi" w:cstheme="minorHAnsi"/>
          <w:bCs/>
          <w:sz w:val="22"/>
          <w:szCs w:val="22"/>
          <w:lang w:eastAsia="en-US"/>
        </w:rPr>
      </w:pPr>
      <w:r w:rsidRPr="006D3DE0">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7"/>
    </w:p>
    <w:p w14:paraId="7C439176" w14:textId="260C5742" w:rsidR="007E1F2B" w:rsidRPr="006D3DE0" w:rsidRDefault="00241FA0" w:rsidP="00241FA0">
      <w:pPr>
        <w:spacing w:line="360" w:lineRule="auto"/>
        <w:jc w:val="both"/>
        <w:rPr>
          <w:rFonts w:asciiTheme="minorHAnsi" w:eastAsia="Calibri" w:hAnsiTheme="minorHAnsi" w:cstheme="minorHAnsi"/>
          <w:b/>
          <w:bCs/>
          <w:sz w:val="22"/>
          <w:szCs w:val="22"/>
          <w:lang w:eastAsia="en-US"/>
        </w:rPr>
      </w:pPr>
      <w:r w:rsidRPr="006D3DE0">
        <w:rPr>
          <w:rFonts w:asciiTheme="minorHAnsi" w:eastAsia="Calibri" w:hAnsiTheme="minorHAnsi" w:cstheme="minorHAnsi"/>
          <w:b/>
          <w:bCs/>
          <w:sz w:val="22"/>
          <w:szCs w:val="22"/>
          <w:lang w:eastAsia="en-US"/>
        </w:rPr>
        <w:t xml:space="preserve">[eventuale] </w:t>
      </w:r>
      <w:r w:rsidR="007E1F2B" w:rsidRPr="006D3DE0">
        <w:rPr>
          <w:rFonts w:asciiTheme="minorHAnsi" w:eastAsia="Calibri" w:hAnsiTheme="minorHAnsi" w:cstheme="minorHAnsi"/>
          <w:b/>
          <w:bCs/>
          <w:sz w:val="22"/>
          <w:szCs w:val="22"/>
          <w:lang w:eastAsia="en-US"/>
        </w:rPr>
        <w:t>In merito a quanto sopra l'impresa dichiara che vi è stata completa ed effettiva dissociazione dalla condotta penalmente sanzionata sopra evidenziata avendo posto in essere le misure di seguito descritte:</w:t>
      </w:r>
    </w:p>
    <w:p w14:paraId="47306642" w14:textId="77777777" w:rsidR="007E1F2B" w:rsidRPr="006D3DE0" w:rsidRDefault="007E1F2B" w:rsidP="00241FA0">
      <w:pPr>
        <w:spacing w:line="360" w:lineRule="auto"/>
        <w:jc w:val="both"/>
        <w:rPr>
          <w:rFonts w:asciiTheme="minorHAnsi" w:eastAsia="Calibri" w:hAnsiTheme="minorHAnsi" w:cstheme="minorHAnsi"/>
          <w:bCs/>
          <w:sz w:val="22"/>
          <w:szCs w:val="22"/>
          <w:lang w:eastAsia="en-US"/>
        </w:rPr>
      </w:pPr>
      <w:r w:rsidRPr="006D3DE0">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37000DCD" w14:textId="040E08C9" w:rsidR="007F19EF" w:rsidRPr="007F19EF" w:rsidRDefault="007F19EF" w:rsidP="00C27F8D">
      <w:pPr>
        <w:pStyle w:val="Paragrafoelenco"/>
        <w:numPr>
          <w:ilvl w:val="0"/>
          <w:numId w:val="18"/>
        </w:numPr>
        <w:shd w:val="clear" w:color="auto" w:fill="FFFFFF"/>
        <w:ind w:left="284"/>
        <w:rPr>
          <w:rFonts w:asciiTheme="minorHAnsi" w:hAnsiTheme="minorHAnsi" w:cstheme="minorHAnsi"/>
          <w:b/>
          <w:bCs/>
        </w:rPr>
      </w:pPr>
      <w:r w:rsidRPr="007F19EF">
        <w:rPr>
          <w:rFonts w:asciiTheme="minorHAnsi" w:hAnsiTheme="minorHAnsi" w:cstheme="minorHAnsi"/>
          <w:b/>
          <w:bCs/>
        </w:rPr>
        <w:t>REQUISITI PROFESSIONALI</w:t>
      </w:r>
    </w:p>
    <w:p w14:paraId="73AEA7D3" w14:textId="322E5859" w:rsidR="006874FD" w:rsidRPr="006D3DE0" w:rsidRDefault="006874FD" w:rsidP="007F19EF">
      <w:pPr>
        <w:pStyle w:val="Paragrafoelenco"/>
        <w:numPr>
          <w:ilvl w:val="0"/>
          <w:numId w:val="11"/>
        </w:numPr>
        <w:jc w:val="both"/>
        <w:rPr>
          <w:rFonts w:asciiTheme="minorHAnsi" w:hAnsiTheme="minorHAnsi" w:cstheme="minorHAnsi"/>
          <w:bCs/>
        </w:rPr>
      </w:pPr>
      <w:r w:rsidRPr="006D3DE0">
        <w:rPr>
          <w:rFonts w:asciiTheme="minorHAnsi" w:hAnsiTheme="minorHAnsi" w:cstheme="minorHAnsi"/>
          <w:bCs/>
        </w:rPr>
        <w:t>Dichiara di essere in possesso del requisito di capacità professionale di cui al par. 5</w:t>
      </w:r>
      <w:r w:rsidR="00F55F43" w:rsidRPr="006D3DE0">
        <w:rPr>
          <w:rFonts w:asciiTheme="minorHAnsi" w:hAnsiTheme="minorHAnsi" w:cstheme="minorHAnsi"/>
          <w:bCs/>
        </w:rPr>
        <w:t xml:space="preserve">.2 </w:t>
      </w:r>
      <w:r w:rsidRPr="006D3DE0">
        <w:rPr>
          <w:rFonts w:asciiTheme="minorHAnsi" w:hAnsiTheme="minorHAnsi" w:cstheme="minorHAnsi"/>
          <w:bCs/>
        </w:rPr>
        <w:t>del bando:</w:t>
      </w:r>
    </w:p>
    <w:p w14:paraId="15797294" w14:textId="47E86BA3" w:rsidR="006874FD" w:rsidRPr="006D3DE0" w:rsidRDefault="006874FD" w:rsidP="006874FD">
      <w:pPr>
        <w:pStyle w:val="Paragrafoelenco"/>
        <w:jc w:val="both"/>
        <w:rPr>
          <w:rFonts w:asciiTheme="minorHAnsi" w:hAnsiTheme="minorHAnsi" w:cstheme="minorHAnsi"/>
          <w:bCs/>
        </w:rPr>
      </w:pPr>
      <w:r w:rsidRPr="006D3DE0">
        <w:rPr>
          <w:rFonts w:asciiTheme="minorHAnsi" w:eastAsia="Wingdings 2" w:hAnsiTheme="minorHAnsi" w:cstheme="minorHAnsi"/>
          <w:bCs/>
        </w:rPr>
        <w:t>*</w:t>
      </w:r>
      <w:r w:rsidRPr="006D3DE0">
        <w:rPr>
          <w:rFonts w:asciiTheme="minorHAnsi" w:hAnsiTheme="minorHAnsi" w:cstheme="minorHAnsi"/>
          <w:bCs/>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E878F4A" w14:textId="77777777" w:rsidR="006874FD" w:rsidRPr="006D3DE0" w:rsidRDefault="006874FD" w:rsidP="006874FD">
      <w:pPr>
        <w:pStyle w:val="Paragrafoelenco"/>
        <w:jc w:val="both"/>
        <w:rPr>
          <w:rFonts w:asciiTheme="minorHAnsi" w:hAnsiTheme="minorHAnsi" w:cstheme="minorHAnsi"/>
          <w:bCs/>
        </w:rPr>
      </w:pPr>
      <w:r w:rsidRPr="006D3DE0">
        <w:rPr>
          <w:rFonts w:asciiTheme="minorHAnsi" w:hAnsiTheme="minorHAnsi" w:cstheme="minorHAnsi"/>
          <w:bCs/>
        </w:rPr>
        <w:t>Nel caso di organismo non tenuto all’obbligo di iscrizione in C.C.I.A.A.:</w:t>
      </w:r>
    </w:p>
    <w:p w14:paraId="6351B6FF" w14:textId="3C3AD95A" w:rsidR="006874FD" w:rsidRPr="006D3DE0" w:rsidRDefault="006874FD" w:rsidP="006874FD">
      <w:pPr>
        <w:pStyle w:val="Paragrafoelenco"/>
        <w:jc w:val="both"/>
        <w:rPr>
          <w:rFonts w:asciiTheme="minorHAnsi" w:hAnsiTheme="minorHAnsi" w:cstheme="minorHAnsi"/>
          <w:bCs/>
        </w:rPr>
      </w:pPr>
      <w:r w:rsidRPr="006D3DE0">
        <w:rPr>
          <w:rFonts w:asciiTheme="minorHAnsi" w:eastAsia="Wingdings 2" w:hAnsiTheme="minorHAnsi" w:cstheme="minorHAnsi"/>
          <w:bCs/>
        </w:rPr>
        <w:t>*</w:t>
      </w:r>
      <w:r w:rsidRPr="006D3DE0">
        <w:rPr>
          <w:rFonts w:asciiTheme="minorHAnsi" w:hAnsiTheme="minorHAnsi" w:cstheme="minorHAnsi"/>
          <w:bCs/>
        </w:rPr>
        <w:t xml:space="preserve"> dichiara l’insussistenza del suddetto obbligo di iscrizione alla C.C.I.A.A. e allega copia dell’Atto Costitutivo e dello Statuto;</w:t>
      </w:r>
    </w:p>
    <w:p w14:paraId="5565073A" w14:textId="24E68B06" w:rsidR="007F19EF" w:rsidRPr="007F19EF" w:rsidRDefault="007F19EF" w:rsidP="00C27F8D">
      <w:pPr>
        <w:pStyle w:val="Paragrafoelenco"/>
        <w:numPr>
          <w:ilvl w:val="0"/>
          <w:numId w:val="18"/>
        </w:numPr>
        <w:shd w:val="clear" w:color="auto" w:fill="FFFFFF"/>
        <w:ind w:left="284"/>
        <w:rPr>
          <w:rFonts w:asciiTheme="minorHAnsi" w:hAnsiTheme="minorHAnsi" w:cstheme="minorHAnsi"/>
          <w:b/>
          <w:bCs/>
        </w:rPr>
      </w:pPr>
      <w:r w:rsidRPr="007F19EF">
        <w:rPr>
          <w:rFonts w:asciiTheme="minorHAnsi" w:hAnsiTheme="minorHAnsi" w:cstheme="minorHAnsi"/>
          <w:b/>
          <w:bCs/>
        </w:rPr>
        <w:t>REQUISITI DI CAPACITA’ TECNICA</w:t>
      </w:r>
    </w:p>
    <w:p w14:paraId="3ED62395" w14:textId="2973AA9D" w:rsidR="006874FD" w:rsidRPr="002A229F" w:rsidRDefault="00A42750" w:rsidP="00A42750">
      <w:pPr>
        <w:jc w:val="both"/>
        <w:rPr>
          <w:rFonts w:asciiTheme="minorHAnsi" w:hAnsiTheme="minorHAnsi" w:cstheme="minorHAnsi"/>
          <w:b/>
          <w:bCs/>
          <w:color w:val="0070C0"/>
        </w:rPr>
      </w:pPr>
      <w:r w:rsidRPr="002A229F">
        <w:rPr>
          <w:rFonts w:asciiTheme="minorHAnsi" w:hAnsiTheme="minorHAnsi" w:cstheme="minorHAnsi"/>
          <w:b/>
          <w:bCs/>
          <w:color w:val="0070C0"/>
        </w:rPr>
        <w:t>LOTTO 1:</w:t>
      </w:r>
    </w:p>
    <w:p w14:paraId="4D084368" w14:textId="734A78D7" w:rsidR="00A42750" w:rsidRPr="002A229F" w:rsidRDefault="00A42750" w:rsidP="00A42750">
      <w:pPr>
        <w:numPr>
          <w:ilvl w:val="0"/>
          <w:numId w:val="7"/>
        </w:numPr>
        <w:jc w:val="both"/>
        <w:rPr>
          <w:rFonts w:asciiTheme="minorHAnsi" w:hAnsiTheme="minorHAnsi" w:cstheme="minorHAnsi"/>
          <w:b/>
          <w:bCs/>
          <w:color w:val="0070C0"/>
        </w:rPr>
      </w:pPr>
      <w:r w:rsidRPr="002A229F">
        <w:rPr>
          <w:rFonts w:asciiTheme="minorHAnsi" w:hAnsiTheme="minorHAnsi" w:cstheme="minorHAnsi"/>
          <w:b/>
          <w:bCs/>
          <w:color w:val="0070C0"/>
        </w:rPr>
        <w:t>Aumento di capacità produttiva:</w:t>
      </w:r>
    </w:p>
    <w:p w14:paraId="7EBFD040" w14:textId="3FF839B0" w:rsidR="00A42750" w:rsidRPr="00A42750" w:rsidRDefault="00A42750" w:rsidP="00A42750">
      <w:pPr>
        <w:jc w:val="both"/>
        <w:rPr>
          <w:rFonts w:asciiTheme="minorHAnsi" w:hAnsiTheme="minorHAnsi" w:cstheme="minorHAnsi"/>
          <w:bCs/>
        </w:rPr>
      </w:pPr>
    </w:p>
    <w:p w14:paraId="0FB1D282" w14:textId="77777777" w:rsidR="00A42750" w:rsidRPr="00A42750" w:rsidRDefault="00F55F43" w:rsidP="007F19EF">
      <w:pPr>
        <w:pStyle w:val="Paragrafoelenco"/>
        <w:numPr>
          <w:ilvl w:val="0"/>
          <w:numId w:val="9"/>
        </w:numPr>
        <w:rPr>
          <w:rFonts w:asciiTheme="minorHAnsi" w:hAnsiTheme="minorHAnsi" w:cstheme="minorHAnsi"/>
          <w:bCs/>
        </w:rPr>
      </w:pPr>
      <w:r w:rsidRPr="00A42750">
        <w:rPr>
          <w:rFonts w:asciiTheme="minorHAnsi" w:hAnsiTheme="minorHAnsi" w:cstheme="minorHAnsi"/>
          <w:i/>
        </w:rPr>
        <w:t xml:space="preserve">□ </w:t>
      </w:r>
      <w:bookmarkStart w:id="8" w:name="_Hlk118797612"/>
      <w:r w:rsidRPr="00A42750">
        <w:rPr>
          <w:rFonts w:asciiTheme="minorHAnsi" w:hAnsiTheme="minorHAnsi" w:cstheme="minorHAnsi"/>
        </w:rPr>
        <w:t xml:space="preserve">di </w:t>
      </w:r>
      <w:r w:rsidR="004F7EC1" w:rsidRPr="00A42750">
        <w:rPr>
          <w:rFonts w:asciiTheme="minorHAnsi" w:hAnsiTheme="minorHAnsi" w:cstheme="minorHAnsi"/>
        </w:rPr>
        <w:t xml:space="preserve">essere in possesso di </w:t>
      </w:r>
      <w:r w:rsidR="004F7EC1" w:rsidRPr="00A42750">
        <w:rPr>
          <w:rFonts w:asciiTheme="minorHAnsi" w:hAnsiTheme="minorHAnsi" w:cstheme="minorHAnsi"/>
          <w:bCs/>
        </w:rPr>
        <w:t xml:space="preserve">comprovata </w:t>
      </w:r>
      <w:bookmarkEnd w:id="8"/>
      <w:r w:rsidR="00A42750" w:rsidRPr="00A42750">
        <w:rPr>
          <w:rFonts w:asciiTheme="minorHAnsi" w:hAnsiTheme="minorHAnsi" w:cstheme="minorHAnsi"/>
          <w:bCs/>
        </w:rPr>
        <w:t>esperienza pregressa nella progettazione, realizzazione e test dei componenti per il settore spazio oggetto della proposta;</w:t>
      </w:r>
    </w:p>
    <w:p w14:paraId="2AE572CD" w14:textId="77777777" w:rsidR="00F55F43" w:rsidRPr="00F55F43" w:rsidRDefault="00F55F43" w:rsidP="0010744F">
      <w:pPr>
        <w:ind w:left="709"/>
        <w:contextualSpacing/>
        <w:jc w:val="both"/>
        <w:rPr>
          <w:rFonts w:asciiTheme="minorHAnsi" w:hAnsiTheme="minorHAnsi" w:cstheme="minorHAnsi"/>
          <w:i/>
          <w:sz w:val="22"/>
          <w:szCs w:val="22"/>
        </w:rPr>
      </w:pPr>
      <w:r w:rsidRPr="00F55F43">
        <w:rPr>
          <w:rFonts w:asciiTheme="minorHAnsi" w:hAnsiTheme="minorHAnsi" w:cstheme="minorHAnsi"/>
          <w:i/>
          <w:sz w:val="22"/>
          <w:szCs w:val="22"/>
        </w:rPr>
        <w:lastRenderedPageBreak/>
        <w:t>ovvero</w:t>
      </w:r>
    </w:p>
    <w:p w14:paraId="122303A9" w14:textId="7DDF1FCA" w:rsidR="00F55F43" w:rsidRPr="00F55F43" w:rsidRDefault="00F55F43" w:rsidP="00A42750">
      <w:pPr>
        <w:ind w:left="720"/>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(nel caso di RTI-Consorzio) che la </w:t>
      </w:r>
      <w:r w:rsidR="00A42750" w:rsidRPr="00A42750">
        <w:rPr>
          <w:rFonts w:asciiTheme="minorHAnsi" w:hAnsiTheme="minorHAnsi" w:cstheme="minorHAnsi"/>
          <w:bCs/>
          <w:sz w:val="22"/>
          <w:szCs w:val="22"/>
        </w:rPr>
        <w:t>esperienza pregressa nella progettazione, realizzazione e test dei componenti per il settore spazio oggetto della proposta</w:t>
      </w:r>
      <w:r w:rsidR="00A42750">
        <w:rPr>
          <w:rFonts w:asciiTheme="minorHAnsi" w:hAnsiTheme="minorHAnsi" w:cstheme="minorHAnsi"/>
          <w:bCs/>
          <w:sz w:val="22"/>
          <w:szCs w:val="22"/>
        </w:rPr>
        <w:t xml:space="preserve"> </w:t>
      </w:r>
      <w:r w:rsidRPr="00F55F43">
        <w:rPr>
          <w:rFonts w:asciiTheme="minorHAnsi" w:hAnsiTheme="minorHAnsi" w:cstheme="minorHAnsi"/>
          <w:sz w:val="22"/>
          <w:szCs w:val="22"/>
        </w:rPr>
        <w:t>è posseduta da________________________________________________________________________</w:t>
      </w:r>
    </w:p>
    <w:p w14:paraId="64502D3B" w14:textId="351FBDF6" w:rsidR="00F55F43" w:rsidRDefault="00F55F43" w:rsidP="0010744F">
      <w:pPr>
        <w:shd w:val="clear" w:color="auto" w:fill="FFFFFF" w:themeFill="background1"/>
        <w:spacing w:before="240"/>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(società mandataria);</w:t>
      </w:r>
    </w:p>
    <w:p w14:paraId="1DC74576" w14:textId="77777777" w:rsidR="00A42750" w:rsidRPr="00F55F43" w:rsidRDefault="00A42750" w:rsidP="0010744F">
      <w:pPr>
        <w:shd w:val="clear" w:color="auto" w:fill="FFFFFF" w:themeFill="background1"/>
        <w:spacing w:before="240"/>
        <w:ind w:left="709"/>
        <w:contextualSpacing/>
        <w:jc w:val="both"/>
        <w:rPr>
          <w:rFonts w:asciiTheme="minorHAnsi" w:hAnsiTheme="minorHAnsi" w:cstheme="minorHAnsi"/>
          <w:sz w:val="22"/>
          <w:szCs w:val="22"/>
        </w:rPr>
      </w:pPr>
    </w:p>
    <w:p w14:paraId="2F56625C" w14:textId="4D1556B0" w:rsidR="00A42750" w:rsidRPr="00A42750" w:rsidRDefault="00F55F43" w:rsidP="007F19EF">
      <w:pPr>
        <w:numPr>
          <w:ilvl w:val="0"/>
          <w:numId w:val="9"/>
        </w:numPr>
        <w:shd w:val="clear" w:color="auto" w:fill="FFFFFF" w:themeFill="background1"/>
        <w:spacing w:before="240" w:after="200" w:line="276" w:lineRule="auto"/>
        <w:contextualSpacing/>
        <w:jc w:val="both"/>
        <w:rPr>
          <w:rFonts w:asciiTheme="minorHAnsi" w:hAnsiTheme="minorHAnsi" w:cstheme="minorHAnsi"/>
          <w:bCs/>
          <w:sz w:val="22"/>
          <w:szCs w:val="22"/>
        </w:rPr>
      </w:pPr>
      <w:r w:rsidRPr="00F55F43">
        <w:rPr>
          <w:rFonts w:asciiTheme="minorHAnsi" w:hAnsiTheme="minorHAnsi" w:cstheme="minorHAnsi"/>
          <w:sz w:val="22"/>
          <w:szCs w:val="22"/>
        </w:rPr>
        <w:t xml:space="preserve">□ di </w:t>
      </w:r>
      <w:r w:rsidR="0010744F" w:rsidRPr="0010744F">
        <w:rPr>
          <w:rFonts w:asciiTheme="minorHAnsi" w:hAnsiTheme="minorHAnsi" w:cstheme="minorHAnsi"/>
          <w:sz w:val="22"/>
          <w:szCs w:val="22"/>
        </w:rPr>
        <w:t xml:space="preserve">essere in possesso </w:t>
      </w:r>
      <w:r w:rsidR="00A42750" w:rsidRPr="00A42750">
        <w:rPr>
          <w:rFonts w:asciiTheme="minorHAnsi" w:hAnsiTheme="minorHAnsi" w:cstheme="minorHAnsi"/>
          <w:bCs/>
          <w:sz w:val="22"/>
          <w:szCs w:val="22"/>
        </w:rPr>
        <w:t>di almeno una linea di produzione analogica o digitale per la realizzazione del componente oggetto della proposta con comprovata applicazione del componente stesso in almeno 3 programmi spaziali satellitari giunti a qualifica a terra, dichiarata tramite presentazione di un elenco dettagliato contenente i seguenti elementi</w:t>
      </w:r>
      <w:r w:rsidR="00A42750" w:rsidRPr="00A42750">
        <w:rPr>
          <w:rFonts w:asciiTheme="minorHAnsi" w:hAnsiTheme="minorHAnsi" w:cstheme="minorHAnsi"/>
          <w:bCs/>
          <w:i/>
          <w:sz w:val="22"/>
          <w:szCs w:val="22"/>
        </w:rPr>
        <w:t xml:space="preserve">: a) Nome cliente; b) nome del progetto; c) </w:t>
      </w:r>
      <w:proofErr w:type="spellStart"/>
      <w:r w:rsidR="00A42750" w:rsidRPr="00A42750">
        <w:rPr>
          <w:rFonts w:asciiTheme="minorHAnsi" w:hAnsiTheme="minorHAnsi" w:cstheme="minorHAnsi"/>
          <w:bCs/>
          <w:i/>
          <w:sz w:val="22"/>
          <w:szCs w:val="22"/>
        </w:rPr>
        <w:t>stao</w:t>
      </w:r>
      <w:proofErr w:type="spellEnd"/>
      <w:r w:rsidR="00A42750" w:rsidRPr="00A42750">
        <w:rPr>
          <w:rFonts w:asciiTheme="minorHAnsi" w:hAnsiTheme="minorHAnsi" w:cstheme="minorHAnsi"/>
          <w:bCs/>
          <w:i/>
          <w:sz w:val="22"/>
          <w:szCs w:val="22"/>
        </w:rPr>
        <w:t xml:space="preserve"> del progetto (in volo/data di lancio, data qualifica a terra , ecc.) d) oggetto della fornitura (n. di componenti, eventuali servizi annessi, etc.) e) eventuali non conformità; f) importo dell’appalto IVA esclusa</w:t>
      </w:r>
      <w:r w:rsidR="00A42750" w:rsidRPr="00A42750">
        <w:rPr>
          <w:rFonts w:asciiTheme="minorHAnsi" w:hAnsiTheme="minorHAnsi" w:cstheme="minorHAnsi"/>
          <w:bCs/>
          <w:sz w:val="22"/>
          <w:szCs w:val="22"/>
        </w:rPr>
        <w:t>;</w:t>
      </w:r>
    </w:p>
    <w:p w14:paraId="318D6F8D" w14:textId="77777777" w:rsidR="00F55F43" w:rsidRPr="00F55F43" w:rsidRDefault="00F55F43" w:rsidP="0010744F">
      <w:pPr>
        <w:ind w:left="786"/>
        <w:contextualSpacing/>
        <w:jc w:val="both"/>
        <w:rPr>
          <w:rFonts w:asciiTheme="minorHAnsi" w:hAnsiTheme="minorHAnsi" w:cstheme="minorHAnsi"/>
          <w:i/>
          <w:sz w:val="22"/>
          <w:szCs w:val="22"/>
        </w:rPr>
      </w:pPr>
      <w:r w:rsidRPr="00F55F43">
        <w:rPr>
          <w:rFonts w:asciiTheme="minorHAnsi" w:hAnsiTheme="minorHAnsi" w:cstheme="minorHAnsi"/>
          <w:i/>
          <w:sz w:val="22"/>
          <w:szCs w:val="22"/>
        </w:rPr>
        <w:t>ovvero</w:t>
      </w:r>
    </w:p>
    <w:p w14:paraId="23F3A125" w14:textId="3F7B49FB" w:rsidR="00F55F43" w:rsidRPr="00A42750" w:rsidRDefault="00F55F43" w:rsidP="00A42750">
      <w:pPr>
        <w:ind w:left="720"/>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(nel caso di RTI-Consorzio) che </w:t>
      </w:r>
      <w:r w:rsidR="00A42750">
        <w:rPr>
          <w:rFonts w:asciiTheme="minorHAnsi" w:hAnsiTheme="minorHAnsi" w:cstheme="minorHAnsi"/>
          <w:sz w:val="22"/>
          <w:szCs w:val="22"/>
        </w:rPr>
        <w:t xml:space="preserve">il requisito del </w:t>
      </w:r>
      <w:r w:rsidR="00A42750" w:rsidRPr="00A42750">
        <w:rPr>
          <w:rFonts w:asciiTheme="minorHAnsi" w:hAnsiTheme="minorHAnsi" w:cstheme="minorHAnsi"/>
          <w:bCs/>
          <w:sz w:val="22"/>
          <w:szCs w:val="22"/>
        </w:rPr>
        <w:t>possesso di almeno una linea di produzione analogica o digitale per la realizzazione del componente oggetto della proposta con comprovata applicazione del componente stesso in almeno 3 programmi spaziali satellitari giunti a qualifica a terra</w:t>
      </w:r>
      <w:r w:rsidR="00A42750" w:rsidRPr="00A42750">
        <w:rPr>
          <w:rFonts w:asciiTheme="minorHAnsi" w:hAnsiTheme="minorHAnsi" w:cstheme="minorHAnsi"/>
          <w:sz w:val="22"/>
          <w:szCs w:val="22"/>
        </w:rPr>
        <w:t>, dichiarata tramite presentazione di un elenco dettagliato contenente i seguenti elementi</w:t>
      </w:r>
      <w:r w:rsidR="00A42750" w:rsidRPr="00A42750">
        <w:rPr>
          <w:rFonts w:asciiTheme="minorHAnsi" w:hAnsiTheme="minorHAnsi" w:cstheme="minorHAnsi"/>
          <w:i/>
          <w:sz w:val="22"/>
          <w:szCs w:val="22"/>
        </w:rPr>
        <w:t>: a) Nome cliente; b) nome del progetto; c) sta</w:t>
      </w:r>
      <w:r w:rsidR="007F19EF">
        <w:rPr>
          <w:rFonts w:asciiTheme="minorHAnsi" w:hAnsiTheme="minorHAnsi" w:cstheme="minorHAnsi"/>
          <w:i/>
          <w:sz w:val="22"/>
          <w:szCs w:val="22"/>
        </w:rPr>
        <w:t>t</w:t>
      </w:r>
      <w:r w:rsidR="00A42750" w:rsidRPr="00A42750">
        <w:rPr>
          <w:rFonts w:asciiTheme="minorHAnsi" w:hAnsiTheme="minorHAnsi" w:cstheme="minorHAnsi"/>
          <w:i/>
          <w:sz w:val="22"/>
          <w:szCs w:val="22"/>
        </w:rPr>
        <w:t>o del progetto (in volo/data di lancio, data qualifica a terra , ecc.) d) oggetto della fornitura (n. di componenti, eventuali servizi annessi, etc.) e) eventuali non conformità; f) importo dell’appalto IVA esclusa</w:t>
      </w:r>
      <w:r w:rsidR="00A42750">
        <w:rPr>
          <w:rFonts w:asciiTheme="minorHAnsi" w:hAnsiTheme="minorHAnsi" w:cstheme="minorHAnsi"/>
          <w:sz w:val="22"/>
          <w:szCs w:val="22"/>
        </w:rPr>
        <w:t xml:space="preserve"> è in capo </w:t>
      </w:r>
      <w:r w:rsidRPr="00A42750">
        <w:rPr>
          <w:rFonts w:asciiTheme="minorHAnsi" w:hAnsiTheme="minorHAnsi" w:cstheme="minorHAnsi"/>
          <w:sz w:val="22"/>
          <w:szCs w:val="22"/>
        </w:rPr>
        <w:t>a_______________________________________________________________________</w:t>
      </w:r>
    </w:p>
    <w:p w14:paraId="5479C80E" w14:textId="21E243E2" w:rsidR="00F55F43" w:rsidRPr="00F55F43" w:rsidRDefault="00F55F43" w:rsidP="0010744F">
      <w:pPr>
        <w:shd w:val="clear" w:color="auto" w:fill="FFFFFF" w:themeFill="background1"/>
        <w:spacing w:before="240"/>
        <w:ind w:left="786"/>
        <w:contextualSpacing/>
        <w:jc w:val="both"/>
        <w:rPr>
          <w:rFonts w:asciiTheme="minorHAnsi" w:hAnsiTheme="minorHAnsi" w:cstheme="minorHAnsi"/>
          <w:sz w:val="22"/>
          <w:szCs w:val="22"/>
        </w:rPr>
      </w:pPr>
      <w:r w:rsidRPr="00F55F43">
        <w:rPr>
          <w:rFonts w:asciiTheme="minorHAnsi" w:hAnsiTheme="minorHAnsi" w:cstheme="minorHAnsi"/>
          <w:sz w:val="22"/>
          <w:szCs w:val="22"/>
        </w:rPr>
        <w:t>(società mandataria);</w:t>
      </w:r>
    </w:p>
    <w:p w14:paraId="5EFCA317" w14:textId="6B96718E" w:rsidR="00F55F43" w:rsidRDefault="00F55F43" w:rsidP="0010744F">
      <w:pPr>
        <w:shd w:val="clear" w:color="auto" w:fill="FFFFFF" w:themeFill="background1"/>
        <w:spacing w:before="240" w:after="200" w:line="276" w:lineRule="auto"/>
        <w:ind w:left="786"/>
        <w:contextualSpacing/>
        <w:rPr>
          <w:rFonts w:asciiTheme="minorHAnsi" w:hAnsiTheme="minorHAnsi" w:cstheme="minorHAnsi"/>
          <w:sz w:val="22"/>
          <w:szCs w:val="22"/>
        </w:rPr>
      </w:pPr>
    </w:p>
    <w:p w14:paraId="3E9337E9" w14:textId="2B8B6E6A" w:rsidR="00A42750" w:rsidRDefault="00A42750" w:rsidP="007F19EF">
      <w:pPr>
        <w:numPr>
          <w:ilvl w:val="0"/>
          <w:numId w:val="9"/>
        </w:numPr>
        <w:shd w:val="clear" w:color="auto" w:fill="FFFFFF" w:themeFill="background1"/>
        <w:spacing w:before="120" w:after="200" w:line="276" w:lineRule="auto"/>
        <w:ind w:left="709"/>
        <w:contextualSpacing/>
        <w:jc w:val="both"/>
        <w:rPr>
          <w:rFonts w:asciiTheme="minorHAnsi" w:hAnsiTheme="minorHAnsi" w:cstheme="minorHAnsi"/>
          <w:bCs/>
          <w:sz w:val="22"/>
          <w:szCs w:val="22"/>
        </w:rPr>
      </w:pPr>
      <w:r w:rsidRPr="00A42750">
        <w:rPr>
          <w:rFonts w:asciiTheme="minorHAnsi" w:hAnsiTheme="minorHAnsi" w:cstheme="minorHAnsi"/>
          <w:bCs/>
          <w:sz w:val="22"/>
          <w:szCs w:val="22"/>
        </w:rPr>
        <w:t>□</w:t>
      </w:r>
      <w:r>
        <w:rPr>
          <w:rFonts w:asciiTheme="minorHAnsi" w:hAnsiTheme="minorHAnsi" w:cstheme="minorHAnsi"/>
          <w:bCs/>
          <w:sz w:val="22"/>
          <w:szCs w:val="22"/>
        </w:rPr>
        <w:t xml:space="preserve"> di essere in possesso dello Stato di qualifica del componente proposto;</w:t>
      </w:r>
    </w:p>
    <w:p w14:paraId="1F17A90F" w14:textId="4DB1372E" w:rsidR="00A42750" w:rsidRDefault="00A42750" w:rsidP="00A42750">
      <w:pPr>
        <w:shd w:val="clear" w:color="auto" w:fill="FFFFFF" w:themeFill="background1"/>
        <w:spacing w:before="120" w:after="200" w:line="276" w:lineRule="auto"/>
        <w:ind w:left="709"/>
        <w:contextualSpacing/>
        <w:jc w:val="both"/>
        <w:rPr>
          <w:rFonts w:asciiTheme="minorHAnsi" w:hAnsiTheme="minorHAnsi" w:cstheme="minorHAnsi"/>
          <w:bCs/>
          <w:i/>
          <w:sz w:val="22"/>
          <w:szCs w:val="22"/>
        </w:rPr>
      </w:pPr>
      <w:r w:rsidRPr="00A42750">
        <w:rPr>
          <w:rFonts w:asciiTheme="minorHAnsi" w:hAnsiTheme="minorHAnsi" w:cstheme="minorHAnsi"/>
          <w:bCs/>
          <w:i/>
          <w:sz w:val="22"/>
          <w:szCs w:val="22"/>
        </w:rPr>
        <w:t>ovvero</w:t>
      </w:r>
    </w:p>
    <w:p w14:paraId="229ECFBB" w14:textId="0067C6E2" w:rsidR="00A42750" w:rsidRDefault="00A42750" w:rsidP="00A42750">
      <w:pPr>
        <w:shd w:val="clear" w:color="auto" w:fill="FFFFFF" w:themeFill="background1"/>
        <w:spacing w:before="120" w:after="200" w:line="276" w:lineRule="auto"/>
        <w:ind w:left="709"/>
        <w:contextualSpacing/>
        <w:jc w:val="both"/>
        <w:rPr>
          <w:rFonts w:asciiTheme="minorHAnsi" w:hAnsiTheme="minorHAnsi" w:cstheme="minorHAnsi"/>
          <w:bCs/>
          <w:sz w:val="22"/>
          <w:szCs w:val="22"/>
        </w:rPr>
      </w:pPr>
      <w:r w:rsidRPr="00A42750">
        <w:rPr>
          <w:rFonts w:asciiTheme="minorHAnsi" w:hAnsiTheme="minorHAnsi" w:cstheme="minorHAnsi"/>
          <w:bCs/>
          <w:i/>
          <w:sz w:val="22"/>
          <w:szCs w:val="22"/>
        </w:rPr>
        <w:t xml:space="preserve">□ (nel caso di RTI-Consorzio) </w:t>
      </w:r>
      <w:r w:rsidRPr="00A42750">
        <w:rPr>
          <w:rFonts w:asciiTheme="minorHAnsi" w:hAnsiTheme="minorHAnsi" w:cstheme="minorHAnsi"/>
          <w:bCs/>
          <w:sz w:val="22"/>
          <w:szCs w:val="22"/>
        </w:rPr>
        <w:t>che il requisito dello Stato di qualifica del componente proposto</w:t>
      </w:r>
      <w:r>
        <w:rPr>
          <w:rFonts w:asciiTheme="minorHAnsi" w:hAnsiTheme="minorHAnsi" w:cstheme="minorHAnsi"/>
          <w:bCs/>
          <w:sz w:val="22"/>
          <w:szCs w:val="22"/>
        </w:rPr>
        <w:t xml:space="preserve"> è in capo a ___________________________________________________________________________</w:t>
      </w:r>
    </w:p>
    <w:p w14:paraId="3EA0AD28" w14:textId="16DB85BA" w:rsidR="00A42750" w:rsidRDefault="00A42750" w:rsidP="00A42750">
      <w:pPr>
        <w:shd w:val="clear" w:color="auto" w:fill="FFFFFF" w:themeFill="background1"/>
        <w:spacing w:before="240"/>
        <w:ind w:left="786"/>
        <w:contextualSpacing/>
        <w:jc w:val="both"/>
        <w:rPr>
          <w:rFonts w:asciiTheme="minorHAnsi" w:hAnsiTheme="minorHAnsi" w:cstheme="minorHAnsi"/>
          <w:sz w:val="22"/>
          <w:szCs w:val="22"/>
        </w:rPr>
      </w:pPr>
      <w:r w:rsidRPr="00F55F43">
        <w:rPr>
          <w:rFonts w:asciiTheme="minorHAnsi" w:hAnsiTheme="minorHAnsi" w:cstheme="minorHAnsi"/>
          <w:sz w:val="22"/>
          <w:szCs w:val="22"/>
        </w:rPr>
        <w:t>(società mandataria);</w:t>
      </w:r>
    </w:p>
    <w:p w14:paraId="7B1AF2D4" w14:textId="77777777" w:rsidR="007F19EF" w:rsidRDefault="007F19EF" w:rsidP="007F19EF">
      <w:pPr>
        <w:shd w:val="clear" w:color="auto" w:fill="FFFFFF" w:themeFill="background1"/>
        <w:spacing w:before="240"/>
        <w:contextualSpacing/>
        <w:jc w:val="both"/>
        <w:rPr>
          <w:rFonts w:asciiTheme="minorHAnsi" w:hAnsiTheme="minorHAnsi" w:cstheme="minorHAnsi"/>
          <w:sz w:val="22"/>
          <w:szCs w:val="22"/>
        </w:rPr>
      </w:pPr>
    </w:p>
    <w:p w14:paraId="3E2FCEF4" w14:textId="52AC851B" w:rsidR="007F19EF" w:rsidRDefault="007F19EF" w:rsidP="007F19EF">
      <w:pPr>
        <w:shd w:val="clear" w:color="auto" w:fill="FFFFFF" w:themeFill="background1"/>
        <w:spacing w:before="240"/>
        <w:contextualSpacing/>
        <w:jc w:val="both"/>
        <w:rPr>
          <w:rFonts w:asciiTheme="minorHAnsi" w:hAnsiTheme="minorHAnsi" w:cstheme="minorHAnsi"/>
          <w:sz w:val="22"/>
          <w:szCs w:val="22"/>
        </w:rPr>
      </w:pPr>
      <w:bookmarkStart w:id="9" w:name="_Hlk118798224"/>
      <w:r w:rsidRPr="0092020D">
        <w:rPr>
          <w:rFonts w:asciiTheme="minorHAnsi" w:hAnsiTheme="minorHAnsi" w:cstheme="minorHAnsi"/>
          <w:sz w:val="22"/>
          <w:szCs w:val="22"/>
        </w:rPr>
        <w:t xml:space="preserve">I suddetti requisiti di cui </w:t>
      </w:r>
      <w:r>
        <w:rPr>
          <w:rFonts w:asciiTheme="minorHAnsi" w:hAnsiTheme="minorHAnsi" w:cstheme="minorHAnsi"/>
          <w:sz w:val="22"/>
          <w:szCs w:val="22"/>
        </w:rPr>
        <w:t>al par. 5.3 lett. a) e b) del bando</w:t>
      </w:r>
      <w:r w:rsidRPr="0092020D">
        <w:rPr>
          <w:rFonts w:asciiTheme="minorHAnsi" w:hAnsiTheme="minorHAnsi" w:cstheme="minorHAnsi"/>
          <w:sz w:val="22"/>
          <w:szCs w:val="22"/>
        </w:rPr>
        <w:t xml:space="preserve"> sono così posseduti (</w:t>
      </w:r>
      <w:r w:rsidRPr="0092020D">
        <w:rPr>
          <w:rFonts w:asciiTheme="minorHAnsi" w:hAnsiTheme="minorHAnsi" w:cstheme="minorHAnsi"/>
          <w:i/>
          <w:sz w:val="22"/>
          <w:szCs w:val="22"/>
        </w:rPr>
        <w:t>inserire una colonna per ogni contratto</w:t>
      </w:r>
      <w:r w:rsidRPr="0092020D">
        <w:rPr>
          <w:rFonts w:asciiTheme="minorHAnsi" w:hAnsiTheme="minorHAnsi" w:cstheme="minorHAnsi"/>
          <w:sz w:val="22"/>
          <w:szCs w:val="22"/>
        </w:rPr>
        <w:t>):</w:t>
      </w:r>
    </w:p>
    <w:p w14:paraId="4B233158" w14:textId="77777777" w:rsidR="007F19EF" w:rsidRPr="0092020D" w:rsidRDefault="007F19EF" w:rsidP="007F19EF">
      <w:pPr>
        <w:shd w:val="clear" w:color="auto" w:fill="FFFFFF" w:themeFill="background1"/>
        <w:spacing w:before="240"/>
        <w:contextualSpacing/>
        <w:jc w:val="both"/>
        <w:rPr>
          <w:rFonts w:asciiTheme="minorHAnsi" w:hAnsiTheme="minorHAnsi" w:cstheme="minorHAnsi"/>
          <w:sz w:val="22"/>
          <w:szCs w:val="22"/>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620"/>
        <w:gridCol w:w="1620"/>
        <w:gridCol w:w="1620"/>
        <w:gridCol w:w="1620"/>
        <w:gridCol w:w="1620"/>
      </w:tblGrid>
      <w:tr w:rsidR="007F19EF" w:rsidRPr="0092020D" w14:paraId="1ADBFA08" w14:textId="77777777" w:rsidTr="001B33B3">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2028DA7B"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i/>
                <w:sz w:val="22"/>
                <w:szCs w:val="22"/>
              </w:rPr>
            </w:pPr>
            <w:r w:rsidRPr="0092020D">
              <w:rPr>
                <w:rFonts w:asciiTheme="minorHAnsi" w:hAnsiTheme="minorHAnsi" w:cstheme="minorHAnsi"/>
                <w:i/>
                <w:sz w:val="22"/>
                <w:szCs w:val="22"/>
              </w:rPr>
              <w:t>Società</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A526E88"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7674D0C"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1037F94"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E422FC6"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C2FA50F"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w:t>
            </w:r>
          </w:p>
        </w:tc>
      </w:tr>
      <w:tr w:rsidR="007F19EF" w:rsidRPr="0092020D" w14:paraId="306D1AF2" w14:textId="77777777" w:rsidTr="001B33B3">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0413C69F" w14:textId="10993BE5"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PROG</w:t>
            </w:r>
            <w:r>
              <w:rPr>
                <w:rFonts w:asciiTheme="minorHAnsi" w:hAnsiTheme="minorHAnsi" w:cstheme="minorHAnsi"/>
                <w:sz w:val="22"/>
                <w:szCs w:val="22"/>
                <w:lang w:val="en-US"/>
              </w:rPr>
              <w:t xml:space="preserve">ETTO </w:t>
            </w:r>
          </w:p>
        </w:tc>
        <w:tc>
          <w:tcPr>
            <w:tcW w:w="1620" w:type="dxa"/>
            <w:tcBorders>
              <w:top w:val="single" w:sz="4" w:space="0" w:color="auto"/>
              <w:left w:val="single" w:sz="4" w:space="0" w:color="auto"/>
              <w:bottom w:val="single" w:sz="4" w:space="0" w:color="auto"/>
              <w:right w:val="single" w:sz="4" w:space="0" w:color="auto"/>
            </w:tcBorders>
            <w:vAlign w:val="center"/>
          </w:tcPr>
          <w:p w14:paraId="05B780B5"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BD1430B"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605EC0A"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C3D1CF7"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F8D07B3"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r>
      <w:tr w:rsidR="007F19EF" w:rsidRPr="0092020D" w14:paraId="569FEBFB" w14:textId="77777777" w:rsidTr="001B33B3">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2D179CE8" w14:textId="5F9E1ED5"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Nome </w:t>
            </w:r>
            <w:proofErr w:type="spellStart"/>
            <w:r>
              <w:rPr>
                <w:rFonts w:asciiTheme="minorHAnsi" w:hAnsiTheme="minorHAnsi" w:cstheme="minorHAnsi"/>
                <w:sz w:val="22"/>
                <w:szCs w:val="22"/>
                <w:lang w:val="en-US"/>
              </w:rPr>
              <w:t>cliente</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7DEB2939"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19971B5"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6AC0C4A"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1603D11"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41361E8"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r>
      <w:tr w:rsidR="007F19EF" w:rsidRPr="0092020D" w14:paraId="7BF64883" w14:textId="77777777" w:rsidTr="001B33B3">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00790AE6" w14:textId="6F7BCAA2" w:rsidR="007F19EF"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Stato</w:t>
            </w:r>
            <w:proofErr w:type="spellEnd"/>
            <w:r>
              <w:rPr>
                <w:rFonts w:asciiTheme="minorHAnsi" w:hAnsiTheme="minorHAnsi" w:cstheme="minorHAnsi"/>
                <w:sz w:val="22"/>
                <w:szCs w:val="22"/>
                <w:lang w:val="en-US"/>
              </w:rPr>
              <w:t xml:space="preserve"> del </w:t>
            </w:r>
            <w:proofErr w:type="spellStart"/>
            <w:r>
              <w:rPr>
                <w:rFonts w:asciiTheme="minorHAnsi" w:hAnsiTheme="minorHAnsi" w:cstheme="minorHAnsi"/>
                <w:sz w:val="22"/>
                <w:szCs w:val="22"/>
                <w:lang w:val="en-US"/>
              </w:rPr>
              <w:t>progetto</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3EA3D4F9"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E2E2FDF"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CEF5408"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4777E76"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73B609D"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r>
      <w:tr w:rsidR="007F19EF" w:rsidRPr="0092020D" w14:paraId="5680884C" w14:textId="77777777" w:rsidTr="001B33B3">
        <w:trPr>
          <w:trHeight w:val="261"/>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64AF833D"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roofErr w:type="spellStart"/>
            <w:r w:rsidRPr="0092020D">
              <w:rPr>
                <w:rFonts w:asciiTheme="minorHAnsi" w:hAnsiTheme="minorHAnsi" w:cstheme="minorHAnsi"/>
                <w:sz w:val="22"/>
                <w:szCs w:val="22"/>
                <w:lang w:val="en-US"/>
              </w:rPr>
              <w:t>Importo</w:t>
            </w:r>
            <w:proofErr w:type="spellEnd"/>
            <w:r w:rsidRPr="0092020D">
              <w:rPr>
                <w:rFonts w:asciiTheme="minorHAnsi" w:hAnsiTheme="minorHAnsi" w:cstheme="minorHAnsi"/>
                <w:sz w:val="22"/>
                <w:szCs w:val="22"/>
                <w:lang w:val="en-US"/>
              </w:rPr>
              <w:t xml:space="preserve"> del </w:t>
            </w:r>
            <w:proofErr w:type="spellStart"/>
            <w:r w:rsidRPr="0092020D">
              <w:rPr>
                <w:rFonts w:asciiTheme="minorHAnsi" w:hAnsiTheme="minorHAnsi" w:cstheme="minorHAnsi"/>
                <w:sz w:val="22"/>
                <w:szCs w:val="22"/>
                <w:lang w:val="en-US"/>
              </w:rPr>
              <w:t>contratto</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3C4AA662"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6DDD4AC"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7348082"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432D3A5"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CEE214D"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r>
      <w:tr w:rsidR="007F19EF" w:rsidRPr="0092020D" w14:paraId="43C6C967" w14:textId="77777777" w:rsidTr="001B33B3">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1BF9B93B" w14:textId="722DCA54"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Oggetto</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della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fornitura</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5643DC4E"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4678E4E"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3CB0461"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E73BFFF"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99993C5"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r>
      <w:tr w:rsidR="007F19EF" w:rsidRPr="0092020D" w14:paraId="4886C2B3" w14:textId="77777777" w:rsidTr="001B33B3">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5BFB8B93" w14:textId="2E02CE90" w:rsidR="007F19EF"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Eventuali</w:t>
            </w:r>
            <w:proofErr w:type="spellEnd"/>
            <w:r>
              <w:rPr>
                <w:rFonts w:asciiTheme="minorHAnsi" w:hAnsiTheme="minorHAnsi" w:cstheme="minorHAnsi"/>
                <w:sz w:val="22"/>
                <w:szCs w:val="22"/>
                <w:lang w:val="en-US"/>
              </w:rPr>
              <w:t xml:space="preserve"> non </w:t>
            </w:r>
            <w:proofErr w:type="spellStart"/>
            <w:r>
              <w:rPr>
                <w:rFonts w:asciiTheme="minorHAnsi" w:hAnsiTheme="minorHAnsi" w:cstheme="minorHAnsi"/>
                <w:sz w:val="22"/>
                <w:szCs w:val="22"/>
                <w:lang w:val="en-US"/>
              </w:rPr>
              <w:t>conformità</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5C2667CC"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868F31F"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D43C952"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C8F3F8F"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E8612AA"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r>
      <w:tr w:rsidR="007F19EF" w:rsidRPr="0092020D" w14:paraId="56EB90DC" w14:textId="77777777" w:rsidTr="001B33B3">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3C295048"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roofErr w:type="spellStart"/>
            <w:r w:rsidRPr="0092020D">
              <w:rPr>
                <w:rFonts w:asciiTheme="minorHAnsi" w:hAnsiTheme="minorHAnsi" w:cstheme="minorHAnsi"/>
                <w:sz w:val="22"/>
                <w:szCs w:val="22"/>
                <w:lang w:val="en-US"/>
              </w:rPr>
              <w:t>Durata</w:t>
            </w:r>
            <w:proofErr w:type="spellEnd"/>
            <w:r w:rsidRPr="0092020D">
              <w:rPr>
                <w:rFonts w:asciiTheme="minorHAnsi" w:hAnsiTheme="minorHAnsi" w:cstheme="minorHAnsi"/>
                <w:sz w:val="22"/>
                <w:szCs w:val="22"/>
                <w:lang w:val="en-US"/>
              </w:rPr>
              <w:t xml:space="preserve"> (</w:t>
            </w:r>
            <w:proofErr w:type="spellStart"/>
            <w:r w:rsidRPr="0092020D">
              <w:rPr>
                <w:rFonts w:asciiTheme="minorHAnsi" w:hAnsiTheme="minorHAnsi" w:cstheme="minorHAnsi"/>
                <w:sz w:val="22"/>
                <w:szCs w:val="22"/>
                <w:lang w:val="en-US"/>
              </w:rPr>
              <w:t>mesi</w:t>
            </w:r>
            <w:proofErr w:type="spellEnd"/>
            <w:r w:rsidRPr="0092020D">
              <w:rPr>
                <w:rFonts w:asciiTheme="minorHAnsi" w:hAnsiTheme="minorHAnsi" w:cstheme="minorHAnsi"/>
                <w:sz w:val="22"/>
                <w:szCs w:val="22"/>
                <w:lang w:val="en-US"/>
              </w:rPr>
              <w:t>)</w:t>
            </w:r>
          </w:p>
        </w:tc>
        <w:tc>
          <w:tcPr>
            <w:tcW w:w="1620" w:type="dxa"/>
            <w:tcBorders>
              <w:top w:val="single" w:sz="4" w:space="0" w:color="auto"/>
              <w:left w:val="single" w:sz="4" w:space="0" w:color="auto"/>
              <w:bottom w:val="single" w:sz="4" w:space="0" w:color="auto"/>
              <w:right w:val="single" w:sz="4" w:space="0" w:color="auto"/>
            </w:tcBorders>
            <w:vAlign w:val="center"/>
          </w:tcPr>
          <w:p w14:paraId="17F9A829"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FB4E3BE"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991C85D"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8C0778C"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AB6EE94"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r>
      <w:tr w:rsidR="007F19EF" w:rsidRPr="0092020D" w14:paraId="2240E95C" w14:textId="77777777" w:rsidTr="001B33B3">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262133BF"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Dal (anno) al (anno)</w:t>
            </w:r>
          </w:p>
        </w:tc>
        <w:tc>
          <w:tcPr>
            <w:tcW w:w="1620" w:type="dxa"/>
            <w:tcBorders>
              <w:top w:val="single" w:sz="4" w:space="0" w:color="auto"/>
              <w:left w:val="single" w:sz="4" w:space="0" w:color="auto"/>
              <w:bottom w:val="single" w:sz="4" w:space="0" w:color="auto"/>
              <w:right w:val="single" w:sz="4" w:space="0" w:color="auto"/>
            </w:tcBorders>
            <w:vAlign w:val="center"/>
          </w:tcPr>
          <w:p w14:paraId="62CAE879"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D454BBE"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6776D14"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EA03C75"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43C2414" w14:textId="77777777" w:rsidR="007F19EF" w:rsidRPr="0092020D" w:rsidRDefault="007F19EF" w:rsidP="001B33B3">
            <w:pPr>
              <w:shd w:val="clear" w:color="auto" w:fill="FFFFFF" w:themeFill="background1"/>
              <w:spacing w:before="240"/>
              <w:contextualSpacing/>
              <w:jc w:val="both"/>
              <w:rPr>
                <w:rFonts w:asciiTheme="minorHAnsi" w:hAnsiTheme="minorHAnsi" w:cstheme="minorHAnsi"/>
                <w:sz w:val="22"/>
                <w:szCs w:val="22"/>
                <w:lang w:val="en-US"/>
              </w:rPr>
            </w:pPr>
          </w:p>
        </w:tc>
      </w:tr>
    </w:tbl>
    <w:p w14:paraId="7EA5F341" w14:textId="77777777" w:rsidR="007F19EF" w:rsidRPr="00F55F43" w:rsidRDefault="007F19EF" w:rsidP="00A42750">
      <w:pPr>
        <w:shd w:val="clear" w:color="auto" w:fill="FFFFFF" w:themeFill="background1"/>
        <w:spacing w:before="240"/>
        <w:ind w:left="786"/>
        <w:contextualSpacing/>
        <w:jc w:val="both"/>
        <w:rPr>
          <w:rFonts w:asciiTheme="minorHAnsi" w:hAnsiTheme="minorHAnsi" w:cstheme="minorHAnsi"/>
          <w:sz w:val="22"/>
          <w:szCs w:val="22"/>
        </w:rPr>
      </w:pPr>
    </w:p>
    <w:bookmarkEnd w:id="9"/>
    <w:p w14:paraId="28456C8C" w14:textId="0ACF03C0" w:rsidR="00A42750" w:rsidRDefault="00A42750" w:rsidP="00A42750">
      <w:pPr>
        <w:shd w:val="clear" w:color="auto" w:fill="FFFFFF" w:themeFill="background1"/>
        <w:spacing w:before="120" w:after="200" w:line="276" w:lineRule="auto"/>
        <w:ind w:left="709"/>
        <w:contextualSpacing/>
        <w:jc w:val="both"/>
        <w:rPr>
          <w:rFonts w:asciiTheme="minorHAnsi" w:hAnsiTheme="minorHAnsi" w:cstheme="minorHAnsi"/>
          <w:bCs/>
          <w:sz w:val="22"/>
          <w:szCs w:val="22"/>
        </w:rPr>
      </w:pPr>
    </w:p>
    <w:p w14:paraId="034C21E7" w14:textId="77777777" w:rsidR="007F19EF" w:rsidRPr="002A229F" w:rsidRDefault="007F19EF" w:rsidP="007F19EF">
      <w:pPr>
        <w:numPr>
          <w:ilvl w:val="0"/>
          <w:numId w:val="7"/>
        </w:numPr>
        <w:spacing w:after="200" w:line="276" w:lineRule="auto"/>
        <w:contextualSpacing/>
        <w:jc w:val="both"/>
        <w:rPr>
          <w:rFonts w:ascii="Calibri" w:eastAsia="Calibri" w:hAnsi="Calibri" w:cs="Calibri"/>
          <w:b/>
          <w:color w:val="0070C0"/>
          <w:sz w:val="22"/>
          <w:szCs w:val="22"/>
          <w:lang w:eastAsia="en-US"/>
        </w:rPr>
      </w:pPr>
      <w:r w:rsidRPr="002A229F">
        <w:rPr>
          <w:rFonts w:ascii="Calibri" w:eastAsia="Calibri" w:hAnsi="Calibri" w:cs="Calibri"/>
          <w:b/>
          <w:color w:val="0070C0"/>
          <w:sz w:val="22"/>
          <w:szCs w:val="22"/>
          <w:lang w:eastAsia="en-US"/>
        </w:rPr>
        <w:t>Spin in – spazializzazione di produzioni di componenti:</w:t>
      </w:r>
    </w:p>
    <w:p w14:paraId="42CFA1AF" w14:textId="327A949C" w:rsidR="007F19EF" w:rsidRDefault="007F19EF" w:rsidP="00A42750">
      <w:pPr>
        <w:shd w:val="clear" w:color="auto" w:fill="FFFFFF" w:themeFill="background1"/>
        <w:spacing w:before="120" w:after="200" w:line="276" w:lineRule="auto"/>
        <w:ind w:left="709"/>
        <w:contextualSpacing/>
        <w:jc w:val="both"/>
        <w:rPr>
          <w:rFonts w:asciiTheme="minorHAnsi" w:hAnsiTheme="minorHAnsi" w:cstheme="minorHAnsi"/>
          <w:bCs/>
          <w:sz w:val="22"/>
          <w:szCs w:val="22"/>
        </w:rPr>
      </w:pPr>
    </w:p>
    <w:p w14:paraId="4BE86AB0" w14:textId="6E677E14" w:rsidR="007F19EF" w:rsidRDefault="007F19EF" w:rsidP="007F19EF">
      <w:pPr>
        <w:numPr>
          <w:ilvl w:val="0"/>
          <w:numId w:val="10"/>
        </w:numPr>
        <w:shd w:val="clear" w:color="auto" w:fill="FFFFFF" w:themeFill="background1"/>
        <w:spacing w:before="120" w:after="200" w:line="276" w:lineRule="auto"/>
        <w:contextualSpacing/>
        <w:jc w:val="both"/>
        <w:rPr>
          <w:rFonts w:asciiTheme="minorHAnsi" w:hAnsiTheme="minorHAnsi" w:cstheme="minorHAnsi"/>
          <w:bCs/>
          <w:sz w:val="22"/>
          <w:szCs w:val="22"/>
        </w:rPr>
      </w:pPr>
      <w:r w:rsidRPr="007F19EF">
        <w:rPr>
          <w:rFonts w:asciiTheme="minorHAnsi" w:hAnsiTheme="minorHAnsi" w:cstheme="minorHAnsi"/>
          <w:bCs/>
          <w:sz w:val="22"/>
          <w:szCs w:val="22"/>
        </w:rPr>
        <w:lastRenderedPageBreak/>
        <w:t>□</w:t>
      </w:r>
      <w:r w:rsidR="001B33B3">
        <w:rPr>
          <w:rFonts w:asciiTheme="minorHAnsi" w:hAnsiTheme="minorHAnsi" w:cstheme="minorHAnsi"/>
          <w:bCs/>
          <w:sz w:val="22"/>
          <w:szCs w:val="22"/>
        </w:rPr>
        <w:t xml:space="preserve"> </w:t>
      </w:r>
      <w:r w:rsidR="00F55F43" w:rsidRPr="001B33B3">
        <w:rPr>
          <w:rFonts w:asciiTheme="minorHAnsi" w:hAnsiTheme="minorHAnsi" w:cstheme="minorHAnsi"/>
          <w:bCs/>
          <w:sz w:val="22"/>
          <w:szCs w:val="22"/>
        </w:rPr>
        <w:t xml:space="preserve">di </w:t>
      </w:r>
      <w:r w:rsidR="004F7EC1" w:rsidRPr="001B33B3">
        <w:rPr>
          <w:rFonts w:asciiTheme="minorHAnsi" w:hAnsiTheme="minorHAnsi" w:cstheme="minorHAnsi"/>
          <w:bCs/>
          <w:sz w:val="22"/>
          <w:szCs w:val="22"/>
        </w:rPr>
        <w:t>essere in possesso di comprovata</w:t>
      </w:r>
      <w:r w:rsidR="001B33B3">
        <w:rPr>
          <w:rFonts w:asciiTheme="minorHAnsi" w:hAnsiTheme="minorHAnsi" w:cstheme="minorHAnsi"/>
          <w:bCs/>
          <w:sz w:val="22"/>
          <w:szCs w:val="22"/>
        </w:rPr>
        <w:t xml:space="preserve"> </w:t>
      </w:r>
      <w:r w:rsidR="001B33B3" w:rsidRPr="001B33B3">
        <w:rPr>
          <w:rFonts w:asciiTheme="minorHAnsi" w:hAnsiTheme="minorHAnsi" w:cstheme="minorHAnsi"/>
          <w:bCs/>
          <w:sz w:val="22"/>
          <w:szCs w:val="22"/>
        </w:rPr>
        <w:t>pregressa di almeno 3 anni, nel settore della componentistica oggetto di trasferimento tecnologico con competenza e capacità produttiva di mostrata attraverso il possesso di linee di produzione complete operative a pieno regime da almeno tre anni;</w:t>
      </w:r>
    </w:p>
    <w:p w14:paraId="5EE10A8F" w14:textId="77777777" w:rsidR="001B33B3" w:rsidRPr="001B33B3" w:rsidRDefault="001B33B3" w:rsidP="001B33B3">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r w:rsidRPr="001B33B3">
        <w:rPr>
          <w:rFonts w:asciiTheme="minorHAnsi" w:hAnsiTheme="minorHAnsi" w:cstheme="minorHAnsi"/>
          <w:bCs/>
          <w:sz w:val="22"/>
          <w:szCs w:val="22"/>
        </w:rPr>
        <w:t>ovvero</w:t>
      </w:r>
    </w:p>
    <w:p w14:paraId="135CC6E5" w14:textId="4A0D4BAD" w:rsidR="001B33B3" w:rsidRDefault="001B33B3" w:rsidP="001B33B3">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bookmarkStart w:id="10" w:name="_Hlk118797838"/>
      <w:r w:rsidRPr="001B33B3">
        <w:rPr>
          <w:rFonts w:asciiTheme="minorHAnsi" w:hAnsiTheme="minorHAnsi" w:cstheme="minorHAnsi"/>
          <w:bCs/>
          <w:sz w:val="22"/>
          <w:szCs w:val="22"/>
        </w:rPr>
        <w:t xml:space="preserve">□ (nel caso di RTI-Consorzio) che la </w:t>
      </w:r>
      <w:bookmarkEnd w:id="10"/>
      <w:r w:rsidRPr="001B33B3">
        <w:rPr>
          <w:rFonts w:asciiTheme="minorHAnsi" w:hAnsiTheme="minorHAnsi" w:cstheme="minorHAnsi"/>
          <w:bCs/>
          <w:sz w:val="22"/>
          <w:szCs w:val="22"/>
        </w:rPr>
        <w:t>esperienza pregressa</w:t>
      </w:r>
      <w:r>
        <w:rPr>
          <w:rFonts w:asciiTheme="minorHAnsi" w:hAnsiTheme="minorHAnsi" w:cstheme="minorHAnsi"/>
          <w:bCs/>
          <w:sz w:val="22"/>
          <w:szCs w:val="22"/>
        </w:rPr>
        <w:t xml:space="preserve"> </w:t>
      </w:r>
      <w:r w:rsidRPr="001B33B3">
        <w:rPr>
          <w:rFonts w:asciiTheme="minorHAnsi" w:hAnsiTheme="minorHAnsi" w:cstheme="minorHAnsi"/>
          <w:bCs/>
          <w:sz w:val="22"/>
          <w:szCs w:val="22"/>
        </w:rPr>
        <w:t>di almeno 3 anni, nel settore della componentistica oggetto di trasferimento tecnologico con competenza e capacità produttiva di mostrata attraverso il possesso di linee di produzione complete operative a pieno regime da almeno tre anni</w:t>
      </w:r>
      <w:r>
        <w:rPr>
          <w:rFonts w:asciiTheme="minorHAnsi" w:hAnsiTheme="minorHAnsi" w:cstheme="minorHAnsi"/>
          <w:bCs/>
          <w:sz w:val="22"/>
          <w:szCs w:val="22"/>
        </w:rPr>
        <w:t xml:space="preserve"> è posseduta da _____________________________________________________________</w:t>
      </w:r>
    </w:p>
    <w:p w14:paraId="16B79A7A" w14:textId="77777777" w:rsidR="001B33B3" w:rsidRPr="001B33B3" w:rsidRDefault="001B33B3" w:rsidP="001B33B3">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r w:rsidRPr="001B33B3">
        <w:rPr>
          <w:rFonts w:asciiTheme="minorHAnsi" w:hAnsiTheme="minorHAnsi" w:cstheme="minorHAnsi"/>
          <w:bCs/>
          <w:sz w:val="22"/>
          <w:szCs w:val="22"/>
        </w:rPr>
        <w:t>(società mandataria);</w:t>
      </w:r>
    </w:p>
    <w:p w14:paraId="7B1D18A4" w14:textId="4BAEF8C8" w:rsidR="001B33B3" w:rsidRDefault="001B33B3" w:rsidP="001B33B3">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p>
    <w:p w14:paraId="24FC4B75" w14:textId="62486E39" w:rsidR="00D8592D" w:rsidRDefault="00D8592D" w:rsidP="00D8592D">
      <w:pPr>
        <w:shd w:val="clear" w:color="auto" w:fill="FFFFFF" w:themeFill="background1"/>
        <w:spacing w:before="240"/>
        <w:contextualSpacing/>
        <w:jc w:val="both"/>
        <w:rPr>
          <w:rFonts w:asciiTheme="minorHAnsi" w:hAnsiTheme="minorHAnsi" w:cstheme="minorHAnsi"/>
          <w:sz w:val="22"/>
          <w:szCs w:val="22"/>
        </w:rPr>
      </w:pPr>
      <w:r w:rsidRPr="0092020D">
        <w:rPr>
          <w:rFonts w:asciiTheme="minorHAnsi" w:hAnsiTheme="minorHAnsi" w:cstheme="minorHAnsi"/>
          <w:sz w:val="22"/>
          <w:szCs w:val="22"/>
        </w:rPr>
        <w:t>I</w:t>
      </w:r>
      <w:r>
        <w:rPr>
          <w:rFonts w:asciiTheme="minorHAnsi" w:hAnsiTheme="minorHAnsi" w:cstheme="minorHAnsi"/>
          <w:sz w:val="22"/>
          <w:szCs w:val="22"/>
        </w:rPr>
        <w:t>l</w:t>
      </w:r>
      <w:r w:rsidRPr="0092020D">
        <w:rPr>
          <w:rFonts w:asciiTheme="minorHAnsi" w:hAnsiTheme="minorHAnsi" w:cstheme="minorHAnsi"/>
          <w:sz w:val="22"/>
          <w:szCs w:val="22"/>
        </w:rPr>
        <w:t xml:space="preserve"> suddett</w:t>
      </w:r>
      <w:r>
        <w:rPr>
          <w:rFonts w:asciiTheme="minorHAnsi" w:hAnsiTheme="minorHAnsi" w:cstheme="minorHAnsi"/>
          <w:sz w:val="22"/>
          <w:szCs w:val="22"/>
        </w:rPr>
        <w:t>o</w:t>
      </w:r>
      <w:r w:rsidRPr="0092020D">
        <w:rPr>
          <w:rFonts w:asciiTheme="minorHAnsi" w:hAnsiTheme="minorHAnsi" w:cstheme="minorHAnsi"/>
          <w:sz w:val="22"/>
          <w:szCs w:val="22"/>
        </w:rPr>
        <w:t xml:space="preserve"> requisit</w:t>
      </w:r>
      <w:r>
        <w:rPr>
          <w:rFonts w:asciiTheme="minorHAnsi" w:hAnsiTheme="minorHAnsi" w:cstheme="minorHAnsi"/>
          <w:sz w:val="22"/>
          <w:szCs w:val="22"/>
        </w:rPr>
        <w:t xml:space="preserve">o </w:t>
      </w:r>
      <w:r w:rsidRPr="0092020D">
        <w:rPr>
          <w:rFonts w:asciiTheme="minorHAnsi" w:hAnsiTheme="minorHAnsi" w:cstheme="minorHAnsi"/>
          <w:sz w:val="22"/>
          <w:szCs w:val="22"/>
        </w:rPr>
        <w:t xml:space="preserve">di cui </w:t>
      </w:r>
      <w:r>
        <w:rPr>
          <w:rFonts w:asciiTheme="minorHAnsi" w:hAnsiTheme="minorHAnsi" w:cstheme="minorHAnsi"/>
          <w:sz w:val="22"/>
          <w:szCs w:val="22"/>
        </w:rPr>
        <w:t>al par. 5.3 lett. a) del bando</w:t>
      </w:r>
      <w:r w:rsidRPr="0092020D">
        <w:rPr>
          <w:rFonts w:asciiTheme="minorHAnsi" w:hAnsiTheme="minorHAnsi" w:cstheme="minorHAnsi"/>
          <w:sz w:val="22"/>
          <w:szCs w:val="22"/>
        </w:rPr>
        <w:t xml:space="preserve"> </w:t>
      </w:r>
      <w:r>
        <w:rPr>
          <w:rFonts w:asciiTheme="minorHAnsi" w:hAnsiTheme="minorHAnsi" w:cstheme="minorHAnsi"/>
          <w:sz w:val="22"/>
          <w:szCs w:val="22"/>
        </w:rPr>
        <w:t>è</w:t>
      </w:r>
      <w:r w:rsidRPr="0092020D">
        <w:rPr>
          <w:rFonts w:asciiTheme="minorHAnsi" w:hAnsiTheme="minorHAnsi" w:cstheme="minorHAnsi"/>
          <w:sz w:val="22"/>
          <w:szCs w:val="22"/>
        </w:rPr>
        <w:t xml:space="preserve"> così possedut</w:t>
      </w:r>
      <w:r>
        <w:rPr>
          <w:rFonts w:asciiTheme="minorHAnsi" w:hAnsiTheme="minorHAnsi" w:cstheme="minorHAnsi"/>
          <w:sz w:val="22"/>
          <w:szCs w:val="22"/>
        </w:rPr>
        <w:t>o</w:t>
      </w:r>
      <w:r w:rsidRPr="0092020D">
        <w:rPr>
          <w:rFonts w:asciiTheme="minorHAnsi" w:hAnsiTheme="minorHAnsi" w:cstheme="minorHAnsi"/>
          <w:sz w:val="22"/>
          <w:szCs w:val="22"/>
        </w:rPr>
        <w:t xml:space="preserve"> (</w:t>
      </w:r>
      <w:r w:rsidRPr="0092020D">
        <w:rPr>
          <w:rFonts w:asciiTheme="minorHAnsi" w:hAnsiTheme="minorHAnsi" w:cstheme="minorHAnsi"/>
          <w:i/>
          <w:sz w:val="22"/>
          <w:szCs w:val="22"/>
        </w:rPr>
        <w:t>inserire una colonna per ogni contratto</w:t>
      </w:r>
      <w:r w:rsidRPr="0092020D">
        <w:rPr>
          <w:rFonts w:asciiTheme="minorHAnsi" w:hAnsiTheme="minorHAnsi" w:cstheme="minorHAnsi"/>
          <w:sz w:val="22"/>
          <w:szCs w:val="22"/>
        </w:rPr>
        <w:t>):</w:t>
      </w:r>
    </w:p>
    <w:p w14:paraId="7DE798DF" w14:textId="77777777" w:rsidR="00D8592D" w:rsidRPr="0092020D" w:rsidRDefault="00D8592D" w:rsidP="00D8592D">
      <w:pPr>
        <w:shd w:val="clear" w:color="auto" w:fill="FFFFFF" w:themeFill="background1"/>
        <w:spacing w:before="240"/>
        <w:contextualSpacing/>
        <w:jc w:val="both"/>
        <w:rPr>
          <w:rFonts w:asciiTheme="minorHAnsi" w:hAnsiTheme="minorHAnsi" w:cstheme="minorHAnsi"/>
          <w:sz w:val="22"/>
          <w:szCs w:val="22"/>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620"/>
        <w:gridCol w:w="1620"/>
        <w:gridCol w:w="1620"/>
        <w:gridCol w:w="1620"/>
        <w:gridCol w:w="1620"/>
      </w:tblGrid>
      <w:tr w:rsidR="00D8592D" w:rsidRPr="0092020D" w14:paraId="13358039"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38E0AD41"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i/>
                <w:sz w:val="22"/>
                <w:szCs w:val="22"/>
              </w:rPr>
            </w:pPr>
            <w:r w:rsidRPr="0092020D">
              <w:rPr>
                <w:rFonts w:asciiTheme="minorHAnsi" w:hAnsiTheme="minorHAnsi" w:cstheme="minorHAnsi"/>
                <w:i/>
                <w:sz w:val="22"/>
                <w:szCs w:val="22"/>
              </w:rPr>
              <w:t>Società</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E637566"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89B9B46"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4A0C8BD"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741BB40"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FB94FC1"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w:t>
            </w:r>
          </w:p>
        </w:tc>
      </w:tr>
      <w:tr w:rsidR="00D8592D" w:rsidRPr="0092020D" w14:paraId="6C96EAF6"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0684CDC6"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PROG</w:t>
            </w:r>
            <w:r>
              <w:rPr>
                <w:rFonts w:asciiTheme="minorHAnsi" w:hAnsiTheme="minorHAnsi" w:cstheme="minorHAnsi"/>
                <w:sz w:val="22"/>
                <w:szCs w:val="22"/>
                <w:lang w:val="en-US"/>
              </w:rPr>
              <w:t xml:space="preserve">ETTO </w:t>
            </w:r>
          </w:p>
        </w:tc>
        <w:tc>
          <w:tcPr>
            <w:tcW w:w="1620" w:type="dxa"/>
            <w:tcBorders>
              <w:top w:val="single" w:sz="4" w:space="0" w:color="auto"/>
              <w:left w:val="single" w:sz="4" w:space="0" w:color="auto"/>
              <w:bottom w:val="single" w:sz="4" w:space="0" w:color="auto"/>
              <w:right w:val="single" w:sz="4" w:space="0" w:color="auto"/>
            </w:tcBorders>
            <w:vAlign w:val="center"/>
          </w:tcPr>
          <w:p w14:paraId="2FD6C7D9"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DBD9C08"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E17D4B1"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34778D3"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7F2E70E"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D8592D" w:rsidRPr="0092020D" w14:paraId="29DD972A"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74C0DF44"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Nome </w:t>
            </w:r>
            <w:proofErr w:type="spellStart"/>
            <w:r>
              <w:rPr>
                <w:rFonts w:asciiTheme="minorHAnsi" w:hAnsiTheme="minorHAnsi" w:cstheme="minorHAnsi"/>
                <w:sz w:val="22"/>
                <w:szCs w:val="22"/>
                <w:lang w:val="en-US"/>
              </w:rPr>
              <w:t>cliente</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2642364E"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52A18E3"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B09B267"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E0DEF83"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7AA431E"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D8592D" w:rsidRPr="0092020D" w14:paraId="29C55C22"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34FCE1C0" w14:textId="77777777" w:rsidR="00D8592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Stato</w:t>
            </w:r>
            <w:proofErr w:type="spellEnd"/>
            <w:r>
              <w:rPr>
                <w:rFonts w:asciiTheme="minorHAnsi" w:hAnsiTheme="minorHAnsi" w:cstheme="minorHAnsi"/>
                <w:sz w:val="22"/>
                <w:szCs w:val="22"/>
                <w:lang w:val="en-US"/>
              </w:rPr>
              <w:t xml:space="preserve"> del </w:t>
            </w:r>
            <w:proofErr w:type="spellStart"/>
            <w:r>
              <w:rPr>
                <w:rFonts w:asciiTheme="minorHAnsi" w:hAnsiTheme="minorHAnsi" w:cstheme="minorHAnsi"/>
                <w:sz w:val="22"/>
                <w:szCs w:val="22"/>
                <w:lang w:val="en-US"/>
              </w:rPr>
              <w:t>progetto</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646D6521"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3CD8FC9"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011E1F9"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916B9AB"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7DD8F0B"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D8592D" w:rsidRPr="0092020D" w14:paraId="0F04F743" w14:textId="77777777" w:rsidTr="009C738B">
        <w:trPr>
          <w:trHeight w:val="261"/>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136C549A"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roofErr w:type="spellStart"/>
            <w:r w:rsidRPr="0092020D">
              <w:rPr>
                <w:rFonts w:asciiTheme="minorHAnsi" w:hAnsiTheme="minorHAnsi" w:cstheme="minorHAnsi"/>
                <w:sz w:val="22"/>
                <w:szCs w:val="22"/>
                <w:lang w:val="en-US"/>
              </w:rPr>
              <w:t>Importo</w:t>
            </w:r>
            <w:proofErr w:type="spellEnd"/>
            <w:r w:rsidRPr="0092020D">
              <w:rPr>
                <w:rFonts w:asciiTheme="minorHAnsi" w:hAnsiTheme="minorHAnsi" w:cstheme="minorHAnsi"/>
                <w:sz w:val="22"/>
                <w:szCs w:val="22"/>
                <w:lang w:val="en-US"/>
              </w:rPr>
              <w:t xml:space="preserve"> del </w:t>
            </w:r>
            <w:proofErr w:type="spellStart"/>
            <w:r w:rsidRPr="0092020D">
              <w:rPr>
                <w:rFonts w:asciiTheme="minorHAnsi" w:hAnsiTheme="minorHAnsi" w:cstheme="minorHAnsi"/>
                <w:sz w:val="22"/>
                <w:szCs w:val="22"/>
                <w:lang w:val="en-US"/>
              </w:rPr>
              <w:t>contratto</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3DF66007"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FCEBC58"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91C409B"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BE73C79"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107B058"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D8592D" w:rsidRPr="0092020D" w14:paraId="34DA9500"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4C8E9045"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Oggetto</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della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fornitura</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1441731F"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DEA2DC0"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BE9EF27"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8885AD3"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2111836"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D8592D" w:rsidRPr="0092020D" w14:paraId="15F3C700"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4093027B" w14:textId="77777777" w:rsidR="00D8592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Eventuali</w:t>
            </w:r>
            <w:proofErr w:type="spellEnd"/>
            <w:r>
              <w:rPr>
                <w:rFonts w:asciiTheme="minorHAnsi" w:hAnsiTheme="minorHAnsi" w:cstheme="minorHAnsi"/>
                <w:sz w:val="22"/>
                <w:szCs w:val="22"/>
                <w:lang w:val="en-US"/>
              </w:rPr>
              <w:t xml:space="preserve"> non </w:t>
            </w:r>
            <w:proofErr w:type="spellStart"/>
            <w:r>
              <w:rPr>
                <w:rFonts w:asciiTheme="minorHAnsi" w:hAnsiTheme="minorHAnsi" w:cstheme="minorHAnsi"/>
                <w:sz w:val="22"/>
                <w:szCs w:val="22"/>
                <w:lang w:val="en-US"/>
              </w:rPr>
              <w:t>conformità</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62D30E96"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5E36B87"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0A10E7C"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DB568DE"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384BA82"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D8592D" w:rsidRPr="0092020D" w14:paraId="4DC3C3EE"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44260033"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roofErr w:type="spellStart"/>
            <w:r w:rsidRPr="0092020D">
              <w:rPr>
                <w:rFonts w:asciiTheme="minorHAnsi" w:hAnsiTheme="minorHAnsi" w:cstheme="minorHAnsi"/>
                <w:sz w:val="22"/>
                <w:szCs w:val="22"/>
                <w:lang w:val="en-US"/>
              </w:rPr>
              <w:t>Durata</w:t>
            </w:r>
            <w:proofErr w:type="spellEnd"/>
            <w:r w:rsidRPr="0092020D">
              <w:rPr>
                <w:rFonts w:asciiTheme="minorHAnsi" w:hAnsiTheme="minorHAnsi" w:cstheme="minorHAnsi"/>
                <w:sz w:val="22"/>
                <w:szCs w:val="22"/>
                <w:lang w:val="en-US"/>
              </w:rPr>
              <w:t xml:space="preserve"> (</w:t>
            </w:r>
            <w:proofErr w:type="spellStart"/>
            <w:r w:rsidRPr="0092020D">
              <w:rPr>
                <w:rFonts w:asciiTheme="minorHAnsi" w:hAnsiTheme="minorHAnsi" w:cstheme="minorHAnsi"/>
                <w:sz w:val="22"/>
                <w:szCs w:val="22"/>
                <w:lang w:val="en-US"/>
              </w:rPr>
              <w:t>mesi</w:t>
            </w:r>
            <w:proofErr w:type="spellEnd"/>
            <w:r w:rsidRPr="0092020D">
              <w:rPr>
                <w:rFonts w:asciiTheme="minorHAnsi" w:hAnsiTheme="minorHAnsi" w:cstheme="minorHAnsi"/>
                <w:sz w:val="22"/>
                <w:szCs w:val="22"/>
                <w:lang w:val="en-US"/>
              </w:rPr>
              <w:t>)</w:t>
            </w:r>
          </w:p>
        </w:tc>
        <w:tc>
          <w:tcPr>
            <w:tcW w:w="1620" w:type="dxa"/>
            <w:tcBorders>
              <w:top w:val="single" w:sz="4" w:space="0" w:color="auto"/>
              <w:left w:val="single" w:sz="4" w:space="0" w:color="auto"/>
              <w:bottom w:val="single" w:sz="4" w:space="0" w:color="auto"/>
              <w:right w:val="single" w:sz="4" w:space="0" w:color="auto"/>
            </w:tcBorders>
            <w:vAlign w:val="center"/>
          </w:tcPr>
          <w:p w14:paraId="00E27D06"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BE2F027"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C23B8A6"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16F8B4A"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F3F62F2"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D8592D" w:rsidRPr="0092020D" w14:paraId="121BB33E"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6A4053BB"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Dal (anno) al (anno)</w:t>
            </w:r>
          </w:p>
        </w:tc>
        <w:tc>
          <w:tcPr>
            <w:tcW w:w="1620" w:type="dxa"/>
            <w:tcBorders>
              <w:top w:val="single" w:sz="4" w:space="0" w:color="auto"/>
              <w:left w:val="single" w:sz="4" w:space="0" w:color="auto"/>
              <w:bottom w:val="single" w:sz="4" w:space="0" w:color="auto"/>
              <w:right w:val="single" w:sz="4" w:space="0" w:color="auto"/>
            </w:tcBorders>
            <w:vAlign w:val="center"/>
          </w:tcPr>
          <w:p w14:paraId="40D917B5"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36F4E5F"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01E87A0"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E45DB4A"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8FAA1BE" w14:textId="77777777" w:rsidR="00D8592D" w:rsidRPr="0092020D" w:rsidRDefault="00D8592D" w:rsidP="009C738B">
            <w:pPr>
              <w:shd w:val="clear" w:color="auto" w:fill="FFFFFF" w:themeFill="background1"/>
              <w:spacing w:before="240"/>
              <w:contextualSpacing/>
              <w:jc w:val="both"/>
              <w:rPr>
                <w:rFonts w:asciiTheme="minorHAnsi" w:hAnsiTheme="minorHAnsi" w:cstheme="minorHAnsi"/>
                <w:sz w:val="22"/>
                <w:szCs w:val="22"/>
                <w:lang w:val="en-US"/>
              </w:rPr>
            </w:pPr>
          </w:p>
        </w:tc>
      </w:tr>
    </w:tbl>
    <w:p w14:paraId="4BB8145C" w14:textId="77777777" w:rsidR="00D8592D" w:rsidRPr="00F55F43" w:rsidRDefault="00D8592D" w:rsidP="00D8592D">
      <w:pPr>
        <w:shd w:val="clear" w:color="auto" w:fill="FFFFFF" w:themeFill="background1"/>
        <w:spacing w:before="240"/>
        <w:ind w:left="786"/>
        <w:contextualSpacing/>
        <w:jc w:val="both"/>
        <w:rPr>
          <w:rFonts w:asciiTheme="minorHAnsi" w:hAnsiTheme="minorHAnsi" w:cstheme="minorHAnsi"/>
          <w:sz w:val="22"/>
          <w:szCs w:val="22"/>
        </w:rPr>
      </w:pPr>
    </w:p>
    <w:p w14:paraId="2637F497" w14:textId="77777777" w:rsidR="00D8592D" w:rsidRPr="007F19EF" w:rsidRDefault="00D8592D" w:rsidP="001B33B3">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p>
    <w:p w14:paraId="4563E879" w14:textId="2F01FDA9" w:rsidR="001B33B3" w:rsidRDefault="00F55F43" w:rsidP="007F19EF">
      <w:pPr>
        <w:numPr>
          <w:ilvl w:val="0"/>
          <w:numId w:val="10"/>
        </w:numPr>
        <w:shd w:val="clear" w:color="auto" w:fill="FFFFFF" w:themeFill="background1"/>
        <w:spacing w:before="120" w:after="200" w:line="276" w:lineRule="auto"/>
        <w:contextualSpacing/>
        <w:jc w:val="both"/>
        <w:rPr>
          <w:rFonts w:asciiTheme="minorHAnsi" w:hAnsiTheme="minorHAnsi" w:cstheme="minorHAnsi"/>
          <w:bCs/>
          <w:sz w:val="22"/>
          <w:szCs w:val="22"/>
        </w:rPr>
      </w:pPr>
      <w:r w:rsidRPr="00F55F43">
        <w:rPr>
          <w:rFonts w:asciiTheme="minorHAnsi" w:hAnsiTheme="minorHAnsi" w:cstheme="minorHAnsi"/>
          <w:sz w:val="22"/>
          <w:szCs w:val="22"/>
        </w:rPr>
        <w:t xml:space="preserve">□ </w:t>
      </w:r>
      <w:r w:rsidR="001B33B3">
        <w:rPr>
          <w:rFonts w:asciiTheme="minorHAnsi" w:hAnsiTheme="minorHAnsi" w:cstheme="minorHAnsi"/>
          <w:sz w:val="22"/>
          <w:szCs w:val="22"/>
        </w:rPr>
        <w:t>di essere in possesso del requisito</w:t>
      </w:r>
      <w:r w:rsidR="001B33B3" w:rsidRPr="001B33B3">
        <w:rPr>
          <w:rFonts w:asciiTheme="minorHAnsi" w:hAnsiTheme="minorHAnsi" w:cstheme="minorHAnsi"/>
          <w:bCs/>
          <w:sz w:val="22"/>
          <w:szCs w:val="22"/>
        </w:rPr>
        <w:t xml:space="preserve"> del governo completo della tecnologia oggetto di trasferimento, dimostrata anche attraverso la disponibilità di competenze complete e consolidate per l’ingegneria e qualifica dei processi inerenti alla componentistica oggetto di trasferimento</w:t>
      </w:r>
      <w:r w:rsidR="002A229F">
        <w:rPr>
          <w:rFonts w:asciiTheme="minorHAnsi" w:hAnsiTheme="minorHAnsi" w:cstheme="minorHAnsi"/>
          <w:bCs/>
          <w:sz w:val="22"/>
          <w:szCs w:val="22"/>
        </w:rPr>
        <w:t>;</w:t>
      </w:r>
    </w:p>
    <w:p w14:paraId="367557BF" w14:textId="440C82C8" w:rsidR="002A229F" w:rsidRPr="002A229F" w:rsidRDefault="002A229F" w:rsidP="002A229F">
      <w:pPr>
        <w:shd w:val="clear" w:color="auto" w:fill="FFFFFF" w:themeFill="background1"/>
        <w:spacing w:before="120" w:after="200" w:line="276" w:lineRule="auto"/>
        <w:ind w:left="720"/>
        <w:contextualSpacing/>
        <w:jc w:val="both"/>
        <w:rPr>
          <w:rFonts w:asciiTheme="minorHAnsi" w:hAnsiTheme="minorHAnsi" w:cstheme="minorHAnsi"/>
          <w:bCs/>
          <w:i/>
          <w:sz w:val="22"/>
          <w:szCs w:val="22"/>
        </w:rPr>
      </w:pPr>
      <w:r w:rsidRPr="002A229F">
        <w:rPr>
          <w:rFonts w:asciiTheme="minorHAnsi" w:hAnsiTheme="minorHAnsi" w:cstheme="minorHAnsi"/>
          <w:bCs/>
          <w:i/>
          <w:sz w:val="22"/>
          <w:szCs w:val="22"/>
        </w:rPr>
        <w:t>ovvero</w:t>
      </w:r>
    </w:p>
    <w:p w14:paraId="59A74B64" w14:textId="52B579DB" w:rsidR="002A229F" w:rsidRPr="002A229F" w:rsidRDefault="002A229F" w:rsidP="002A229F">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r w:rsidRPr="002A229F">
        <w:rPr>
          <w:rFonts w:asciiTheme="minorHAnsi" w:hAnsiTheme="minorHAnsi" w:cstheme="minorHAnsi"/>
          <w:bCs/>
          <w:sz w:val="22"/>
          <w:szCs w:val="22"/>
        </w:rPr>
        <w:t xml:space="preserve">□ (nel caso di RTI-Consorzio) che </w:t>
      </w:r>
      <w:r>
        <w:rPr>
          <w:rFonts w:asciiTheme="minorHAnsi" w:hAnsiTheme="minorHAnsi" w:cstheme="minorHAnsi"/>
          <w:bCs/>
          <w:sz w:val="22"/>
          <w:szCs w:val="22"/>
        </w:rPr>
        <w:t xml:space="preserve">il </w:t>
      </w:r>
      <w:r w:rsidRPr="002A229F">
        <w:rPr>
          <w:rFonts w:asciiTheme="minorHAnsi" w:hAnsiTheme="minorHAnsi" w:cstheme="minorHAnsi"/>
          <w:bCs/>
          <w:sz w:val="22"/>
          <w:szCs w:val="22"/>
        </w:rPr>
        <w:t>requisito del governo completo della tecnologia oggetto di trasferimento, dimostrata anche attraverso la disponibilità di competenze complete e consolidate per l’ingegneria e qualifica dei processi inerenti alla componentistica oggetto di trasferimento</w:t>
      </w:r>
      <w:r>
        <w:rPr>
          <w:rFonts w:asciiTheme="minorHAnsi" w:hAnsiTheme="minorHAnsi" w:cstheme="minorHAnsi"/>
          <w:bCs/>
          <w:sz w:val="22"/>
          <w:szCs w:val="22"/>
        </w:rPr>
        <w:t xml:space="preserve"> è posseduto da </w:t>
      </w:r>
      <w:r w:rsidRPr="002A229F">
        <w:rPr>
          <w:rFonts w:asciiTheme="minorHAnsi" w:hAnsiTheme="minorHAnsi" w:cstheme="minorHAnsi"/>
          <w:bCs/>
          <w:sz w:val="22"/>
          <w:szCs w:val="22"/>
        </w:rPr>
        <w:t>___________________________________________________________</w:t>
      </w:r>
      <w:r>
        <w:rPr>
          <w:rFonts w:asciiTheme="minorHAnsi" w:hAnsiTheme="minorHAnsi" w:cstheme="minorHAnsi"/>
          <w:bCs/>
          <w:sz w:val="22"/>
          <w:szCs w:val="22"/>
        </w:rPr>
        <w:t>____________</w:t>
      </w:r>
    </w:p>
    <w:p w14:paraId="02043371" w14:textId="77777777" w:rsidR="002A229F" w:rsidRPr="002A229F" w:rsidRDefault="002A229F" w:rsidP="002A229F">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r w:rsidRPr="002A229F">
        <w:rPr>
          <w:rFonts w:asciiTheme="minorHAnsi" w:hAnsiTheme="minorHAnsi" w:cstheme="minorHAnsi"/>
          <w:bCs/>
          <w:sz w:val="22"/>
          <w:szCs w:val="22"/>
        </w:rPr>
        <w:t>(società mandataria);</w:t>
      </w:r>
    </w:p>
    <w:p w14:paraId="00FF75C3" w14:textId="6EC5259A" w:rsidR="002A229F" w:rsidRPr="001B33B3" w:rsidRDefault="002A229F" w:rsidP="002A229F">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p>
    <w:p w14:paraId="62E13883" w14:textId="59D065FA" w:rsidR="002A229F" w:rsidRDefault="002A229F" w:rsidP="002A229F">
      <w:pPr>
        <w:pStyle w:val="Paragrafoelenco"/>
        <w:numPr>
          <w:ilvl w:val="0"/>
          <w:numId w:val="10"/>
        </w:numPr>
        <w:jc w:val="both"/>
        <w:rPr>
          <w:rFonts w:asciiTheme="minorHAnsi" w:hAnsiTheme="minorHAnsi" w:cstheme="minorHAnsi"/>
          <w:bCs/>
          <w:lang w:eastAsia="it-IT"/>
        </w:rPr>
      </w:pPr>
      <w:r w:rsidRPr="00F55F43">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Cs/>
          <w:lang w:eastAsia="it-IT"/>
        </w:rPr>
        <w:t xml:space="preserve">di avere disponibilità </w:t>
      </w:r>
      <w:r w:rsidRPr="002A229F">
        <w:rPr>
          <w:rFonts w:asciiTheme="minorHAnsi" w:hAnsiTheme="minorHAnsi" w:cstheme="minorHAnsi"/>
          <w:bCs/>
          <w:lang w:eastAsia="it-IT"/>
        </w:rPr>
        <w:t xml:space="preserve">delle </w:t>
      </w:r>
      <w:proofErr w:type="spellStart"/>
      <w:r w:rsidRPr="002A229F">
        <w:rPr>
          <w:rFonts w:asciiTheme="minorHAnsi" w:hAnsiTheme="minorHAnsi" w:cstheme="minorHAnsi"/>
          <w:bCs/>
          <w:i/>
          <w:lang w:eastAsia="it-IT"/>
        </w:rPr>
        <w:t>facilites</w:t>
      </w:r>
      <w:proofErr w:type="spellEnd"/>
      <w:r w:rsidRPr="002A229F">
        <w:rPr>
          <w:rFonts w:asciiTheme="minorHAnsi" w:hAnsiTheme="minorHAnsi" w:cstheme="minorHAnsi"/>
          <w:bCs/>
          <w:lang w:eastAsia="it-IT"/>
        </w:rPr>
        <w:t xml:space="preserve"> e strumentazione per la qualifica stessa dei componenti e dimostrazione dello stato di qualifica dei componenti nei settori di corrente utilizzo</w:t>
      </w:r>
      <w:r>
        <w:rPr>
          <w:rFonts w:asciiTheme="minorHAnsi" w:hAnsiTheme="minorHAnsi" w:cstheme="minorHAnsi"/>
          <w:bCs/>
          <w:lang w:eastAsia="it-IT"/>
        </w:rPr>
        <w:t>;</w:t>
      </w:r>
    </w:p>
    <w:p w14:paraId="7239EDFE" w14:textId="586D33A5" w:rsidR="002A229F" w:rsidRPr="002A229F" w:rsidRDefault="002A229F" w:rsidP="002A229F">
      <w:pPr>
        <w:pStyle w:val="Paragrafoelenco"/>
        <w:jc w:val="both"/>
        <w:rPr>
          <w:rFonts w:asciiTheme="minorHAnsi" w:hAnsiTheme="minorHAnsi" w:cstheme="minorHAnsi"/>
          <w:bCs/>
          <w:i/>
          <w:lang w:eastAsia="it-IT"/>
        </w:rPr>
      </w:pPr>
      <w:r w:rsidRPr="002A229F">
        <w:rPr>
          <w:rFonts w:asciiTheme="minorHAnsi" w:hAnsiTheme="minorHAnsi" w:cstheme="minorHAnsi"/>
          <w:bCs/>
          <w:i/>
          <w:lang w:eastAsia="it-IT"/>
        </w:rPr>
        <w:t xml:space="preserve">ovvero </w:t>
      </w:r>
    </w:p>
    <w:p w14:paraId="706318C1" w14:textId="32038E8D" w:rsidR="002A229F" w:rsidRDefault="002A229F" w:rsidP="002A229F">
      <w:pPr>
        <w:pStyle w:val="Paragrafoelenco"/>
        <w:jc w:val="both"/>
        <w:rPr>
          <w:rFonts w:asciiTheme="minorHAnsi" w:hAnsiTheme="minorHAnsi" w:cstheme="minorHAnsi"/>
          <w:bCs/>
          <w:lang w:eastAsia="it-IT"/>
        </w:rPr>
      </w:pPr>
      <w:r w:rsidRPr="002A229F">
        <w:rPr>
          <w:rFonts w:asciiTheme="minorHAnsi" w:hAnsiTheme="minorHAnsi" w:cstheme="minorHAnsi"/>
          <w:bCs/>
          <w:lang w:eastAsia="it-IT"/>
        </w:rPr>
        <w:t xml:space="preserve">□ (nel caso di RTI-Consorzio) che il </w:t>
      </w:r>
      <w:r>
        <w:rPr>
          <w:rFonts w:asciiTheme="minorHAnsi" w:hAnsiTheme="minorHAnsi" w:cstheme="minorHAnsi"/>
          <w:bCs/>
          <w:lang w:eastAsia="it-IT"/>
        </w:rPr>
        <w:t xml:space="preserve">requisito relativo alla disponibilità </w:t>
      </w:r>
      <w:r w:rsidRPr="002A229F">
        <w:rPr>
          <w:rFonts w:asciiTheme="minorHAnsi" w:hAnsiTheme="minorHAnsi" w:cstheme="minorHAnsi"/>
          <w:bCs/>
          <w:lang w:eastAsia="it-IT"/>
        </w:rPr>
        <w:t xml:space="preserve">delle </w:t>
      </w:r>
      <w:proofErr w:type="spellStart"/>
      <w:r w:rsidRPr="002A229F">
        <w:rPr>
          <w:rFonts w:asciiTheme="minorHAnsi" w:hAnsiTheme="minorHAnsi" w:cstheme="minorHAnsi"/>
          <w:bCs/>
          <w:lang w:eastAsia="it-IT"/>
        </w:rPr>
        <w:t>facilites</w:t>
      </w:r>
      <w:proofErr w:type="spellEnd"/>
      <w:r w:rsidRPr="002A229F">
        <w:rPr>
          <w:rFonts w:asciiTheme="minorHAnsi" w:hAnsiTheme="minorHAnsi" w:cstheme="minorHAnsi"/>
          <w:bCs/>
          <w:lang w:eastAsia="it-IT"/>
        </w:rPr>
        <w:t xml:space="preserve"> e strumentazione per la qualifica stessa dei componenti e dimostrazione dello stato di qualifica dei componenti nei settori di corrente utilizzo</w:t>
      </w:r>
      <w:r>
        <w:rPr>
          <w:rFonts w:asciiTheme="minorHAnsi" w:hAnsiTheme="minorHAnsi" w:cstheme="minorHAnsi"/>
          <w:bCs/>
          <w:lang w:eastAsia="it-IT"/>
        </w:rPr>
        <w:t xml:space="preserve"> è posseduto da ______________________________________________</w:t>
      </w:r>
    </w:p>
    <w:p w14:paraId="7305D899" w14:textId="77777777" w:rsidR="002A229F" w:rsidRPr="002A229F" w:rsidRDefault="002A229F" w:rsidP="002A229F">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r w:rsidRPr="002A229F">
        <w:rPr>
          <w:rFonts w:asciiTheme="minorHAnsi" w:hAnsiTheme="minorHAnsi" w:cstheme="minorHAnsi"/>
          <w:bCs/>
          <w:sz w:val="22"/>
          <w:szCs w:val="22"/>
        </w:rPr>
        <w:t>(società mandataria);</w:t>
      </w:r>
    </w:p>
    <w:p w14:paraId="59992791" w14:textId="77777777" w:rsidR="00D8592D" w:rsidRDefault="00D8592D" w:rsidP="002A229F">
      <w:pPr>
        <w:jc w:val="both"/>
        <w:rPr>
          <w:rFonts w:asciiTheme="minorHAnsi" w:hAnsiTheme="minorHAnsi" w:cstheme="minorHAnsi"/>
          <w:b/>
          <w:bCs/>
          <w:color w:val="0070C0"/>
        </w:rPr>
      </w:pPr>
    </w:p>
    <w:p w14:paraId="4D808081" w14:textId="0FB97A65" w:rsidR="002A229F" w:rsidRPr="002A229F" w:rsidRDefault="002A229F" w:rsidP="002A229F">
      <w:pPr>
        <w:jc w:val="both"/>
        <w:rPr>
          <w:rFonts w:asciiTheme="minorHAnsi" w:hAnsiTheme="minorHAnsi" w:cstheme="minorHAnsi"/>
          <w:b/>
          <w:bCs/>
          <w:color w:val="0070C0"/>
        </w:rPr>
      </w:pPr>
      <w:r w:rsidRPr="002A229F">
        <w:rPr>
          <w:rFonts w:asciiTheme="minorHAnsi" w:hAnsiTheme="minorHAnsi" w:cstheme="minorHAnsi"/>
          <w:b/>
          <w:bCs/>
          <w:color w:val="0070C0"/>
        </w:rPr>
        <w:t>LOTTO 2:</w:t>
      </w:r>
    </w:p>
    <w:p w14:paraId="66F71D4B" w14:textId="0AF97B4F" w:rsidR="001B33B3" w:rsidRDefault="002A229F" w:rsidP="002A229F">
      <w:pPr>
        <w:numPr>
          <w:ilvl w:val="0"/>
          <w:numId w:val="12"/>
        </w:numPr>
        <w:shd w:val="clear" w:color="auto" w:fill="FFFFFF" w:themeFill="background1"/>
        <w:spacing w:before="120" w:after="200" w:line="276" w:lineRule="auto"/>
        <w:contextualSpacing/>
        <w:jc w:val="both"/>
        <w:rPr>
          <w:rFonts w:asciiTheme="minorHAnsi" w:hAnsiTheme="minorHAnsi" w:cstheme="minorHAnsi"/>
          <w:bCs/>
          <w:sz w:val="22"/>
          <w:szCs w:val="22"/>
        </w:rPr>
      </w:pPr>
      <w:r w:rsidRPr="002A229F">
        <w:rPr>
          <w:rFonts w:asciiTheme="minorHAnsi" w:hAnsiTheme="minorHAnsi" w:cstheme="minorHAnsi"/>
          <w:bCs/>
          <w:sz w:val="22"/>
          <w:szCs w:val="22"/>
        </w:rPr>
        <w:lastRenderedPageBreak/>
        <w:t>□</w:t>
      </w:r>
      <w:r>
        <w:rPr>
          <w:rFonts w:asciiTheme="minorHAnsi" w:hAnsiTheme="minorHAnsi" w:cstheme="minorHAnsi"/>
          <w:bCs/>
          <w:sz w:val="22"/>
          <w:szCs w:val="22"/>
        </w:rPr>
        <w:t xml:space="preserve"> di essere in possesso di comprovata </w:t>
      </w:r>
      <w:r w:rsidRPr="002A229F">
        <w:rPr>
          <w:rFonts w:asciiTheme="minorHAnsi" w:hAnsiTheme="minorHAnsi" w:cstheme="minorHAnsi"/>
          <w:bCs/>
          <w:sz w:val="22"/>
          <w:szCs w:val="22"/>
        </w:rPr>
        <w:t>esperienza pregressa, di almeno 3 anni, nel settore spaziale con competenza e capacità di realizzazione, integrazione e testing di satelliti;</w:t>
      </w:r>
    </w:p>
    <w:p w14:paraId="6EB21498" w14:textId="085D924A" w:rsidR="002A229F" w:rsidRPr="00D8592D" w:rsidRDefault="002A229F" w:rsidP="002A229F">
      <w:pPr>
        <w:shd w:val="clear" w:color="auto" w:fill="FFFFFF" w:themeFill="background1"/>
        <w:spacing w:before="120" w:after="200" w:line="276" w:lineRule="auto"/>
        <w:ind w:left="720"/>
        <w:contextualSpacing/>
        <w:jc w:val="both"/>
        <w:rPr>
          <w:rFonts w:asciiTheme="minorHAnsi" w:hAnsiTheme="minorHAnsi" w:cstheme="minorHAnsi"/>
          <w:bCs/>
          <w:i/>
          <w:sz w:val="22"/>
          <w:szCs w:val="22"/>
        </w:rPr>
      </w:pPr>
      <w:r w:rsidRPr="00D8592D">
        <w:rPr>
          <w:rFonts w:asciiTheme="minorHAnsi" w:hAnsiTheme="minorHAnsi" w:cstheme="minorHAnsi"/>
          <w:bCs/>
          <w:i/>
          <w:sz w:val="22"/>
          <w:szCs w:val="22"/>
        </w:rPr>
        <w:t>ovvero</w:t>
      </w:r>
    </w:p>
    <w:p w14:paraId="14F91E8B" w14:textId="06CF043C" w:rsidR="002A229F" w:rsidRPr="002A229F" w:rsidRDefault="002A229F" w:rsidP="002A229F">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r w:rsidRPr="002A229F">
        <w:rPr>
          <w:rFonts w:asciiTheme="minorHAnsi" w:hAnsiTheme="minorHAnsi" w:cstheme="minorHAnsi"/>
          <w:bCs/>
          <w:sz w:val="22"/>
          <w:szCs w:val="22"/>
        </w:rPr>
        <w:t xml:space="preserve">□ (nel caso di RTI-Consorzio) che </w:t>
      </w:r>
      <w:r>
        <w:rPr>
          <w:rFonts w:asciiTheme="minorHAnsi" w:hAnsiTheme="minorHAnsi" w:cstheme="minorHAnsi"/>
          <w:bCs/>
          <w:sz w:val="22"/>
          <w:szCs w:val="22"/>
        </w:rPr>
        <w:t xml:space="preserve">il </w:t>
      </w:r>
      <w:r w:rsidRPr="002A229F">
        <w:rPr>
          <w:rFonts w:asciiTheme="minorHAnsi" w:hAnsiTheme="minorHAnsi" w:cstheme="minorHAnsi"/>
          <w:bCs/>
          <w:sz w:val="22"/>
          <w:szCs w:val="22"/>
        </w:rPr>
        <w:t xml:space="preserve">requisito del </w:t>
      </w:r>
      <w:r>
        <w:rPr>
          <w:rFonts w:asciiTheme="minorHAnsi" w:hAnsiTheme="minorHAnsi" w:cstheme="minorHAnsi"/>
          <w:bCs/>
          <w:sz w:val="22"/>
          <w:szCs w:val="22"/>
        </w:rPr>
        <w:t xml:space="preserve">possesso di comprovata </w:t>
      </w:r>
      <w:r w:rsidRPr="002A229F">
        <w:rPr>
          <w:rFonts w:asciiTheme="minorHAnsi" w:hAnsiTheme="minorHAnsi" w:cstheme="minorHAnsi"/>
          <w:bCs/>
          <w:sz w:val="22"/>
          <w:szCs w:val="22"/>
        </w:rPr>
        <w:t>esperienza pregressa, di almeno 3 anni, nel settore spaziale con competenza e capacità di realizzazione, integrazione e testing di satelliti</w:t>
      </w:r>
      <w:r>
        <w:rPr>
          <w:rFonts w:asciiTheme="minorHAnsi" w:hAnsiTheme="minorHAnsi" w:cstheme="minorHAnsi"/>
          <w:bCs/>
          <w:sz w:val="22"/>
          <w:szCs w:val="22"/>
        </w:rPr>
        <w:t xml:space="preserve"> è posseduto da </w:t>
      </w:r>
      <w:r w:rsidRPr="002A229F">
        <w:rPr>
          <w:rFonts w:asciiTheme="minorHAnsi" w:hAnsiTheme="minorHAnsi" w:cstheme="minorHAnsi"/>
          <w:bCs/>
          <w:sz w:val="22"/>
          <w:szCs w:val="22"/>
        </w:rPr>
        <w:t>___________________________________________________________</w:t>
      </w:r>
      <w:r>
        <w:rPr>
          <w:rFonts w:asciiTheme="minorHAnsi" w:hAnsiTheme="minorHAnsi" w:cstheme="minorHAnsi"/>
          <w:bCs/>
          <w:sz w:val="22"/>
          <w:szCs w:val="22"/>
        </w:rPr>
        <w:t>____________</w:t>
      </w:r>
    </w:p>
    <w:p w14:paraId="34157491" w14:textId="77777777" w:rsidR="002A229F" w:rsidRPr="002A229F" w:rsidRDefault="002A229F" w:rsidP="002A229F">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r w:rsidRPr="002A229F">
        <w:rPr>
          <w:rFonts w:asciiTheme="minorHAnsi" w:hAnsiTheme="minorHAnsi" w:cstheme="minorHAnsi"/>
          <w:bCs/>
          <w:sz w:val="22"/>
          <w:szCs w:val="22"/>
        </w:rPr>
        <w:t>(società mandataria);</w:t>
      </w:r>
    </w:p>
    <w:p w14:paraId="124BFE0A" w14:textId="77777777" w:rsidR="002A229F" w:rsidRDefault="002A229F" w:rsidP="002A229F">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p>
    <w:p w14:paraId="04CDF1AB" w14:textId="77777777" w:rsidR="00D8592D" w:rsidRPr="00D8592D" w:rsidRDefault="00D8592D" w:rsidP="00D8592D">
      <w:pPr>
        <w:numPr>
          <w:ilvl w:val="0"/>
          <w:numId w:val="12"/>
        </w:numPr>
        <w:shd w:val="clear" w:color="auto" w:fill="FFFFFF" w:themeFill="background1"/>
        <w:spacing w:before="120" w:after="200" w:line="276" w:lineRule="auto"/>
        <w:contextualSpacing/>
        <w:jc w:val="both"/>
        <w:rPr>
          <w:rFonts w:asciiTheme="minorHAnsi" w:hAnsiTheme="minorHAnsi" w:cstheme="minorHAnsi"/>
          <w:bCs/>
          <w:i/>
          <w:sz w:val="22"/>
          <w:szCs w:val="22"/>
        </w:rPr>
      </w:pPr>
      <w:r>
        <w:rPr>
          <w:rFonts w:asciiTheme="minorHAnsi" w:hAnsiTheme="minorHAnsi" w:cstheme="minorHAnsi"/>
          <w:bCs/>
          <w:sz w:val="22"/>
          <w:szCs w:val="22"/>
        </w:rPr>
        <w:t xml:space="preserve">Di essere in possesso di </w:t>
      </w:r>
      <w:r w:rsidRPr="00D8592D">
        <w:rPr>
          <w:rFonts w:asciiTheme="minorHAnsi" w:hAnsiTheme="minorHAnsi" w:cstheme="minorHAnsi"/>
          <w:bCs/>
          <w:sz w:val="22"/>
          <w:szCs w:val="22"/>
        </w:rPr>
        <w:t>almeno 3 precedenti esperienze in programmi spaziali di realizzazione, integrazione e testing di satelliti;</w:t>
      </w:r>
    </w:p>
    <w:p w14:paraId="2B49A454" w14:textId="77777777" w:rsidR="00D8592D" w:rsidRPr="00D8592D" w:rsidRDefault="00D8592D" w:rsidP="00D8592D">
      <w:pPr>
        <w:shd w:val="clear" w:color="auto" w:fill="FFFFFF" w:themeFill="background1"/>
        <w:spacing w:before="120" w:after="200" w:line="276" w:lineRule="auto"/>
        <w:ind w:left="720"/>
        <w:contextualSpacing/>
        <w:jc w:val="both"/>
        <w:rPr>
          <w:rFonts w:asciiTheme="minorHAnsi" w:hAnsiTheme="minorHAnsi" w:cstheme="minorHAnsi"/>
          <w:bCs/>
          <w:i/>
          <w:sz w:val="22"/>
          <w:szCs w:val="22"/>
        </w:rPr>
      </w:pPr>
      <w:r w:rsidRPr="00D8592D">
        <w:rPr>
          <w:rFonts w:asciiTheme="minorHAnsi" w:hAnsiTheme="minorHAnsi" w:cstheme="minorHAnsi"/>
          <w:bCs/>
          <w:i/>
          <w:sz w:val="22"/>
          <w:szCs w:val="22"/>
        </w:rPr>
        <w:t>ovvero</w:t>
      </w:r>
    </w:p>
    <w:p w14:paraId="4331E82F" w14:textId="76CAF651" w:rsidR="00D8592D" w:rsidRPr="00D8592D" w:rsidRDefault="00D8592D" w:rsidP="00D8592D">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r w:rsidRPr="00D8592D">
        <w:rPr>
          <w:rFonts w:asciiTheme="minorHAnsi" w:hAnsiTheme="minorHAnsi" w:cstheme="minorHAnsi"/>
          <w:bCs/>
          <w:sz w:val="22"/>
          <w:szCs w:val="22"/>
        </w:rPr>
        <w:t>□ (nel caso di RTI-Consorzio) che il requisito del possesso di almeno 3 precedenti esperienze in programmi spaziali di realizzazione, integrazione e testing di satelliti è posseduto da _______________________________________________________________________</w:t>
      </w:r>
    </w:p>
    <w:p w14:paraId="74835CD0" w14:textId="6CA5195B" w:rsidR="001B33B3" w:rsidRDefault="00D8592D" w:rsidP="00D8592D">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r w:rsidRPr="00D8592D">
        <w:rPr>
          <w:rFonts w:asciiTheme="minorHAnsi" w:hAnsiTheme="minorHAnsi" w:cstheme="minorHAnsi"/>
          <w:bCs/>
          <w:sz w:val="22"/>
          <w:szCs w:val="22"/>
        </w:rPr>
        <w:t>(società mandataria);</w:t>
      </w:r>
    </w:p>
    <w:p w14:paraId="20F21F9C" w14:textId="77777777" w:rsidR="001B33B3" w:rsidRDefault="001B33B3" w:rsidP="00D8592D">
      <w:pPr>
        <w:shd w:val="clear" w:color="auto" w:fill="FFFFFF" w:themeFill="background1"/>
        <w:spacing w:before="120" w:after="200" w:line="276" w:lineRule="auto"/>
        <w:ind w:left="720"/>
        <w:contextualSpacing/>
        <w:jc w:val="both"/>
        <w:rPr>
          <w:rFonts w:asciiTheme="minorHAnsi" w:hAnsiTheme="minorHAnsi" w:cstheme="minorHAnsi"/>
          <w:bCs/>
          <w:sz w:val="22"/>
          <w:szCs w:val="22"/>
        </w:rPr>
      </w:pPr>
    </w:p>
    <w:p w14:paraId="56FC4389" w14:textId="33A9DE88" w:rsidR="00D8592D" w:rsidRPr="00D8592D" w:rsidRDefault="0010744F" w:rsidP="00D8592D">
      <w:pPr>
        <w:numPr>
          <w:ilvl w:val="0"/>
          <w:numId w:val="12"/>
        </w:numPr>
        <w:shd w:val="clear" w:color="auto" w:fill="FFFFFF" w:themeFill="background1"/>
        <w:spacing w:before="120" w:after="200" w:line="276" w:lineRule="auto"/>
        <w:contextualSpacing/>
        <w:jc w:val="both"/>
        <w:rPr>
          <w:rFonts w:asciiTheme="minorHAnsi" w:hAnsiTheme="minorHAnsi" w:cstheme="minorHAnsi"/>
          <w:bCs/>
          <w:i/>
          <w:sz w:val="22"/>
          <w:szCs w:val="22"/>
        </w:rPr>
      </w:pPr>
      <w:r w:rsidRPr="0010744F">
        <w:rPr>
          <w:rFonts w:asciiTheme="minorHAnsi" w:hAnsiTheme="minorHAnsi" w:cstheme="minorHAnsi"/>
          <w:bCs/>
          <w:sz w:val="22"/>
          <w:szCs w:val="22"/>
        </w:rPr>
        <w:t xml:space="preserve">aver </w:t>
      </w:r>
      <w:r w:rsidR="00D8592D">
        <w:rPr>
          <w:rFonts w:asciiTheme="minorHAnsi" w:hAnsiTheme="minorHAnsi" w:cstheme="minorHAnsi"/>
          <w:bCs/>
          <w:sz w:val="22"/>
          <w:szCs w:val="22"/>
        </w:rPr>
        <w:t xml:space="preserve">concluso con </w:t>
      </w:r>
      <w:r w:rsidR="00D8592D" w:rsidRPr="00D8592D">
        <w:rPr>
          <w:rFonts w:asciiTheme="minorHAnsi" w:hAnsiTheme="minorHAnsi" w:cstheme="minorHAnsi"/>
          <w:bCs/>
          <w:sz w:val="22"/>
          <w:szCs w:val="22"/>
        </w:rPr>
        <w:t>successo</w:t>
      </w:r>
      <w:r w:rsidRPr="00D8592D">
        <w:rPr>
          <w:rFonts w:asciiTheme="minorHAnsi" w:hAnsiTheme="minorHAnsi" w:cstheme="minorHAnsi"/>
          <w:bCs/>
          <w:sz w:val="22"/>
          <w:szCs w:val="22"/>
        </w:rPr>
        <w:t xml:space="preserve"> almeno </w:t>
      </w:r>
      <w:r w:rsidR="00D8592D" w:rsidRPr="00D8592D">
        <w:rPr>
          <w:rFonts w:asciiTheme="minorHAnsi" w:hAnsiTheme="minorHAnsi" w:cstheme="minorHAnsi"/>
          <w:bCs/>
          <w:sz w:val="22"/>
          <w:szCs w:val="22"/>
        </w:rPr>
        <w:t>1 contratto di importo non inferiore a € 2.000.000,00 (IVA esclusa</w:t>
      </w:r>
      <w:r w:rsidR="00572DD8">
        <w:rPr>
          <w:rFonts w:asciiTheme="minorHAnsi" w:hAnsiTheme="minorHAnsi" w:cstheme="minorHAnsi"/>
          <w:bCs/>
          <w:sz w:val="22"/>
          <w:szCs w:val="22"/>
        </w:rPr>
        <w:t xml:space="preserve">) </w:t>
      </w:r>
      <w:r w:rsidR="00D8592D" w:rsidRPr="00D8592D">
        <w:rPr>
          <w:rFonts w:asciiTheme="minorHAnsi" w:hAnsiTheme="minorHAnsi" w:cstheme="minorHAnsi"/>
          <w:bCs/>
          <w:sz w:val="22"/>
          <w:szCs w:val="22"/>
        </w:rPr>
        <w:t xml:space="preserve">svolto con diligenza negli ultimi 3 anni d’attività, che includa attività di realizzazione, integrazione e qualifica di satelliti, dichiarato tramite presentazione di un elenco dettagliato contenente i seguenti elementi: </w:t>
      </w:r>
      <w:r w:rsidR="00D8592D" w:rsidRPr="00D8592D">
        <w:rPr>
          <w:rFonts w:asciiTheme="minorHAnsi" w:hAnsiTheme="minorHAnsi" w:cstheme="minorHAnsi"/>
          <w:bCs/>
          <w:i/>
          <w:sz w:val="22"/>
          <w:szCs w:val="22"/>
        </w:rPr>
        <w:t xml:space="preserve">a) Nome cliente; b) oggetto del servizio (tipologia, etc.) c) importo dell’appalto IVA esclusa;  </w:t>
      </w:r>
    </w:p>
    <w:p w14:paraId="1459400B" w14:textId="67976E2D" w:rsidR="00F55F43" w:rsidRPr="00F55F43" w:rsidRDefault="00F55F43" w:rsidP="0010744F">
      <w:pPr>
        <w:shd w:val="clear" w:color="auto" w:fill="FFFFFF" w:themeFill="background1"/>
        <w:spacing w:before="120" w:after="200" w:line="276" w:lineRule="auto"/>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ab/>
      </w:r>
    </w:p>
    <w:p w14:paraId="3EFA9055" w14:textId="77777777" w:rsidR="00F55F43" w:rsidRPr="00F55F43" w:rsidRDefault="00F55F43" w:rsidP="0010744F">
      <w:pPr>
        <w:shd w:val="clear" w:color="auto" w:fill="FFFFFF" w:themeFill="background1"/>
        <w:spacing w:before="120"/>
        <w:ind w:left="709"/>
        <w:contextualSpacing/>
        <w:jc w:val="both"/>
        <w:rPr>
          <w:rFonts w:asciiTheme="minorHAnsi" w:hAnsiTheme="minorHAnsi" w:cstheme="minorHAnsi"/>
          <w:i/>
          <w:sz w:val="22"/>
          <w:szCs w:val="22"/>
        </w:rPr>
      </w:pPr>
      <w:r w:rsidRPr="00F55F43">
        <w:rPr>
          <w:rFonts w:asciiTheme="minorHAnsi" w:hAnsiTheme="minorHAnsi" w:cstheme="minorHAnsi"/>
          <w:i/>
          <w:sz w:val="22"/>
          <w:szCs w:val="22"/>
        </w:rPr>
        <w:t>ovvero</w:t>
      </w:r>
    </w:p>
    <w:p w14:paraId="2D7FD868" w14:textId="77777777" w:rsidR="00F55F43" w:rsidRPr="00F55F43" w:rsidRDefault="00F55F43" w:rsidP="0010744F">
      <w:pPr>
        <w:shd w:val="clear" w:color="auto" w:fill="FFFFFF" w:themeFill="background1"/>
        <w:spacing w:before="120"/>
        <w:ind w:left="709"/>
        <w:contextualSpacing/>
        <w:jc w:val="both"/>
        <w:rPr>
          <w:rFonts w:asciiTheme="minorHAnsi" w:hAnsiTheme="minorHAnsi" w:cstheme="minorHAnsi"/>
          <w:sz w:val="22"/>
          <w:szCs w:val="22"/>
        </w:rPr>
      </w:pPr>
    </w:p>
    <w:p w14:paraId="1C9DEB38" w14:textId="6C736830" w:rsidR="00F55F43" w:rsidRPr="00F55F43" w:rsidRDefault="00F55F43" w:rsidP="0010744F">
      <w:pPr>
        <w:shd w:val="clear" w:color="auto" w:fill="FFFFFF" w:themeFill="background1"/>
        <w:spacing w:before="120" w:after="200" w:line="276" w:lineRule="auto"/>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(nel caso di RTI-Consorzio) che </w:t>
      </w:r>
      <w:r w:rsidR="00572DD8">
        <w:rPr>
          <w:rFonts w:asciiTheme="minorHAnsi" w:hAnsiTheme="minorHAnsi" w:cstheme="minorHAnsi"/>
          <w:sz w:val="22"/>
          <w:szCs w:val="22"/>
        </w:rPr>
        <w:t xml:space="preserve">il </w:t>
      </w:r>
      <w:r w:rsidR="00572DD8" w:rsidRPr="00572DD8">
        <w:rPr>
          <w:rFonts w:asciiTheme="minorHAnsi" w:hAnsiTheme="minorHAnsi" w:cstheme="minorHAnsi"/>
          <w:bCs/>
          <w:sz w:val="22"/>
          <w:szCs w:val="22"/>
        </w:rPr>
        <w:t xml:space="preserve">contratto di importo non inferiore a € 2.000.000,00 (IVA esclusa), </w:t>
      </w:r>
      <w:r w:rsidR="00572DD8">
        <w:rPr>
          <w:rFonts w:asciiTheme="minorHAnsi" w:hAnsiTheme="minorHAnsi" w:cstheme="minorHAnsi"/>
          <w:bCs/>
          <w:sz w:val="22"/>
          <w:szCs w:val="22"/>
        </w:rPr>
        <w:t>concluso con successo,</w:t>
      </w:r>
      <w:r w:rsidR="00572DD8" w:rsidRPr="00572DD8">
        <w:rPr>
          <w:rFonts w:asciiTheme="minorHAnsi" w:hAnsiTheme="minorHAnsi" w:cstheme="minorHAnsi"/>
          <w:bCs/>
          <w:sz w:val="22"/>
          <w:szCs w:val="22"/>
        </w:rPr>
        <w:t xml:space="preserve"> svolto con diligenza negli ultimi 3 anni d’attività, che includa attività di realizzazione, integrazione e qualifica di satelliti, dichiarato</w:t>
      </w:r>
      <w:r w:rsidR="0010744F" w:rsidRPr="00572DD8">
        <w:rPr>
          <w:rFonts w:asciiTheme="minorHAnsi" w:hAnsiTheme="minorHAnsi" w:cstheme="minorHAnsi"/>
          <w:bCs/>
          <w:sz w:val="22"/>
          <w:szCs w:val="22"/>
        </w:rPr>
        <w:t xml:space="preserve"> tramite presentazione di un elenco dettagliato contenente i seguenti elementi: a) Nome cliente; b) oggetto del servizio (tipologia, etc.) c) importo dell’appalto IVA esclusa </w:t>
      </w:r>
      <w:r w:rsidRPr="00572DD8">
        <w:rPr>
          <w:rFonts w:asciiTheme="minorHAnsi" w:hAnsiTheme="minorHAnsi" w:cstheme="minorHAnsi"/>
          <w:sz w:val="22"/>
          <w:szCs w:val="22"/>
        </w:rPr>
        <w:t>è nella disponibilità</w:t>
      </w:r>
      <w:r w:rsidRPr="00F55F43">
        <w:rPr>
          <w:rFonts w:asciiTheme="minorHAnsi" w:hAnsiTheme="minorHAnsi" w:cstheme="minorHAnsi"/>
          <w:sz w:val="22"/>
          <w:szCs w:val="22"/>
        </w:rPr>
        <w:t xml:space="preserve"> di________________________________________________________________________(società mandataria);</w:t>
      </w:r>
    </w:p>
    <w:p w14:paraId="1F9C7CB7" w14:textId="77777777" w:rsidR="00572DD8" w:rsidRPr="00D8592D" w:rsidRDefault="00572DD8" w:rsidP="00572DD8">
      <w:pPr>
        <w:shd w:val="clear" w:color="auto" w:fill="FFFFFF" w:themeFill="background1"/>
        <w:spacing w:before="120" w:after="200" w:line="276" w:lineRule="auto"/>
        <w:ind w:left="720"/>
        <w:contextualSpacing/>
        <w:jc w:val="both"/>
        <w:rPr>
          <w:rFonts w:asciiTheme="minorHAnsi" w:hAnsiTheme="minorHAnsi" w:cstheme="minorHAnsi"/>
          <w:bCs/>
          <w:sz w:val="22"/>
          <w:szCs w:val="22"/>
          <w:u w:val="single"/>
        </w:rPr>
      </w:pPr>
      <w:proofErr w:type="spellStart"/>
      <w:r w:rsidRPr="00D8592D">
        <w:rPr>
          <w:rFonts w:asciiTheme="minorHAnsi" w:hAnsiTheme="minorHAnsi" w:cstheme="minorHAnsi"/>
          <w:bCs/>
          <w:sz w:val="22"/>
          <w:szCs w:val="22"/>
          <w:u w:val="single"/>
        </w:rPr>
        <w:t>n.b</w:t>
      </w:r>
      <w:proofErr w:type="spellEnd"/>
      <w:r w:rsidRPr="00D8592D">
        <w:rPr>
          <w:rFonts w:asciiTheme="minorHAnsi" w:hAnsiTheme="minorHAnsi" w:cstheme="minorHAnsi"/>
          <w:bCs/>
          <w:sz w:val="22"/>
          <w:szCs w:val="22"/>
          <w:u w:val="single"/>
        </w:rPr>
        <w:t xml:space="preserve"> il requisito c) potrà essere soddisfatto nel caso di satelliti anche con contratti avente lo stesso oggetto, sviluppato in fasi (secondo lo standard ECSS Fasi A/B/C/D/E1).</w:t>
      </w:r>
    </w:p>
    <w:p w14:paraId="71558A39" w14:textId="5058A678" w:rsidR="00F55F43" w:rsidRDefault="00F55F43" w:rsidP="0010744F">
      <w:pPr>
        <w:shd w:val="clear" w:color="auto" w:fill="FFFFFF" w:themeFill="background1"/>
        <w:spacing w:before="240"/>
        <w:ind w:left="786"/>
        <w:contextualSpacing/>
        <w:jc w:val="both"/>
        <w:rPr>
          <w:rFonts w:asciiTheme="minorHAnsi" w:hAnsiTheme="minorHAnsi" w:cstheme="minorHAnsi"/>
          <w:sz w:val="22"/>
          <w:szCs w:val="22"/>
        </w:rPr>
      </w:pPr>
    </w:p>
    <w:p w14:paraId="1B2E2E0E" w14:textId="5E29C4BD" w:rsidR="00572DD8" w:rsidRDefault="00572DD8" w:rsidP="00572DD8">
      <w:pPr>
        <w:shd w:val="clear" w:color="auto" w:fill="FFFFFF" w:themeFill="background1"/>
        <w:spacing w:before="240"/>
        <w:contextualSpacing/>
        <w:jc w:val="both"/>
        <w:rPr>
          <w:rFonts w:asciiTheme="minorHAnsi" w:hAnsiTheme="minorHAnsi" w:cstheme="minorHAnsi"/>
          <w:sz w:val="22"/>
          <w:szCs w:val="22"/>
        </w:rPr>
      </w:pPr>
      <w:r w:rsidRPr="0092020D">
        <w:rPr>
          <w:rFonts w:asciiTheme="minorHAnsi" w:hAnsiTheme="minorHAnsi" w:cstheme="minorHAnsi"/>
          <w:sz w:val="22"/>
          <w:szCs w:val="22"/>
        </w:rPr>
        <w:t xml:space="preserve">I suddetti requisiti di cui </w:t>
      </w:r>
      <w:r>
        <w:rPr>
          <w:rFonts w:asciiTheme="minorHAnsi" w:hAnsiTheme="minorHAnsi" w:cstheme="minorHAnsi"/>
          <w:sz w:val="22"/>
          <w:szCs w:val="22"/>
        </w:rPr>
        <w:t>al par. 5.3 lett. a), b) e c) del bando</w:t>
      </w:r>
      <w:r w:rsidRPr="0092020D">
        <w:rPr>
          <w:rFonts w:asciiTheme="minorHAnsi" w:hAnsiTheme="minorHAnsi" w:cstheme="minorHAnsi"/>
          <w:sz w:val="22"/>
          <w:szCs w:val="22"/>
        </w:rPr>
        <w:t xml:space="preserve"> sono così posseduti (</w:t>
      </w:r>
      <w:r w:rsidRPr="0092020D">
        <w:rPr>
          <w:rFonts w:asciiTheme="minorHAnsi" w:hAnsiTheme="minorHAnsi" w:cstheme="minorHAnsi"/>
          <w:i/>
          <w:sz w:val="22"/>
          <w:szCs w:val="22"/>
        </w:rPr>
        <w:t>inserire una colonna per ogni contratto</w:t>
      </w:r>
      <w:r w:rsidRPr="0092020D">
        <w:rPr>
          <w:rFonts w:asciiTheme="minorHAnsi" w:hAnsiTheme="minorHAnsi" w:cstheme="minorHAnsi"/>
          <w:sz w:val="22"/>
          <w:szCs w:val="22"/>
        </w:rPr>
        <w:t>):</w:t>
      </w:r>
    </w:p>
    <w:p w14:paraId="55A99E0F" w14:textId="77777777" w:rsidR="00572DD8" w:rsidRPr="0092020D" w:rsidRDefault="00572DD8" w:rsidP="00572DD8">
      <w:pPr>
        <w:shd w:val="clear" w:color="auto" w:fill="FFFFFF" w:themeFill="background1"/>
        <w:spacing w:before="240"/>
        <w:contextualSpacing/>
        <w:jc w:val="both"/>
        <w:rPr>
          <w:rFonts w:asciiTheme="minorHAnsi" w:hAnsiTheme="minorHAnsi" w:cstheme="minorHAnsi"/>
          <w:sz w:val="22"/>
          <w:szCs w:val="22"/>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620"/>
        <w:gridCol w:w="1620"/>
        <w:gridCol w:w="1620"/>
        <w:gridCol w:w="1620"/>
        <w:gridCol w:w="1620"/>
      </w:tblGrid>
      <w:tr w:rsidR="00572DD8" w:rsidRPr="0092020D" w14:paraId="239B3A00"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67219085"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i/>
                <w:sz w:val="22"/>
                <w:szCs w:val="22"/>
              </w:rPr>
            </w:pPr>
            <w:r w:rsidRPr="0092020D">
              <w:rPr>
                <w:rFonts w:asciiTheme="minorHAnsi" w:hAnsiTheme="minorHAnsi" w:cstheme="minorHAnsi"/>
                <w:i/>
                <w:sz w:val="22"/>
                <w:szCs w:val="22"/>
              </w:rPr>
              <w:t>Società</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DB22DD0"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79442D5"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DD496AE"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FA57EFB"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B0540FE"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w:t>
            </w:r>
          </w:p>
        </w:tc>
      </w:tr>
      <w:tr w:rsidR="00572DD8" w:rsidRPr="0092020D" w14:paraId="0424C87D"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150CD0CB"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PROG</w:t>
            </w:r>
            <w:r>
              <w:rPr>
                <w:rFonts w:asciiTheme="minorHAnsi" w:hAnsiTheme="minorHAnsi" w:cstheme="minorHAnsi"/>
                <w:sz w:val="22"/>
                <w:szCs w:val="22"/>
                <w:lang w:val="en-US"/>
              </w:rPr>
              <w:t xml:space="preserve">ETTO </w:t>
            </w:r>
          </w:p>
        </w:tc>
        <w:tc>
          <w:tcPr>
            <w:tcW w:w="1620" w:type="dxa"/>
            <w:tcBorders>
              <w:top w:val="single" w:sz="4" w:space="0" w:color="auto"/>
              <w:left w:val="single" w:sz="4" w:space="0" w:color="auto"/>
              <w:bottom w:val="single" w:sz="4" w:space="0" w:color="auto"/>
              <w:right w:val="single" w:sz="4" w:space="0" w:color="auto"/>
            </w:tcBorders>
            <w:vAlign w:val="center"/>
          </w:tcPr>
          <w:p w14:paraId="27B2B777"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E352128"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745B59A"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854A605"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271D5D3"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572DD8" w:rsidRPr="0092020D" w14:paraId="6E2D9132"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122C05CE"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Nome </w:t>
            </w:r>
            <w:proofErr w:type="spellStart"/>
            <w:r>
              <w:rPr>
                <w:rFonts w:asciiTheme="minorHAnsi" w:hAnsiTheme="minorHAnsi" w:cstheme="minorHAnsi"/>
                <w:sz w:val="22"/>
                <w:szCs w:val="22"/>
                <w:lang w:val="en-US"/>
              </w:rPr>
              <w:t>cliente</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3DE771A0"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2FECD08"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40C97CE"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22882E4"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732427D"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572DD8" w:rsidRPr="0092020D" w14:paraId="60BFA78C"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6528188F" w14:textId="77777777" w:rsidR="00572DD8"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Stato</w:t>
            </w:r>
            <w:proofErr w:type="spellEnd"/>
            <w:r>
              <w:rPr>
                <w:rFonts w:asciiTheme="minorHAnsi" w:hAnsiTheme="minorHAnsi" w:cstheme="minorHAnsi"/>
                <w:sz w:val="22"/>
                <w:szCs w:val="22"/>
                <w:lang w:val="en-US"/>
              </w:rPr>
              <w:t xml:space="preserve"> del </w:t>
            </w:r>
            <w:proofErr w:type="spellStart"/>
            <w:r>
              <w:rPr>
                <w:rFonts w:asciiTheme="minorHAnsi" w:hAnsiTheme="minorHAnsi" w:cstheme="minorHAnsi"/>
                <w:sz w:val="22"/>
                <w:szCs w:val="22"/>
                <w:lang w:val="en-US"/>
              </w:rPr>
              <w:t>progetto</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4E430748"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C7B2D1E"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C7EE18B"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A9F5EE6"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F086961"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572DD8" w:rsidRPr="0092020D" w14:paraId="4861F691" w14:textId="77777777" w:rsidTr="009C738B">
        <w:trPr>
          <w:trHeight w:val="261"/>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338B829F"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roofErr w:type="spellStart"/>
            <w:r w:rsidRPr="0092020D">
              <w:rPr>
                <w:rFonts w:asciiTheme="minorHAnsi" w:hAnsiTheme="minorHAnsi" w:cstheme="minorHAnsi"/>
                <w:sz w:val="22"/>
                <w:szCs w:val="22"/>
                <w:lang w:val="en-US"/>
              </w:rPr>
              <w:t>Importo</w:t>
            </w:r>
            <w:proofErr w:type="spellEnd"/>
            <w:r w:rsidRPr="0092020D">
              <w:rPr>
                <w:rFonts w:asciiTheme="minorHAnsi" w:hAnsiTheme="minorHAnsi" w:cstheme="minorHAnsi"/>
                <w:sz w:val="22"/>
                <w:szCs w:val="22"/>
                <w:lang w:val="en-US"/>
              </w:rPr>
              <w:t xml:space="preserve"> del </w:t>
            </w:r>
            <w:proofErr w:type="spellStart"/>
            <w:r w:rsidRPr="0092020D">
              <w:rPr>
                <w:rFonts w:asciiTheme="minorHAnsi" w:hAnsiTheme="minorHAnsi" w:cstheme="minorHAnsi"/>
                <w:sz w:val="22"/>
                <w:szCs w:val="22"/>
                <w:lang w:val="en-US"/>
              </w:rPr>
              <w:t>contratto</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0A1EE2A9"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DEA1927"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8D3CA00"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FF96439"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D86D338"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572DD8" w:rsidRPr="0092020D" w14:paraId="2B0708CB"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713CEFBD"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Oggetto</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della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fornitura</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49C62869"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2091CA2"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29C608C"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430B1B5"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B1E0DDF"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572DD8" w:rsidRPr="0092020D" w14:paraId="1E132ED3"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47E912FC" w14:textId="77777777" w:rsidR="00572DD8"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Eventuali</w:t>
            </w:r>
            <w:proofErr w:type="spellEnd"/>
            <w:r>
              <w:rPr>
                <w:rFonts w:asciiTheme="minorHAnsi" w:hAnsiTheme="minorHAnsi" w:cstheme="minorHAnsi"/>
                <w:sz w:val="22"/>
                <w:szCs w:val="22"/>
                <w:lang w:val="en-US"/>
              </w:rPr>
              <w:t xml:space="preserve"> non </w:t>
            </w:r>
            <w:proofErr w:type="spellStart"/>
            <w:r>
              <w:rPr>
                <w:rFonts w:asciiTheme="minorHAnsi" w:hAnsiTheme="minorHAnsi" w:cstheme="minorHAnsi"/>
                <w:sz w:val="22"/>
                <w:szCs w:val="22"/>
                <w:lang w:val="en-US"/>
              </w:rPr>
              <w:t>conformità</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538A3313"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7D63E75"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127178C"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3BF383F"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9DD6908"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572DD8" w:rsidRPr="0092020D" w14:paraId="44F9DB13"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60F8231A"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roofErr w:type="spellStart"/>
            <w:r w:rsidRPr="0092020D">
              <w:rPr>
                <w:rFonts w:asciiTheme="minorHAnsi" w:hAnsiTheme="minorHAnsi" w:cstheme="minorHAnsi"/>
                <w:sz w:val="22"/>
                <w:szCs w:val="22"/>
                <w:lang w:val="en-US"/>
              </w:rPr>
              <w:lastRenderedPageBreak/>
              <w:t>Durata</w:t>
            </w:r>
            <w:proofErr w:type="spellEnd"/>
            <w:r w:rsidRPr="0092020D">
              <w:rPr>
                <w:rFonts w:asciiTheme="minorHAnsi" w:hAnsiTheme="minorHAnsi" w:cstheme="minorHAnsi"/>
                <w:sz w:val="22"/>
                <w:szCs w:val="22"/>
                <w:lang w:val="en-US"/>
              </w:rPr>
              <w:t xml:space="preserve"> (</w:t>
            </w:r>
            <w:proofErr w:type="spellStart"/>
            <w:r w:rsidRPr="0092020D">
              <w:rPr>
                <w:rFonts w:asciiTheme="minorHAnsi" w:hAnsiTheme="minorHAnsi" w:cstheme="minorHAnsi"/>
                <w:sz w:val="22"/>
                <w:szCs w:val="22"/>
                <w:lang w:val="en-US"/>
              </w:rPr>
              <w:t>mesi</w:t>
            </w:r>
            <w:proofErr w:type="spellEnd"/>
            <w:r w:rsidRPr="0092020D">
              <w:rPr>
                <w:rFonts w:asciiTheme="minorHAnsi" w:hAnsiTheme="minorHAnsi" w:cstheme="minorHAnsi"/>
                <w:sz w:val="22"/>
                <w:szCs w:val="22"/>
                <w:lang w:val="en-US"/>
              </w:rPr>
              <w:t>)</w:t>
            </w:r>
          </w:p>
        </w:tc>
        <w:tc>
          <w:tcPr>
            <w:tcW w:w="1620" w:type="dxa"/>
            <w:tcBorders>
              <w:top w:val="single" w:sz="4" w:space="0" w:color="auto"/>
              <w:left w:val="single" w:sz="4" w:space="0" w:color="auto"/>
              <w:bottom w:val="single" w:sz="4" w:space="0" w:color="auto"/>
              <w:right w:val="single" w:sz="4" w:space="0" w:color="auto"/>
            </w:tcBorders>
            <w:vAlign w:val="center"/>
          </w:tcPr>
          <w:p w14:paraId="2A677D1B"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F37346C"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3E2F53D"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4E7157B"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02FCDE1"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r>
      <w:tr w:rsidR="00572DD8" w:rsidRPr="0092020D" w14:paraId="1196A457" w14:textId="77777777" w:rsidTr="009C738B">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4056336F"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Dal (anno) al (anno)</w:t>
            </w:r>
          </w:p>
        </w:tc>
        <w:tc>
          <w:tcPr>
            <w:tcW w:w="1620" w:type="dxa"/>
            <w:tcBorders>
              <w:top w:val="single" w:sz="4" w:space="0" w:color="auto"/>
              <w:left w:val="single" w:sz="4" w:space="0" w:color="auto"/>
              <w:bottom w:val="single" w:sz="4" w:space="0" w:color="auto"/>
              <w:right w:val="single" w:sz="4" w:space="0" w:color="auto"/>
            </w:tcBorders>
            <w:vAlign w:val="center"/>
          </w:tcPr>
          <w:p w14:paraId="45FFEEC8"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678571C"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1B28897"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92EE445"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6F7F59F" w14:textId="77777777" w:rsidR="00572DD8" w:rsidRPr="0092020D" w:rsidRDefault="00572DD8" w:rsidP="009C738B">
            <w:pPr>
              <w:shd w:val="clear" w:color="auto" w:fill="FFFFFF" w:themeFill="background1"/>
              <w:spacing w:before="240"/>
              <w:contextualSpacing/>
              <w:jc w:val="both"/>
              <w:rPr>
                <w:rFonts w:asciiTheme="minorHAnsi" w:hAnsiTheme="minorHAnsi" w:cstheme="minorHAnsi"/>
                <w:sz w:val="22"/>
                <w:szCs w:val="22"/>
                <w:lang w:val="en-US"/>
              </w:rPr>
            </w:pPr>
          </w:p>
        </w:tc>
      </w:tr>
    </w:tbl>
    <w:p w14:paraId="5B2B4D55" w14:textId="6E852A02" w:rsidR="00572DD8" w:rsidRDefault="00572DD8" w:rsidP="00E94D48">
      <w:pPr>
        <w:shd w:val="clear" w:color="auto" w:fill="FFFFFF" w:themeFill="background1"/>
        <w:spacing w:before="240"/>
        <w:contextualSpacing/>
        <w:jc w:val="both"/>
        <w:rPr>
          <w:rFonts w:asciiTheme="minorHAnsi" w:hAnsiTheme="minorHAnsi" w:cstheme="minorHAnsi"/>
          <w:sz w:val="22"/>
          <w:szCs w:val="22"/>
        </w:rPr>
      </w:pPr>
    </w:p>
    <w:p w14:paraId="05A98737" w14:textId="3C8352C3" w:rsidR="00E94D48" w:rsidRPr="00E94D48" w:rsidRDefault="00E94D48" w:rsidP="00E94D48">
      <w:pPr>
        <w:shd w:val="clear" w:color="auto" w:fill="FFFFFF" w:themeFill="background1"/>
        <w:spacing w:before="240"/>
        <w:contextualSpacing/>
        <w:jc w:val="both"/>
        <w:rPr>
          <w:rFonts w:asciiTheme="minorHAnsi" w:hAnsiTheme="minorHAnsi" w:cstheme="minorHAnsi"/>
          <w:b/>
          <w:color w:val="0070C0"/>
          <w:sz w:val="22"/>
          <w:szCs w:val="22"/>
        </w:rPr>
      </w:pPr>
      <w:r w:rsidRPr="00E94D48">
        <w:rPr>
          <w:rFonts w:asciiTheme="minorHAnsi" w:hAnsiTheme="minorHAnsi" w:cstheme="minorHAnsi"/>
          <w:b/>
          <w:color w:val="0070C0"/>
          <w:sz w:val="22"/>
          <w:szCs w:val="22"/>
        </w:rPr>
        <w:t>TUTTI I LOTTI:</w:t>
      </w:r>
    </w:p>
    <w:p w14:paraId="011C3AF8" w14:textId="77777777" w:rsidR="00572DD8" w:rsidRPr="00F55F43" w:rsidRDefault="00572DD8" w:rsidP="0010744F">
      <w:pPr>
        <w:shd w:val="clear" w:color="auto" w:fill="FFFFFF" w:themeFill="background1"/>
        <w:spacing w:before="240"/>
        <w:ind w:left="786"/>
        <w:contextualSpacing/>
        <w:jc w:val="both"/>
        <w:rPr>
          <w:rFonts w:asciiTheme="minorHAnsi" w:hAnsiTheme="minorHAnsi" w:cstheme="minorHAnsi"/>
          <w:sz w:val="22"/>
          <w:szCs w:val="22"/>
        </w:rPr>
      </w:pPr>
    </w:p>
    <w:p w14:paraId="79A4A676" w14:textId="18E98703" w:rsidR="00F55F43" w:rsidRPr="00F55F43" w:rsidRDefault="00F55F43" w:rsidP="002A229F">
      <w:pPr>
        <w:numPr>
          <w:ilvl w:val="0"/>
          <w:numId w:val="12"/>
        </w:numPr>
        <w:shd w:val="clear" w:color="auto" w:fill="FFFFFF" w:themeFill="background1"/>
        <w:spacing w:before="240" w:after="200" w:line="276" w:lineRule="auto"/>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di avere disponibilità di un Centro adeguato a svolgere le attività </w:t>
      </w:r>
      <w:r w:rsidR="00572DD8" w:rsidRPr="00572DD8">
        <w:rPr>
          <w:rFonts w:asciiTheme="minorHAnsi" w:hAnsiTheme="minorHAnsi" w:cstheme="minorHAnsi"/>
          <w:sz w:val="22"/>
          <w:szCs w:val="22"/>
        </w:rPr>
        <w:t>in parola secondo quanto descritto</w:t>
      </w:r>
      <w:r w:rsidRPr="00F55F43">
        <w:rPr>
          <w:rFonts w:asciiTheme="minorHAnsi" w:hAnsiTheme="minorHAnsi" w:cstheme="minorHAnsi"/>
          <w:sz w:val="22"/>
          <w:szCs w:val="22"/>
        </w:rPr>
        <w:t>;</w:t>
      </w:r>
    </w:p>
    <w:p w14:paraId="3C930384" w14:textId="77777777" w:rsidR="00F55F43" w:rsidRPr="00F55F43" w:rsidRDefault="00F55F43" w:rsidP="0010744F">
      <w:pPr>
        <w:shd w:val="clear" w:color="auto" w:fill="FFFFFF" w:themeFill="background1"/>
        <w:ind w:left="709"/>
        <w:contextualSpacing/>
        <w:jc w:val="both"/>
        <w:rPr>
          <w:rFonts w:asciiTheme="minorHAnsi" w:hAnsiTheme="minorHAnsi" w:cstheme="minorHAnsi"/>
          <w:sz w:val="22"/>
          <w:szCs w:val="22"/>
        </w:rPr>
      </w:pPr>
    </w:p>
    <w:p w14:paraId="6EFAA229" w14:textId="77777777" w:rsidR="00F55F43" w:rsidRPr="00F55F43" w:rsidRDefault="00F55F43" w:rsidP="0010744F">
      <w:pPr>
        <w:shd w:val="clear" w:color="auto" w:fill="FFFFFF" w:themeFill="background1"/>
        <w:ind w:left="709"/>
        <w:contextualSpacing/>
        <w:jc w:val="both"/>
        <w:rPr>
          <w:rFonts w:asciiTheme="minorHAnsi" w:hAnsiTheme="minorHAnsi" w:cstheme="minorHAnsi"/>
          <w:i/>
          <w:sz w:val="22"/>
          <w:szCs w:val="22"/>
        </w:rPr>
      </w:pPr>
      <w:r w:rsidRPr="00F55F43">
        <w:rPr>
          <w:rFonts w:asciiTheme="minorHAnsi" w:hAnsiTheme="minorHAnsi" w:cstheme="minorHAnsi"/>
          <w:i/>
          <w:sz w:val="22"/>
          <w:szCs w:val="22"/>
        </w:rPr>
        <w:t xml:space="preserve">ovvero </w:t>
      </w:r>
    </w:p>
    <w:p w14:paraId="202BFC7A" w14:textId="77777777" w:rsidR="00F55F43" w:rsidRPr="00F55F43" w:rsidRDefault="00F55F43" w:rsidP="0010744F">
      <w:pPr>
        <w:shd w:val="clear" w:color="auto" w:fill="FFFFFF" w:themeFill="background1"/>
        <w:ind w:left="709"/>
        <w:contextualSpacing/>
        <w:jc w:val="both"/>
        <w:rPr>
          <w:rFonts w:asciiTheme="minorHAnsi" w:hAnsiTheme="minorHAnsi" w:cstheme="minorHAnsi"/>
          <w:sz w:val="22"/>
          <w:szCs w:val="22"/>
        </w:rPr>
      </w:pPr>
    </w:p>
    <w:p w14:paraId="457773DD" w14:textId="4243BC30" w:rsidR="0010744F" w:rsidRPr="00F55F43" w:rsidRDefault="0010744F" w:rsidP="0010744F">
      <w:pPr>
        <w:shd w:val="clear" w:color="auto" w:fill="FFFFFF" w:themeFill="background1"/>
        <w:spacing w:before="240"/>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(nel caso di RTI-Consorzio) che il </w:t>
      </w:r>
      <w:r w:rsidR="00572DD8">
        <w:rPr>
          <w:rFonts w:asciiTheme="minorHAnsi" w:hAnsiTheme="minorHAnsi" w:cstheme="minorHAnsi"/>
          <w:sz w:val="22"/>
          <w:szCs w:val="22"/>
        </w:rPr>
        <w:t xml:space="preserve">requisito del </w:t>
      </w:r>
      <w:r w:rsidRPr="00F55F43">
        <w:rPr>
          <w:rFonts w:asciiTheme="minorHAnsi" w:hAnsiTheme="minorHAnsi" w:cstheme="minorHAnsi"/>
          <w:sz w:val="22"/>
          <w:szCs w:val="22"/>
        </w:rPr>
        <w:t xml:space="preserve">Centro adeguato a svolgere le </w:t>
      </w:r>
      <w:r w:rsidR="00572DD8" w:rsidRPr="00572DD8">
        <w:rPr>
          <w:rFonts w:asciiTheme="minorHAnsi" w:hAnsiTheme="minorHAnsi" w:cstheme="minorHAnsi"/>
          <w:sz w:val="22"/>
          <w:szCs w:val="22"/>
        </w:rPr>
        <w:t xml:space="preserve">in parola secondo quanto sopra descritto, </w:t>
      </w:r>
      <w:r w:rsidRPr="00F55F43">
        <w:rPr>
          <w:rFonts w:asciiTheme="minorHAnsi" w:hAnsiTheme="minorHAnsi" w:cstheme="minorHAnsi"/>
          <w:sz w:val="22"/>
          <w:szCs w:val="22"/>
        </w:rPr>
        <w:t>è nella disponibilità d</w:t>
      </w:r>
      <w:r w:rsidR="00572DD8">
        <w:rPr>
          <w:rFonts w:asciiTheme="minorHAnsi" w:hAnsiTheme="minorHAnsi" w:cstheme="minorHAnsi"/>
          <w:sz w:val="22"/>
          <w:szCs w:val="22"/>
        </w:rPr>
        <w:t>i</w:t>
      </w:r>
      <w:r w:rsidRPr="00F55F43">
        <w:rPr>
          <w:rFonts w:asciiTheme="minorHAnsi" w:hAnsiTheme="minorHAnsi" w:cstheme="minorHAnsi"/>
          <w:sz w:val="22"/>
          <w:szCs w:val="22"/>
        </w:rPr>
        <w:t>_______________________________________________________________________</w:t>
      </w:r>
      <w:proofErr w:type="gramStart"/>
      <w:r w:rsidRPr="00F55F43">
        <w:rPr>
          <w:rFonts w:asciiTheme="minorHAnsi" w:hAnsiTheme="minorHAnsi" w:cstheme="minorHAnsi"/>
          <w:sz w:val="22"/>
          <w:szCs w:val="22"/>
        </w:rPr>
        <w:t>_(</w:t>
      </w:r>
      <w:proofErr w:type="gramEnd"/>
      <w:r w:rsidR="00BA4CE7">
        <w:rPr>
          <w:rFonts w:asciiTheme="minorHAnsi" w:hAnsiTheme="minorHAnsi" w:cstheme="minorHAnsi"/>
          <w:sz w:val="22"/>
          <w:szCs w:val="22"/>
        </w:rPr>
        <w:t>società mandataria</w:t>
      </w:r>
      <w:r w:rsidR="005C43A0">
        <w:rPr>
          <w:rFonts w:asciiTheme="minorHAnsi" w:hAnsiTheme="minorHAnsi" w:cstheme="minorHAnsi"/>
          <w:sz w:val="22"/>
          <w:szCs w:val="22"/>
        </w:rPr>
        <w:t xml:space="preserve"> ovvero società facente parte il RTI-</w:t>
      </w:r>
      <w:proofErr w:type="spellStart"/>
      <w:r w:rsidR="005C43A0">
        <w:rPr>
          <w:rFonts w:asciiTheme="minorHAnsi" w:hAnsiTheme="minorHAnsi" w:cstheme="minorHAnsi"/>
          <w:sz w:val="22"/>
          <w:szCs w:val="22"/>
        </w:rPr>
        <w:t>Concorzio</w:t>
      </w:r>
      <w:proofErr w:type="spellEnd"/>
      <w:r w:rsidRPr="00F55F43">
        <w:rPr>
          <w:rFonts w:asciiTheme="minorHAnsi" w:hAnsiTheme="minorHAnsi" w:cstheme="minorHAnsi"/>
          <w:sz w:val="22"/>
          <w:szCs w:val="22"/>
        </w:rPr>
        <w:t>);</w:t>
      </w:r>
    </w:p>
    <w:p w14:paraId="50BBD254" w14:textId="77777777" w:rsidR="00F55F43" w:rsidRPr="00F55F43" w:rsidRDefault="00F55F43" w:rsidP="0010744F">
      <w:pPr>
        <w:shd w:val="clear" w:color="auto" w:fill="FFFFFF" w:themeFill="background1"/>
        <w:ind w:left="709"/>
        <w:contextualSpacing/>
        <w:jc w:val="both"/>
        <w:rPr>
          <w:rFonts w:asciiTheme="minorHAnsi" w:hAnsiTheme="minorHAnsi" w:cstheme="minorHAnsi"/>
          <w:sz w:val="22"/>
          <w:szCs w:val="22"/>
        </w:rPr>
      </w:pPr>
    </w:p>
    <w:p w14:paraId="5080C7FE" w14:textId="53569ADD" w:rsidR="00F55F43" w:rsidRPr="0010744F" w:rsidRDefault="00F55F43" w:rsidP="0010744F">
      <w:pPr>
        <w:shd w:val="clear" w:color="auto" w:fill="FFFFFF" w:themeFill="background1"/>
        <w:ind w:left="709"/>
        <w:contextualSpacing/>
        <w:jc w:val="both"/>
        <w:rPr>
          <w:rFonts w:asciiTheme="minorHAnsi" w:hAnsiTheme="minorHAnsi" w:cstheme="minorHAnsi"/>
          <w:i/>
          <w:sz w:val="22"/>
          <w:szCs w:val="22"/>
        </w:rPr>
      </w:pPr>
      <w:r w:rsidRPr="00F55F43">
        <w:rPr>
          <w:rFonts w:asciiTheme="minorHAnsi" w:hAnsiTheme="minorHAnsi" w:cstheme="minorHAnsi"/>
          <w:i/>
          <w:sz w:val="22"/>
          <w:szCs w:val="22"/>
        </w:rPr>
        <w:t>ovvero</w:t>
      </w:r>
    </w:p>
    <w:p w14:paraId="3C7FF789" w14:textId="77777777" w:rsidR="0010744F" w:rsidRPr="00F55F43" w:rsidRDefault="0010744F" w:rsidP="0010744F">
      <w:pPr>
        <w:shd w:val="clear" w:color="auto" w:fill="FFFFFF" w:themeFill="background1"/>
        <w:ind w:left="709"/>
        <w:contextualSpacing/>
        <w:jc w:val="both"/>
        <w:rPr>
          <w:rFonts w:asciiTheme="minorHAnsi" w:hAnsiTheme="minorHAnsi" w:cstheme="minorHAnsi"/>
          <w:i/>
          <w:sz w:val="22"/>
          <w:szCs w:val="22"/>
        </w:rPr>
      </w:pPr>
    </w:p>
    <w:p w14:paraId="485DD8E5" w14:textId="67839EDB" w:rsidR="0010744F" w:rsidRPr="00F55F43" w:rsidRDefault="0010744F" w:rsidP="007351CD">
      <w:pPr>
        <w:shd w:val="clear" w:color="auto" w:fill="FFFFFF" w:themeFill="background1"/>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si impegna a disporre di un Centro adeguato a svolgere le attività </w:t>
      </w:r>
      <w:r w:rsidRPr="007351CD">
        <w:rPr>
          <w:rFonts w:asciiTheme="minorHAnsi" w:hAnsiTheme="minorHAnsi" w:cstheme="minorHAnsi"/>
          <w:sz w:val="22"/>
          <w:szCs w:val="22"/>
        </w:rPr>
        <w:t xml:space="preserve">oggetto </w:t>
      </w:r>
      <w:r w:rsidR="005C43A0">
        <w:rPr>
          <w:rFonts w:asciiTheme="minorHAnsi" w:hAnsiTheme="minorHAnsi" w:cstheme="minorHAnsi"/>
          <w:sz w:val="22"/>
          <w:szCs w:val="22"/>
        </w:rPr>
        <w:t xml:space="preserve">dell’iniziativa </w:t>
      </w:r>
      <w:r w:rsidRPr="00F55F43">
        <w:rPr>
          <w:rFonts w:asciiTheme="minorHAnsi" w:hAnsiTheme="minorHAnsi" w:cstheme="minorHAnsi"/>
          <w:sz w:val="22"/>
          <w:szCs w:val="22"/>
        </w:rPr>
        <w:t xml:space="preserve">entro massimo </w:t>
      </w:r>
      <w:r w:rsidRPr="007351CD">
        <w:rPr>
          <w:rFonts w:asciiTheme="minorHAnsi" w:hAnsiTheme="minorHAnsi" w:cstheme="minorHAnsi"/>
          <w:sz w:val="22"/>
          <w:szCs w:val="22"/>
        </w:rPr>
        <w:t>30</w:t>
      </w:r>
      <w:r w:rsidRPr="00F55F43">
        <w:rPr>
          <w:rFonts w:asciiTheme="minorHAnsi" w:hAnsiTheme="minorHAnsi" w:cstheme="minorHAnsi"/>
          <w:sz w:val="22"/>
          <w:szCs w:val="22"/>
        </w:rPr>
        <w:t xml:space="preserve"> giorni dalla stipula;</w:t>
      </w:r>
    </w:p>
    <w:p w14:paraId="77852F31" w14:textId="77777777" w:rsidR="00F55F43" w:rsidRPr="00F55F43" w:rsidRDefault="00F55F43" w:rsidP="007351CD">
      <w:pPr>
        <w:shd w:val="clear" w:color="auto" w:fill="FFFFFF" w:themeFill="background1"/>
        <w:ind w:left="709"/>
        <w:contextualSpacing/>
        <w:jc w:val="both"/>
        <w:rPr>
          <w:rFonts w:asciiTheme="minorHAnsi" w:hAnsiTheme="minorHAnsi" w:cstheme="minorHAnsi"/>
          <w:sz w:val="22"/>
          <w:szCs w:val="22"/>
        </w:rPr>
      </w:pPr>
    </w:p>
    <w:p w14:paraId="387D6AA5" w14:textId="76F765CE" w:rsidR="005C43A0" w:rsidRPr="005C43A0" w:rsidRDefault="00F55F43" w:rsidP="002A229F">
      <w:pPr>
        <w:numPr>
          <w:ilvl w:val="0"/>
          <w:numId w:val="12"/>
        </w:numPr>
        <w:shd w:val="clear" w:color="auto" w:fill="FFFFFF" w:themeFill="background1"/>
        <w:spacing w:before="240" w:after="200" w:line="276" w:lineRule="auto"/>
        <w:ind w:left="708"/>
        <w:contextualSpacing/>
        <w:jc w:val="both"/>
        <w:rPr>
          <w:rFonts w:asciiTheme="minorHAnsi" w:hAnsiTheme="minorHAnsi" w:cstheme="minorHAnsi"/>
          <w:bCs/>
          <w:sz w:val="22"/>
          <w:szCs w:val="22"/>
        </w:rPr>
      </w:pPr>
      <w:r w:rsidRPr="00F55F43">
        <w:rPr>
          <w:rFonts w:asciiTheme="minorHAnsi" w:hAnsiTheme="minorHAnsi" w:cstheme="minorHAnsi"/>
          <w:sz w:val="22"/>
          <w:szCs w:val="22"/>
        </w:rPr>
        <w:t xml:space="preserve">□ di </w:t>
      </w:r>
      <w:r w:rsidR="005C43A0">
        <w:rPr>
          <w:rFonts w:asciiTheme="minorHAnsi" w:hAnsiTheme="minorHAnsi" w:cstheme="minorHAnsi"/>
          <w:sz w:val="22"/>
          <w:szCs w:val="22"/>
        </w:rPr>
        <w:t xml:space="preserve">essere in possesso di una </w:t>
      </w:r>
      <w:r w:rsidR="005C43A0" w:rsidRPr="00221754">
        <w:rPr>
          <w:rFonts w:asciiTheme="minorHAnsi" w:hAnsiTheme="minorHAnsi" w:cstheme="minorHAnsi"/>
          <w:color w:val="000000" w:themeColor="text1"/>
          <w:sz w:val="22"/>
          <w:szCs w:val="22"/>
        </w:rPr>
        <w:t>struttura organizzativa e professionale adeguata alla tipicità delle attività richieste</w:t>
      </w:r>
      <w:r w:rsidR="005C43A0">
        <w:rPr>
          <w:rFonts w:asciiTheme="minorHAnsi" w:hAnsiTheme="minorHAnsi" w:cstheme="minorHAnsi"/>
          <w:color w:val="000000" w:themeColor="text1"/>
          <w:sz w:val="22"/>
          <w:szCs w:val="22"/>
        </w:rPr>
        <w:t>;</w:t>
      </w:r>
    </w:p>
    <w:p w14:paraId="377B3ADC" w14:textId="77777777" w:rsidR="005C43A0" w:rsidRPr="00F55F43" w:rsidRDefault="005C43A0" w:rsidP="005C43A0">
      <w:pPr>
        <w:shd w:val="clear" w:color="auto" w:fill="FFFFFF" w:themeFill="background1"/>
        <w:ind w:left="709"/>
        <w:contextualSpacing/>
        <w:jc w:val="both"/>
        <w:rPr>
          <w:rFonts w:asciiTheme="minorHAnsi" w:hAnsiTheme="minorHAnsi" w:cstheme="minorHAnsi"/>
          <w:i/>
          <w:sz w:val="22"/>
          <w:szCs w:val="22"/>
        </w:rPr>
      </w:pPr>
      <w:r w:rsidRPr="00F55F43">
        <w:rPr>
          <w:rFonts w:asciiTheme="minorHAnsi" w:hAnsiTheme="minorHAnsi" w:cstheme="minorHAnsi"/>
          <w:i/>
          <w:sz w:val="22"/>
          <w:szCs w:val="22"/>
        </w:rPr>
        <w:t xml:space="preserve">ovvero </w:t>
      </w:r>
    </w:p>
    <w:p w14:paraId="0D8DD694" w14:textId="77777777" w:rsidR="005C43A0" w:rsidRPr="00F55F43" w:rsidRDefault="005C43A0" w:rsidP="005C43A0">
      <w:pPr>
        <w:shd w:val="clear" w:color="auto" w:fill="FFFFFF" w:themeFill="background1"/>
        <w:ind w:left="709"/>
        <w:contextualSpacing/>
        <w:jc w:val="both"/>
        <w:rPr>
          <w:rFonts w:asciiTheme="minorHAnsi" w:hAnsiTheme="minorHAnsi" w:cstheme="minorHAnsi"/>
          <w:sz w:val="22"/>
          <w:szCs w:val="22"/>
        </w:rPr>
      </w:pPr>
    </w:p>
    <w:p w14:paraId="0C09888D" w14:textId="09CBC788" w:rsidR="005C43A0" w:rsidRPr="005C43A0" w:rsidRDefault="005C43A0" w:rsidP="005C43A0">
      <w:pPr>
        <w:shd w:val="clear" w:color="auto" w:fill="FFFFFF" w:themeFill="background1"/>
        <w:spacing w:before="240" w:after="200" w:line="276" w:lineRule="auto"/>
        <w:ind w:left="708"/>
        <w:contextualSpacing/>
        <w:jc w:val="both"/>
        <w:rPr>
          <w:rFonts w:asciiTheme="minorHAnsi" w:hAnsiTheme="minorHAnsi" w:cstheme="minorHAnsi"/>
          <w:bCs/>
          <w:sz w:val="22"/>
          <w:szCs w:val="22"/>
        </w:rPr>
      </w:pPr>
      <w:r w:rsidRPr="00F55F43">
        <w:rPr>
          <w:rFonts w:asciiTheme="minorHAnsi" w:hAnsiTheme="minorHAnsi" w:cstheme="minorHAnsi"/>
          <w:sz w:val="22"/>
          <w:szCs w:val="22"/>
        </w:rPr>
        <w:t>□ (nel caso di RTI-Consorzio)</w:t>
      </w:r>
      <w:r>
        <w:rPr>
          <w:rFonts w:asciiTheme="minorHAnsi" w:hAnsiTheme="minorHAnsi" w:cstheme="minorHAnsi"/>
          <w:sz w:val="22"/>
          <w:szCs w:val="22"/>
        </w:rPr>
        <w:t xml:space="preserve"> che il requisito relativo al possesso di una </w:t>
      </w:r>
      <w:r w:rsidRPr="00221754">
        <w:rPr>
          <w:rFonts w:asciiTheme="minorHAnsi" w:hAnsiTheme="minorHAnsi" w:cstheme="minorHAnsi"/>
          <w:color w:val="000000" w:themeColor="text1"/>
          <w:sz w:val="22"/>
          <w:szCs w:val="22"/>
        </w:rPr>
        <w:t>struttura organizzativa e professionale adeguata alla tipicità delle attività richieste</w:t>
      </w:r>
      <w:r>
        <w:rPr>
          <w:rFonts w:asciiTheme="minorHAnsi" w:hAnsiTheme="minorHAnsi" w:cstheme="minorHAnsi"/>
          <w:color w:val="000000" w:themeColor="text1"/>
          <w:sz w:val="22"/>
          <w:szCs w:val="22"/>
        </w:rPr>
        <w:t xml:space="preserve"> è nella disponibilità di _________________________________________________________________________________</w:t>
      </w:r>
    </w:p>
    <w:p w14:paraId="69B261FA" w14:textId="71CAD769" w:rsidR="005C43A0" w:rsidRDefault="005C43A0" w:rsidP="005C43A0">
      <w:pPr>
        <w:shd w:val="clear" w:color="auto" w:fill="FFFFFF" w:themeFill="background1"/>
        <w:spacing w:before="240" w:after="200" w:line="276" w:lineRule="auto"/>
        <w:ind w:left="708"/>
        <w:contextualSpacing/>
        <w:jc w:val="both"/>
        <w:rPr>
          <w:rFonts w:asciiTheme="minorHAnsi" w:hAnsiTheme="minorHAnsi" w:cstheme="minorHAnsi"/>
          <w:bCs/>
          <w:sz w:val="22"/>
          <w:szCs w:val="22"/>
        </w:rPr>
      </w:pPr>
      <w:r>
        <w:rPr>
          <w:rFonts w:asciiTheme="minorHAnsi" w:hAnsiTheme="minorHAnsi" w:cstheme="minorHAnsi"/>
          <w:bCs/>
          <w:sz w:val="22"/>
          <w:szCs w:val="22"/>
        </w:rPr>
        <w:t>(società mandataria);</w:t>
      </w:r>
    </w:p>
    <w:p w14:paraId="0DB6DDF2" w14:textId="3B6D37B3" w:rsidR="005C43A0" w:rsidRDefault="005C43A0" w:rsidP="005C43A0">
      <w:pPr>
        <w:shd w:val="clear" w:color="auto" w:fill="FFFFFF" w:themeFill="background1"/>
        <w:spacing w:before="240" w:after="200" w:line="276" w:lineRule="auto"/>
        <w:ind w:left="708"/>
        <w:contextualSpacing/>
        <w:jc w:val="both"/>
        <w:rPr>
          <w:rFonts w:asciiTheme="minorHAnsi" w:hAnsiTheme="minorHAnsi" w:cstheme="minorHAnsi"/>
          <w:bCs/>
          <w:sz w:val="22"/>
          <w:szCs w:val="22"/>
        </w:rPr>
      </w:pPr>
    </w:p>
    <w:p w14:paraId="18BF8AD7" w14:textId="5B8C64EA" w:rsidR="005C43A0" w:rsidRPr="005C43A0" w:rsidRDefault="005C43A0" w:rsidP="005C43A0">
      <w:pPr>
        <w:numPr>
          <w:ilvl w:val="0"/>
          <w:numId w:val="12"/>
        </w:numPr>
        <w:shd w:val="clear" w:color="auto" w:fill="FFFFFF" w:themeFill="background1"/>
        <w:spacing w:before="240" w:after="200" w:line="276" w:lineRule="auto"/>
        <w:contextualSpacing/>
        <w:jc w:val="both"/>
        <w:rPr>
          <w:rFonts w:asciiTheme="minorHAnsi" w:hAnsiTheme="minorHAnsi" w:cstheme="minorHAnsi"/>
          <w:bCs/>
          <w:sz w:val="22"/>
          <w:szCs w:val="22"/>
        </w:rPr>
      </w:pPr>
      <w:r w:rsidRPr="005C43A0">
        <w:rPr>
          <w:rFonts w:asciiTheme="minorHAnsi" w:hAnsiTheme="minorHAnsi" w:cstheme="minorHAnsi"/>
          <w:bCs/>
          <w:sz w:val="22"/>
          <w:szCs w:val="22"/>
        </w:rPr>
        <w:t>□ di avere un sistema di qualità conforme agli standard ISO 9001 e 9100;</w:t>
      </w:r>
    </w:p>
    <w:p w14:paraId="74060E81" w14:textId="77777777" w:rsidR="005C43A0" w:rsidRPr="005C43A0" w:rsidRDefault="005C43A0" w:rsidP="005C43A0">
      <w:pPr>
        <w:shd w:val="clear" w:color="auto" w:fill="FFFFFF" w:themeFill="background1"/>
        <w:spacing w:before="240" w:after="200" w:line="276" w:lineRule="auto"/>
        <w:ind w:left="720"/>
        <w:contextualSpacing/>
        <w:jc w:val="both"/>
        <w:rPr>
          <w:rFonts w:asciiTheme="minorHAnsi" w:hAnsiTheme="minorHAnsi" w:cstheme="minorHAnsi"/>
          <w:bCs/>
          <w:i/>
          <w:sz w:val="22"/>
          <w:szCs w:val="22"/>
        </w:rPr>
      </w:pPr>
      <w:r w:rsidRPr="005C43A0">
        <w:rPr>
          <w:rFonts w:asciiTheme="minorHAnsi" w:hAnsiTheme="minorHAnsi" w:cstheme="minorHAnsi"/>
          <w:bCs/>
          <w:i/>
          <w:sz w:val="22"/>
          <w:szCs w:val="22"/>
        </w:rPr>
        <w:t>ovvero</w:t>
      </w:r>
    </w:p>
    <w:p w14:paraId="425E6122" w14:textId="77777777" w:rsidR="005C43A0" w:rsidRPr="005C43A0" w:rsidRDefault="005C43A0" w:rsidP="005C43A0">
      <w:pPr>
        <w:shd w:val="clear" w:color="auto" w:fill="FFFFFF" w:themeFill="background1"/>
        <w:spacing w:before="240" w:after="200" w:line="276" w:lineRule="auto"/>
        <w:ind w:left="720"/>
        <w:contextualSpacing/>
        <w:jc w:val="both"/>
        <w:rPr>
          <w:rFonts w:asciiTheme="minorHAnsi" w:hAnsiTheme="minorHAnsi" w:cstheme="minorHAnsi"/>
          <w:bCs/>
          <w:sz w:val="22"/>
          <w:szCs w:val="22"/>
        </w:rPr>
      </w:pPr>
      <w:r w:rsidRPr="005C43A0">
        <w:rPr>
          <w:rFonts w:asciiTheme="minorHAnsi" w:hAnsiTheme="minorHAnsi" w:cstheme="minorHAnsi"/>
          <w:bCs/>
          <w:sz w:val="22"/>
          <w:szCs w:val="22"/>
        </w:rPr>
        <w:t>□ (nel caso di RTI-Consorzio) che il sistema di qualità conforme agli standard ISO 9001 e 9100 è posseduto da_____________________________________________________________</w:t>
      </w:r>
    </w:p>
    <w:p w14:paraId="39C138B5" w14:textId="77777777" w:rsidR="005C43A0" w:rsidRPr="005C43A0" w:rsidRDefault="005C43A0" w:rsidP="005C43A0">
      <w:pPr>
        <w:shd w:val="clear" w:color="auto" w:fill="FFFFFF" w:themeFill="background1"/>
        <w:spacing w:before="240" w:after="200" w:line="276" w:lineRule="auto"/>
        <w:ind w:left="720"/>
        <w:contextualSpacing/>
        <w:jc w:val="both"/>
        <w:rPr>
          <w:rFonts w:asciiTheme="minorHAnsi" w:hAnsiTheme="minorHAnsi" w:cstheme="minorHAnsi"/>
          <w:bCs/>
          <w:sz w:val="22"/>
          <w:szCs w:val="22"/>
        </w:rPr>
      </w:pPr>
      <w:r w:rsidRPr="005C43A0">
        <w:rPr>
          <w:rFonts w:asciiTheme="minorHAnsi" w:hAnsiTheme="minorHAnsi" w:cstheme="minorHAnsi"/>
          <w:bCs/>
          <w:sz w:val="22"/>
          <w:szCs w:val="22"/>
        </w:rPr>
        <w:t>(società facente parte il RTI- Consorzio);</w:t>
      </w:r>
    </w:p>
    <w:p w14:paraId="1D754609" w14:textId="77777777" w:rsidR="005C43A0" w:rsidRPr="005C43A0" w:rsidRDefault="005C43A0" w:rsidP="005C43A0">
      <w:pPr>
        <w:shd w:val="clear" w:color="auto" w:fill="FFFFFF" w:themeFill="background1"/>
        <w:spacing w:before="240" w:after="200" w:line="276" w:lineRule="auto"/>
        <w:ind w:left="708"/>
        <w:contextualSpacing/>
        <w:jc w:val="both"/>
        <w:rPr>
          <w:rFonts w:asciiTheme="minorHAnsi" w:hAnsiTheme="minorHAnsi" w:cstheme="minorHAnsi"/>
          <w:bCs/>
          <w:sz w:val="22"/>
          <w:szCs w:val="22"/>
        </w:rPr>
      </w:pPr>
    </w:p>
    <w:p w14:paraId="2B89F71F" w14:textId="3FC4FFF1" w:rsidR="00F55F43" w:rsidRPr="00F55F43" w:rsidRDefault="00F55F43" w:rsidP="002A229F">
      <w:pPr>
        <w:numPr>
          <w:ilvl w:val="0"/>
          <w:numId w:val="12"/>
        </w:numPr>
        <w:shd w:val="clear" w:color="auto" w:fill="FFFFFF" w:themeFill="background1"/>
        <w:spacing w:before="240" w:after="200" w:line="276" w:lineRule="auto"/>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di avere la disponibilità di </w:t>
      </w:r>
      <w:r w:rsidR="005C43A0">
        <w:rPr>
          <w:rFonts w:asciiTheme="minorHAnsi" w:hAnsiTheme="minorHAnsi" w:cstheme="minorHAnsi"/>
          <w:sz w:val="22"/>
          <w:szCs w:val="22"/>
        </w:rPr>
        <w:t>una struttura organizzativa e professionale</w:t>
      </w:r>
      <w:r w:rsidR="002600A2">
        <w:rPr>
          <w:rFonts w:asciiTheme="minorHAnsi" w:hAnsiTheme="minorHAnsi" w:cstheme="minorHAnsi"/>
          <w:sz w:val="22"/>
          <w:szCs w:val="22"/>
        </w:rPr>
        <w:t>/team</w:t>
      </w:r>
      <w:r w:rsidRPr="00F55F43">
        <w:rPr>
          <w:rFonts w:asciiTheme="minorHAnsi" w:hAnsiTheme="minorHAnsi" w:cstheme="minorHAnsi"/>
          <w:sz w:val="22"/>
          <w:szCs w:val="22"/>
        </w:rPr>
        <w:t xml:space="preserve"> nel quale siano assicurate </w:t>
      </w:r>
      <w:r w:rsidR="00C73644" w:rsidRPr="00C73644">
        <w:rPr>
          <w:rFonts w:asciiTheme="minorHAnsi" w:hAnsiTheme="minorHAnsi" w:cstheme="minorHAnsi"/>
          <w:sz w:val="22"/>
          <w:szCs w:val="22"/>
        </w:rPr>
        <w:t xml:space="preserve">almeno </w:t>
      </w:r>
      <w:r w:rsidRPr="00F55F43">
        <w:rPr>
          <w:rFonts w:asciiTheme="minorHAnsi" w:hAnsiTheme="minorHAnsi" w:cstheme="minorHAnsi"/>
          <w:sz w:val="22"/>
          <w:szCs w:val="22"/>
        </w:rPr>
        <w:t>le seguenti competenze:</w:t>
      </w:r>
    </w:p>
    <w:p w14:paraId="42E77D6B" w14:textId="28716DEF" w:rsidR="002600A2" w:rsidRPr="002600A2" w:rsidRDefault="002600A2" w:rsidP="002600A2">
      <w:pPr>
        <w:numPr>
          <w:ilvl w:val="0"/>
          <w:numId w:val="6"/>
        </w:numPr>
        <w:shd w:val="clear" w:color="auto" w:fill="FFFFFF" w:themeFill="background1"/>
        <w:jc w:val="both"/>
        <w:rPr>
          <w:rFonts w:asciiTheme="minorHAnsi" w:hAnsiTheme="minorHAnsi" w:cstheme="minorHAnsi"/>
          <w:bCs/>
          <w:i/>
          <w:sz w:val="22"/>
          <w:szCs w:val="22"/>
        </w:rPr>
      </w:pPr>
      <w:r w:rsidRPr="002600A2">
        <w:rPr>
          <w:rFonts w:asciiTheme="minorHAnsi" w:hAnsiTheme="minorHAnsi" w:cstheme="minorHAnsi"/>
          <w:bCs/>
          <w:i/>
          <w:sz w:val="22"/>
          <w:szCs w:val="22"/>
        </w:rPr>
        <w:t>Space Project Management;</w:t>
      </w:r>
    </w:p>
    <w:p w14:paraId="45C34D5C" w14:textId="77777777" w:rsidR="002600A2" w:rsidRPr="002600A2" w:rsidRDefault="002600A2" w:rsidP="002600A2">
      <w:pPr>
        <w:numPr>
          <w:ilvl w:val="0"/>
          <w:numId w:val="6"/>
        </w:numPr>
        <w:shd w:val="clear" w:color="auto" w:fill="FFFFFF" w:themeFill="background1"/>
        <w:jc w:val="both"/>
        <w:rPr>
          <w:rFonts w:asciiTheme="minorHAnsi" w:hAnsiTheme="minorHAnsi" w:cstheme="minorHAnsi"/>
          <w:bCs/>
          <w:i/>
          <w:sz w:val="22"/>
          <w:szCs w:val="22"/>
        </w:rPr>
      </w:pPr>
      <w:r w:rsidRPr="002600A2">
        <w:rPr>
          <w:rFonts w:asciiTheme="minorHAnsi" w:hAnsiTheme="minorHAnsi" w:cstheme="minorHAnsi"/>
          <w:bCs/>
          <w:i/>
          <w:sz w:val="22"/>
          <w:szCs w:val="22"/>
        </w:rPr>
        <w:t>Space Product Assurance;</w:t>
      </w:r>
    </w:p>
    <w:p w14:paraId="707B93F1" w14:textId="77777777" w:rsidR="002600A2" w:rsidRPr="002600A2" w:rsidRDefault="002600A2" w:rsidP="002600A2">
      <w:pPr>
        <w:numPr>
          <w:ilvl w:val="0"/>
          <w:numId w:val="6"/>
        </w:numPr>
        <w:shd w:val="clear" w:color="auto" w:fill="FFFFFF" w:themeFill="background1"/>
        <w:jc w:val="both"/>
        <w:rPr>
          <w:rFonts w:asciiTheme="minorHAnsi" w:hAnsiTheme="minorHAnsi" w:cstheme="minorHAnsi"/>
          <w:bCs/>
          <w:i/>
          <w:sz w:val="22"/>
          <w:szCs w:val="22"/>
          <w:lang w:val="en-GB"/>
        </w:rPr>
      </w:pPr>
      <w:r w:rsidRPr="002600A2">
        <w:rPr>
          <w:rFonts w:asciiTheme="minorHAnsi" w:hAnsiTheme="minorHAnsi" w:cstheme="minorHAnsi"/>
          <w:bCs/>
          <w:i/>
          <w:sz w:val="22"/>
          <w:szCs w:val="22"/>
          <w:lang w:val="en-GB"/>
        </w:rPr>
        <w:t>System and Engineering;</w:t>
      </w:r>
    </w:p>
    <w:p w14:paraId="4FE7765E" w14:textId="77777777" w:rsidR="002600A2" w:rsidRPr="002600A2" w:rsidRDefault="002600A2" w:rsidP="002600A2">
      <w:pPr>
        <w:numPr>
          <w:ilvl w:val="0"/>
          <w:numId w:val="6"/>
        </w:numPr>
        <w:shd w:val="clear" w:color="auto" w:fill="FFFFFF" w:themeFill="background1"/>
        <w:jc w:val="both"/>
        <w:rPr>
          <w:rFonts w:asciiTheme="minorHAnsi" w:hAnsiTheme="minorHAnsi" w:cstheme="minorHAnsi"/>
          <w:bCs/>
          <w:i/>
          <w:sz w:val="22"/>
          <w:szCs w:val="22"/>
        </w:rPr>
      </w:pPr>
      <w:r w:rsidRPr="002600A2">
        <w:rPr>
          <w:rFonts w:asciiTheme="minorHAnsi" w:hAnsiTheme="minorHAnsi" w:cstheme="minorHAnsi"/>
          <w:bCs/>
          <w:i/>
          <w:sz w:val="22"/>
          <w:szCs w:val="22"/>
        </w:rPr>
        <w:t xml:space="preserve">Procurement </w:t>
      </w:r>
      <w:proofErr w:type="spellStart"/>
      <w:r w:rsidRPr="002600A2">
        <w:rPr>
          <w:rFonts w:asciiTheme="minorHAnsi" w:hAnsiTheme="minorHAnsi" w:cstheme="minorHAnsi"/>
          <w:bCs/>
          <w:i/>
          <w:sz w:val="22"/>
          <w:szCs w:val="22"/>
        </w:rPr>
        <w:t>Coordination</w:t>
      </w:r>
      <w:proofErr w:type="spellEnd"/>
      <w:r w:rsidRPr="002600A2">
        <w:rPr>
          <w:rFonts w:asciiTheme="minorHAnsi" w:hAnsiTheme="minorHAnsi" w:cstheme="minorHAnsi"/>
          <w:bCs/>
          <w:i/>
          <w:sz w:val="22"/>
          <w:szCs w:val="22"/>
        </w:rPr>
        <w:t>;</w:t>
      </w:r>
    </w:p>
    <w:p w14:paraId="7DB4CAB0" w14:textId="77777777" w:rsidR="002600A2" w:rsidRPr="002600A2" w:rsidRDefault="002600A2" w:rsidP="002600A2">
      <w:pPr>
        <w:numPr>
          <w:ilvl w:val="0"/>
          <w:numId w:val="6"/>
        </w:numPr>
        <w:shd w:val="clear" w:color="auto" w:fill="FFFFFF" w:themeFill="background1"/>
        <w:jc w:val="both"/>
        <w:rPr>
          <w:rFonts w:asciiTheme="minorHAnsi" w:hAnsiTheme="minorHAnsi" w:cstheme="minorHAnsi"/>
          <w:bCs/>
          <w:i/>
          <w:sz w:val="22"/>
          <w:szCs w:val="22"/>
        </w:rPr>
      </w:pPr>
      <w:r w:rsidRPr="002600A2">
        <w:rPr>
          <w:rFonts w:asciiTheme="minorHAnsi" w:hAnsiTheme="minorHAnsi" w:cstheme="minorHAnsi"/>
          <w:bCs/>
          <w:i/>
          <w:sz w:val="22"/>
          <w:szCs w:val="22"/>
        </w:rPr>
        <w:t>Risk Management;</w:t>
      </w:r>
    </w:p>
    <w:p w14:paraId="1BD0BA46" w14:textId="77777777" w:rsidR="002600A2" w:rsidRPr="002600A2" w:rsidRDefault="002600A2" w:rsidP="002600A2">
      <w:pPr>
        <w:numPr>
          <w:ilvl w:val="0"/>
          <w:numId w:val="6"/>
        </w:numPr>
        <w:shd w:val="clear" w:color="auto" w:fill="FFFFFF" w:themeFill="background1"/>
        <w:jc w:val="both"/>
        <w:rPr>
          <w:rFonts w:asciiTheme="minorHAnsi" w:hAnsiTheme="minorHAnsi" w:cstheme="minorHAnsi"/>
          <w:bCs/>
          <w:i/>
          <w:sz w:val="22"/>
          <w:szCs w:val="22"/>
        </w:rPr>
      </w:pPr>
      <w:proofErr w:type="spellStart"/>
      <w:r w:rsidRPr="002600A2">
        <w:rPr>
          <w:rFonts w:asciiTheme="minorHAnsi" w:hAnsiTheme="minorHAnsi" w:cstheme="minorHAnsi"/>
          <w:bCs/>
          <w:i/>
          <w:sz w:val="22"/>
          <w:szCs w:val="22"/>
        </w:rPr>
        <w:t>Configuration</w:t>
      </w:r>
      <w:proofErr w:type="spellEnd"/>
      <w:r w:rsidRPr="002600A2">
        <w:rPr>
          <w:rFonts w:asciiTheme="minorHAnsi" w:hAnsiTheme="minorHAnsi" w:cstheme="minorHAnsi"/>
          <w:bCs/>
          <w:i/>
          <w:sz w:val="22"/>
          <w:szCs w:val="22"/>
        </w:rPr>
        <w:t xml:space="preserve"> Management;</w:t>
      </w:r>
    </w:p>
    <w:p w14:paraId="4EC0DEBC" w14:textId="7FD5A9FE" w:rsidR="00C73644" w:rsidRPr="00F55F43" w:rsidRDefault="00C73644" w:rsidP="002600A2">
      <w:pPr>
        <w:shd w:val="clear" w:color="auto" w:fill="FFFFFF" w:themeFill="background1"/>
        <w:ind w:left="709"/>
        <w:jc w:val="both"/>
        <w:rPr>
          <w:rFonts w:asciiTheme="minorHAnsi" w:hAnsiTheme="minorHAnsi" w:cstheme="minorHAnsi"/>
          <w:i/>
          <w:sz w:val="22"/>
          <w:szCs w:val="22"/>
        </w:rPr>
      </w:pPr>
    </w:p>
    <w:p w14:paraId="078D09A2" w14:textId="77777777" w:rsidR="00F55F43" w:rsidRPr="00F55F43" w:rsidRDefault="00F55F43" w:rsidP="00C73644">
      <w:pPr>
        <w:shd w:val="clear" w:color="auto" w:fill="FFFFFF" w:themeFill="background1"/>
        <w:jc w:val="both"/>
        <w:rPr>
          <w:rFonts w:asciiTheme="minorHAnsi" w:hAnsiTheme="minorHAnsi" w:cstheme="minorHAnsi"/>
          <w:i/>
          <w:sz w:val="22"/>
          <w:szCs w:val="22"/>
        </w:rPr>
      </w:pPr>
      <w:r w:rsidRPr="00F55F43">
        <w:rPr>
          <w:rFonts w:asciiTheme="minorHAnsi" w:hAnsiTheme="minorHAnsi" w:cstheme="minorHAnsi"/>
          <w:i/>
          <w:sz w:val="22"/>
          <w:szCs w:val="22"/>
        </w:rPr>
        <w:tab/>
        <w:t>ovvero</w:t>
      </w:r>
    </w:p>
    <w:p w14:paraId="48B7446C" w14:textId="77777777" w:rsidR="00F55F43" w:rsidRPr="00F55F43" w:rsidRDefault="00F55F43" w:rsidP="00C73644">
      <w:pPr>
        <w:shd w:val="clear" w:color="auto" w:fill="FFFFFF" w:themeFill="background1"/>
        <w:ind w:left="709"/>
        <w:jc w:val="both"/>
        <w:rPr>
          <w:rFonts w:asciiTheme="minorHAnsi" w:hAnsiTheme="minorHAnsi" w:cstheme="minorHAnsi"/>
          <w:i/>
          <w:sz w:val="22"/>
          <w:szCs w:val="22"/>
        </w:rPr>
      </w:pPr>
    </w:p>
    <w:p w14:paraId="55D7D495" w14:textId="641F76DF" w:rsidR="002600A2" w:rsidRPr="00F55F43" w:rsidRDefault="00F55F43" w:rsidP="002600A2">
      <w:pPr>
        <w:shd w:val="clear" w:color="auto" w:fill="FFFFFF" w:themeFill="background1"/>
        <w:spacing w:before="240" w:after="200" w:line="276" w:lineRule="auto"/>
        <w:ind w:left="720"/>
        <w:contextualSpacing/>
        <w:jc w:val="both"/>
        <w:rPr>
          <w:rFonts w:asciiTheme="minorHAnsi" w:hAnsiTheme="minorHAnsi" w:cstheme="minorHAnsi"/>
          <w:sz w:val="22"/>
          <w:szCs w:val="22"/>
        </w:rPr>
      </w:pPr>
      <w:r w:rsidRPr="00F55F43">
        <w:rPr>
          <w:rFonts w:asciiTheme="minorHAnsi" w:hAnsiTheme="minorHAnsi" w:cstheme="minorHAnsi"/>
          <w:sz w:val="22"/>
          <w:szCs w:val="22"/>
        </w:rPr>
        <w:t>□ (nel caso di RTI-Consorzio) che</w:t>
      </w:r>
      <w:r w:rsidR="002600A2">
        <w:rPr>
          <w:rFonts w:asciiTheme="minorHAnsi" w:hAnsiTheme="minorHAnsi" w:cstheme="minorHAnsi"/>
          <w:sz w:val="22"/>
          <w:szCs w:val="22"/>
        </w:rPr>
        <w:t xml:space="preserve"> la</w:t>
      </w:r>
      <w:r w:rsidRPr="00F55F43">
        <w:rPr>
          <w:rFonts w:asciiTheme="minorHAnsi" w:hAnsiTheme="minorHAnsi" w:cstheme="minorHAnsi"/>
          <w:sz w:val="22"/>
          <w:szCs w:val="22"/>
        </w:rPr>
        <w:t xml:space="preserve"> </w:t>
      </w:r>
      <w:r w:rsidR="002600A2">
        <w:rPr>
          <w:rFonts w:asciiTheme="minorHAnsi" w:hAnsiTheme="minorHAnsi" w:cstheme="minorHAnsi"/>
          <w:sz w:val="22"/>
          <w:szCs w:val="22"/>
        </w:rPr>
        <w:t>struttura organizzativa e professionale/team</w:t>
      </w:r>
      <w:r w:rsidR="002600A2" w:rsidRPr="00F55F43">
        <w:rPr>
          <w:rFonts w:asciiTheme="minorHAnsi" w:hAnsiTheme="minorHAnsi" w:cstheme="minorHAnsi"/>
          <w:sz w:val="22"/>
          <w:szCs w:val="22"/>
        </w:rPr>
        <w:t xml:space="preserve"> nel quale siano assicurate </w:t>
      </w:r>
      <w:r w:rsidR="002600A2" w:rsidRPr="00C73644">
        <w:rPr>
          <w:rFonts w:asciiTheme="minorHAnsi" w:hAnsiTheme="minorHAnsi" w:cstheme="minorHAnsi"/>
          <w:sz w:val="22"/>
          <w:szCs w:val="22"/>
        </w:rPr>
        <w:t xml:space="preserve">almeno </w:t>
      </w:r>
      <w:r w:rsidR="002600A2" w:rsidRPr="00F55F43">
        <w:rPr>
          <w:rFonts w:asciiTheme="minorHAnsi" w:hAnsiTheme="minorHAnsi" w:cstheme="minorHAnsi"/>
          <w:sz w:val="22"/>
          <w:szCs w:val="22"/>
        </w:rPr>
        <w:t>le seguenti competenze:</w:t>
      </w:r>
    </w:p>
    <w:p w14:paraId="540333EA" w14:textId="77777777" w:rsidR="002600A2" w:rsidRPr="002600A2" w:rsidRDefault="002600A2" w:rsidP="002600A2">
      <w:pPr>
        <w:numPr>
          <w:ilvl w:val="0"/>
          <w:numId w:val="14"/>
        </w:numPr>
        <w:shd w:val="clear" w:color="auto" w:fill="FFFFFF" w:themeFill="background1"/>
        <w:jc w:val="both"/>
        <w:rPr>
          <w:rFonts w:asciiTheme="minorHAnsi" w:hAnsiTheme="minorHAnsi" w:cstheme="minorHAnsi"/>
          <w:bCs/>
          <w:i/>
          <w:sz w:val="22"/>
          <w:szCs w:val="22"/>
        </w:rPr>
      </w:pPr>
      <w:r w:rsidRPr="002600A2">
        <w:rPr>
          <w:rFonts w:asciiTheme="minorHAnsi" w:hAnsiTheme="minorHAnsi" w:cstheme="minorHAnsi"/>
          <w:bCs/>
          <w:i/>
          <w:sz w:val="22"/>
          <w:szCs w:val="22"/>
        </w:rPr>
        <w:t>Space Project Management;</w:t>
      </w:r>
    </w:p>
    <w:p w14:paraId="19EB8568" w14:textId="77777777" w:rsidR="002600A2" w:rsidRPr="002600A2" w:rsidRDefault="002600A2" w:rsidP="002600A2">
      <w:pPr>
        <w:numPr>
          <w:ilvl w:val="0"/>
          <w:numId w:val="14"/>
        </w:numPr>
        <w:shd w:val="clear" w:color="auto" w:fill="FFFFFF" w:themeFill="background1"/>
        <w:jc w:val="both"/>
        <w:rPr>
          <w:rFonts w:asciiTheme="minorHAnsi" w:hAnsiTheme="minorHAnsi" w:cstheme="minorHAnsi"/>
          <w:bCs/>
          <w:i/>
          <w:sz w:val="22"/>
          <w:szCs w:val="22"/>
        </w:rPr>
      </w:pPr>
      <w:r w:rsidRPr="002600A2">
        <w:rPr>
          <w:rFonts w:asciiTheme="minorHAnsi" w:hAnsiTheme="minorHAnsi" w:cstheme="minorHAnsi"/>
          <w:bCs/>
          <w:i/>
          <w:sz w:val="22"/>
          <w:szCs w:val="22"/>
        </w:rPr>
        <w:lastRenderedPageBreak/>
        <w:t>Space Product Assurance;</w:t>
      </w:r>
    </w:p>
    <w:p w14:paraId="7B69A1BF" w14:textId="77777777" w:rsidR="002600A2" w:rsidRPr="002600A2" w:rsidRDefault="002600A2" w:rsidP="002600A2">
      <w:pPr>
        <w:numPr>
          <w:ilvl w:val="0"/>
          <w:numId w:val="14"/>
        </w:numPr>
        <w:shd w:val="clear" w:color="auto" w:fill="FFFFFF" w:themeFill="background1"/>
        <w:jc w:val="both"/>
        <w:rPr>
          <w:rFonts w:asciiTheme="minorHAnsi" w:hAnsiTheme="minorHAnsi" w:cstheme="minorHAnsi"/>
          <w:bCs/>
          <w:i/>
          <w:sz w:val="22"/>
          <w:szCs w:val="22"/>
          <w:lang w:val="en-GB"/>
        </w:rPr>
      </w:pPr>
      <w:r w:rsidRPr="002600A2">
        <w:rPr>
          <w:rFonts w:asciiTheme="minorHAnsi" w:hAnsiTheme="minorHAnsi" w:cstheme="minorHAnsi"/>
          <w:bCs/>
          <w:i/>
          <w:sz w:val="22"/>
          <w:szCs w:val="22"/>
          <w:lang w:val="en-GB"/>
        </w:rPr>
        <w:t>System and Engineering;</w:t>
      </w:r>
    </w:p>
    <w:p w14:paraId="1E6F1AB8" w14:textId="77777777" w:rsidR="002600A2" w:rsidRPr="002600A2" w:rsidRDefault="002600A2" w:rsidP="002600A2">
      <w:pPr>
        <w:numPr>
          <w:ilvl w:val="0"/>
          <w:numId w:val="14"/>
        </w:numPr>
        <w:shd w:val="clear" w:color="auto" w:fill="FFFFFF" w:themeFill="background1"/>
        <w:jc w:val="both"/>
        <w:rPr>
          <w:rFonts w:asciiTheme="minorHAnsi" w:hAnsiTheme="minorHAnsi" w:cstheme="minorHAnsi"/>
          <w:bCs/>
          <w:i/>
          <w:sz w:val="22"/>
          <w:szCs w:val="22"/>
        </w:rPr>
      </w:pPr>
      <w:r w:rsidRPr="002600A2">
        <w:rPr>
          <w:rFonts w:asciiTheme="minorHAnsi" w:hAnsiTheme="minorHAnsi" w:cstheme="minorHAnsi"/>
          <w:bCs/>
          <w:i/>
          <w:sz w:val="22"/>
          <w:szCs w:val="22"/>
        </w:rPr>
        <w:t xml:space="preserve">Procurement </w:t>
      </w:r>
      <w:proofErr w:type="spellStart"/>
      <w:r w:rsidRPr="002600A2">
        <w:rPr>
          <w:rFonts w:asciiTheme="minorHAnsi" w:hAnsiTheme="minorHAnsi" w:cstheme="minorHAnsi"/>
          <w:bCs/>
          <w:i/>
          <w:sz w:val="22"/>
          <w:szCs w:val="22"/>
        </w:rPr>
        <w:t>Coordination</w:t>
      </w:r>
      <w:proofErr w:type="spellEnd"/>
      <w:r w:rsidRPr="002600A2">
        <w:rPr>
          <w:rFonts w:asciiTheme="minorHAnsi" w:hAnsiTheme="minorHAnsi" w:cstheme="minorHAnsi"/>
          <w:bCs/>
          <w:i/>
          <w:sz w:val="22"/>
          <w:szCs w:val="22"/>
        </w:rPr>
        <w:t>;</w:t>
      </w:r>
    </w:p>
    <w:p w14:paraId="2760C1EA" w14:textId="77777777" w:rsidR="002600A2" w:rsidRPr="002600A2" w:rsidRDefault="002600A2" w:rsidP="002600A2">
      <w:pPr>
        <w:numPr>
          <w:ilvl w:val="0"/>
          <w:numId w:val="14"/>
        </w:numPr>
        <w:shd w:val="clear" w:color="auto" w:fill="FFFFFF" w:themeFill="background1"/>
        <w:jc w:val="both"/>
        <w:rPr>
          <w:rFonts w:asciiTheme="minorHAnsi" w:hAnsiTheme="minorHAnsi" w:cstheme="minorHAnsi"/>
          <w:bCs/>
          <w:i/>
          <w:sz w:val="22"/>
          <w:szCs w:val="22"/>
        </w:rPr>
      </w:pPr>
      <w:r w:rsidRPr="002600A2">
        <w:rPr>
          <w:rFonts w:asciiTheme="minorHAnsi" w:hAnsiTheme="minorHAnsi" w:cstheme="minorHAnsi"/>
          <w:bCs/>
          <w:i/>
          <w:sz w:val="22"/>
          <w:szCs w:val="22"/>
        </w:rPr>
        <w:t>Risk Management;</w:t>
      </w:r>
    </w:p>
    <w:p w14:paraId="45FBE2E8" w14:textId="77777777" w:rsidR="002600A2" w:rsidRPr="002600A2" w:rsidRDefault="002600A2" w:rsidP="002600A2">
      <w:pPr>
        <w:numPr>
          <w:ilvl w:val="0"/>
          <w:numId w:val="14"/>
        </w:numPr>
        <w:shd w:val="clear" w:color="auto" w:fill="FFFFFF" w:themeFill="background1"/>
        <w:jc w:val="both"/>
        <w:rPr>
          <w:rFonts w:asciiTheme="minorHAnsi" w:hAnsiTheme="minorHAnsi" w:cstheme="minorHAnsi"/>
          <w:bCs/>
          <w:i/>
          <w:sz w:val="22"/>
          <w:szCs w:val="22"/>
        </w:rPr>
      </w:pPr>
      <w:proofErr w:type="spellStart"/>
      <w:r w:rsidRPr="002600A2">
        <w:rPr>
          <w:rFonts w:asciiTheme="minorHAnsi" w:hAnsiTheme="minorHAnsi" w:cstheme="minorHAnsi"/>
          <w:bCs/>
          <w:i/>
          <w:sz w:val="22"/>
          <w:szCs w:val="22"/>
        </w:rPr>
        <w:t>Configuration</w:t>
      </w:r>
      <w:proofErr w:type="spellEnd"/>
      <w:r w:rsidRPr="002600A2">
        <w:rPr>
          <w:rFonts w:asciiTheme="minorHAnsi" w:hAnsiTheme="minorHAnsi" w:cstheme="minorHAnsi"/>
          <w:bCs/>
          <w:i/>
          <w:sz w:val="22"/>
          <w:szCs w:val="22"/>
        </w:rPr>
        <w:t xml:space="preserve"> Management;</w:t>
      </w:r>
    </w:p>
    <w:p w14:paraId="73385A2B" w14:textId="77777777" w:rsidR="002600A2" w:rsidRDefault="002600A2" w:rsidP="00C73644">
      <w:pPr>
        <w:shd w:val="clear" w:color="auto" w:fill="FFFFFF" w:themeFill="background1"/>
        <w:ind w:left="709"/>
        <w:jc w:val="both"/>
        <w:rPr>
          <w:rFonts w:asciiTheme="minorHAnsi" w:hAnsiTheme="minorHAnsi" w:cstheme="minorHAnsi"/>
          <w:sz w:val="22"/>
          <w:szCs w:val="22"/>
        </w:rPr>
      </w:pPr>
    </w:p>
    <w:p w14:paraId="4485FAA5" w14:textId="77777777" w:rsidR="00F55F43" w:rsidRPr="00F55F43" w:rsidRDefault="00F55F43" w:rsidP="00C73644">
      <w:pPr>
        <w:shd w:val="clear" w:color="auto" w:fill="FFFFFF" w:themeFill="background1"/>
        <w:ind w:left="709"/>
        <w:jc w:val="both"/>
        <w:rPr>
          <w:rFonts w:asciiTheme="minorHAnsi" w:hAnsiTheme="minorHAnsi" w:cstheme="minorHAnsi"/>
          <w:sz w:val="22"/>
          <w:szCs w:val="22"/>
        </w:rPr>
      </w:pPr>
      <w:r w:rsidRPr="00F55F43">
        <w:rPr>
          <w:rFonts w:asciiTheme="minorHAnsi" w:hAnsiTheme="minorHAnsi" w:cstheme="minorHAnsi"/>
          <w:sz w:val="22"/>
          <w:szCs w:val="22"/>
        </w:rPr>
        <w:t>è nella disponibilità di________________________________________________________________________</w:t>
      </w:r>
    </w:p>
    <w:p w14:paraId="62ED7417" w14:textId="77777777" w:rsidR="00F55F43" w:rsidRPr="00F55F43" w:rsidRDefault="00F55F43" w:rsidP="00C73644">
      <w:pPr>
        <w:shd w:val="clear" w:color="auto" w:fill="FFFFFF" w:themeFill="background1"/>
        <w:spacing w:before="240"/>
        <w:ind w:left="709"/>
        <w:jc w:val="both"/>
        <w:rPr>
          <w:rFonts w:asciiTheme="minorHAnsi" w:hAnsiTheme="minorHAnsi" w:cstheme="minorHAnsi"/>
          <w:sz w:val="22"/>
          <w:szCs w:val="22"/>
        </w:rPr>
      </w:pPr>
      <w:r w:rsidRPr="00F55F43">
        <w:rPr>
          <w:rFonts w:asciiTheme="minorHAnsi" w:hAnsiTheme="minorHAnsi" w:cstheme="minorHAnsi"/>
          <w:sz w:val="22"/>
          <w:szCs w:val="22"/>
        </w:rPr>
        <w:t>(società facente parte il RTI- Consorzio).</w:t>
      </w:r>
    </w:p>
    <w:p w14:paraId="5D74CE70" w14:textId="4097104A" w:rsidR="00F55F43" w:rsidRDefault="00F55F43" w:rsidP="0036743F">
      <w:pPr>
        <w:jc w:val="both"/>
        <w:rPr>
          <w:rFonts w:asciiTheme="minorHAnsi" w:hAnsiTheme="minorHAnsi" w:cstheme="minorHAnsi"/>
          <w:bCs/>
        </w:rPr>
      </w:pPr>
    </w:p>
    <w:p w14:paraId="7E58C61D" w14:textId="6DC146AC" w:rsidR="002600A2" w:rsidRPr="00E94D48" w:rsidRDefault="002600A2" w:rsidP="00C27F8D">
      <w:pPr>
        <w:pStyle w:val="Paragrafoelenco"/>
        <w:numPr>
          <w:ilvl w:val="0"/>
          <w:numId w:val="18"/>
        </w:numPr>
        <w:ind w:left="284"/>
        <w:jc w:val="both"/>
        <w:rPr>
          <w:rFonts w:asciiTheme="minorHAnsi" w:hAnsiTheme="minorHAnsi" w:cstheme="minorHAnsi"/>
          <w:b/>
          <w:bCs/>
          <w:color w:val="0070C0"/>
        </w:rPr>
      </w:pPr>
      <w:r w:rsidRPr="00C27F8D">
        <w:rPr>
          <w:rFonts w:asciiTheme="minorHAnsi" w:hAnsiTheme="minorHAnsi" w:cstheme="minorHAnsi"/>
          <w:b/>
          <w:bCs/>
        </w:rPr>
        <w:t xml:space="preserve">REQUISITI DI CAPACITA’ ECONOMICO-FINANZIARIA </w:t>
      </w:r>
      <w:r w:rsidRPr="00E94D48">
        <w:rPr>
          <w:rFonts w:asciiTheme="minorHAnsi" w:hAnsiTheme="minorHAnsi" w:cstheme="minorHAnsi"/>
          <w:b/>
          <w:bCs/>
          <w:color w:val="0070C0"/>
        </w:rPr>
        <w:t>LOTTO 2</w:t>
      </w:r>
    </w:p>
    <w:p w14:paraId="762202E3" w14:textId="77777777" w:rsidR="00605232" w:rsidRPr="00605232" w:rsidRDefault="00B06971" w:rsidP="00605232">
      <w:pPr>
        <w:pStyle w:val="Paragrafoelenco"/>
        <w:numPr>
          <w:ilvl w:val="0"/>
          <w:numId w:val="15"/>
        </w:numPr>
        <w:shd w:val="clear" w:color="auto" w:fill="FFFFFF" w:themeFill="background1"/>
        <w:jc w:val="both"/>
        <w:rPr>
          <w:bCs/>
        </w:rPr>
      </w:pPr>
      <w:r w:rsidRPr="00F877ED">
        <w:rPr>
          <w:i/>
          <w:lang w:eastAsia="it-IT"/>
        </w:rPr>
        <w:t xml:space="preserve">□ </w:t>
      </w:r>
      <w:r w:rsidR="00605232" w:rsidRPr="00605232">
        <w:rPr>
          <w:lang w:eastAsia="it-IT"/>
        </w:rPr>
        <w:t>di</w:t>
      </w:r>
      <w:r w:rsidR="00605232">
        <w:rPr>
          <w:i/>
          <w:lang w:eastAsia="it-IT"/>
        </w:rPr>
        <w:t xml:space="preserve"> </w:t>
      </w:r>
      <w:r w:rsidR="00605232" w:rsidRPr="00605232">
        <w:rPr>
          <w:bCs/>
        </w:rPr>
        <w:t xml:space="preserve">aver conseguito complessivamente negli ultimi tre esercizi finanziari approvati alla data di pubblicazione del bando un </w:t>
      </w:r>
      <w:r w:rsidR="00605232" w:rsidRPr="00605232">
        <w:rPr>
          <w:b/>
          <w:bCs/>
        </w:rPr>
        <w:t>fatturato globale</w:t>
      </w:r>
      <w:r w:rsidR="00605232" w:rsidRPr="00605232">
        <w:rPr>
          <w:bCs/>
        </w:rPr>
        <w:t xml:space="preserve"> non inferiore a </w:t>
      </w:r>
      <w:r w:rsidR="00605232" w:rsidRPr="00605232">
        <w:rPr>
          <w:b/>
          <w:bCs/>
        </w:rPr>
        <w:t xml:space="preserve">€ 3.000.000,00 </w:t>
      </w:r>
      <w:r w:rsidR="00605232" w:rsidRPr="00605232">
        <w:rPr>
          <w:bCs/>
        </w:rPr>
        <w:t>(</w:t>
      </w:r>
      <w:proofErr w:type="spellStart"/>
      <w:r w:rsidR="00605232" w:rsidRPr="00605232">
        <w:rPr>
          <w:bCs/>
        </w:rPr>
        <w:t>tremilioni</w:t>
      </w:r>
      <w:proofErr w:type="spellEnd"/>
      <w:r w:rsidR="00605232" w:rsidRPr="00605232">
        <w:rPr>
          <w:bCs/>
        </w:rPr>
        <w:t>/00 euro) IVA esclusa;</w:t>
      </w:r>
    </w:p>
    <w:p w14:paraId="75B711C3" w14:textId="77777777" w:rsidR="00B06971" w:rsidRPr="00F877ED" w:rsidRDefault="00B06971" w:rsidP="00F877ED">
      <w:pPr>
        <w:shd w:val="clear" w:color="auto" w:fill="FFFFFF" w:themeFill="background1"/>
        <w:spacing w:before="120"/>
        <w:ind w:left="709"/>
        <w:contextualSpacing/>
        <w:jc w:val="both"/>
        <w:rPr>
          <w:rFonts w:ascii="Calibri" w:hAnsi="Calibri"/>
          <w:i/>
          <w:sz w:val="22"/>
          <w:szCs w:val="22"/>
        </w:rPr>
      </w:pPr>
      <w:r w:rsidRPr="00F877ED">
        <w:rPr>
          <w:rFonts w:ascii="Calibri" w:hAnsi="Calibri"/>
          <w:i/>
          <w:sz w:val="22"/>
          <w:szCs w:val="22"/>
        </w:rPr>
        <w:t>ovvero</w:t>
      </w:r>
    </w:p>
    <w:p w14:paraId="0B314FA4" w14:textId="77777777" w:rsidR="00B06971" w:rsidRPr="00F877ED" w:rsidRDefault="00B06971" w:rsidP="00F877ED">
      <w:pPr>
        <w:shd w:val="clear" w:color="auto" w:fill="FFFFFF" w:themeFill="background1"/>
        <w:spacing w:before="120"/>
        <w:ind w:left="720"/>
        <w:contextualSpacing/>
        <w:jc w:val="both"/>
        <w:rPr>
          <w:rFonts w:ascii="Calibri" w:hAnsi="Calibri"/>
          <w:sz w:val="22"/>
          <w:szCs w:val="22"/>
        </w:rPr>
      </w:pPr>
    </w:p>
    <w:p w14:paraId="7DC90C55" w14:textId="4BD0FBE8" w:rsidR="00B06971" w:rsidRPr="00F877ED" w:rsidRDefault="00B06971" w:rsidP="00F877ED">
      <w:pPr>
        <w:shd w:val="clear" w:color="auto" w:fill="FFFFFF" w:themeFill="background1"/>
        <w:spacing w:before="120"/>
        <w:ind w:left="720"/>
        <w:contextualSpacing/>
        <w:jc w:val="both"/>
        <w:rPr>
          <w:rFonts w:ascii="Calibri" w:hAnsi="Calibri"/>
          <w:bCs/>
          <w:sz w:val="22"/>
          <w:szCs w:val="22"/>
        </w:rPr>
      </w:pPr>
      <w:r w:rsidRPr="00F877ED">
        <w:rPr>
          <w:rFonts w:ascii="Calibri" w:hAnsi="Calibri"/>
          <w:sz w:val="22"/>
          <w:szCs w:val="22"/>
        </w:rPr>
        <w:t xml:space="preserve">□ (nel caso di RTI-Consorzio) che </w:t>
      </w:r>
      <w:r w:rsidR="00F877ED" w:rsidRPr="00F877ED">
        <w:rPr>
          <w:rFonts w:ascii="Calibri" w:hAnsi="Calibri"/>
          <w:sz w:val="22"/>
          <w:szCs w:val="22"/>
        </w:rPr>
        <w:t xml:space="preserve">la </w:t>
      </w:r>
      <w:proofErr w:type="gramStart"/>
      <w:r w:rsidR="00F877ED" w:rsidRPr="00F877ED">
        <w:rPr>
          <w:rFonts w:ascii="Calibri" w:hAnsi="Calibri"/>
          <w:sz w:val="22"/>
          <w:szCs w:val="22"/>
        </w:rPr>
        <w:t>mandataria  _</w:t>
      </w:r>
      <w:proofErr w:type="gramEnd"/>
      <w:r w:rsidR="00F877ED" w:rsidRPr="00F877ED">
        <w:rPr>
          <w:rFonts w:ascii="Calibri" w:hAnsi="Calibri"/>
          <w:sz w:val="22"/>
          <w:szCs w:val="22"/>
        </w:rPr>
        <w:t>________________ ha</w:t>
      </w:r>
      <w:r w:rsidR="002B52ED" w:rsidRPr="00F877ED">
        <w:rPr>
          <w:rFonts w:ascii="Calibri" w:hAnsi="Calibri"/>
          <w:bCs/>
          <w:sz w:val="22"/>
          <w:szCs w:val="22"/>
        </w:rPr>
        <w:t xml:space="preserve"> conseguito complessivamente </w:t>
      </w:r>
      <w:r w:rsidR="005C7BC5" w:rsidRPr="005C7BC5">
        <w:rPr>
          <w:rFonts w:ascii="Calibri" w:hAnsi="Calibri"/>
          <w:bCs/>
          <w:sz w:val="22"/>
          <w:szCs w:val="22"/>
        </w:rPr>
        <w:t xml:space="preserve">negli ultimi tre esercizi finanziari approvati alla data di pubblicazione del bando un </w:t>
      </w:r>
      <w:r w:rsidR="005C7BC5" w:rsidRPr="005C7BC5">
        <w:rPr>
          <w:rFonts w:ascii="Calibri" w:hAnsi="Calibri"/>
          <w:b/>
          <w:bCs/>
          <w:sz w:val="22"/>
          <w:szCs w:val="22"/>
        </w:rPr>
        <w:t>fatturato globale</w:t>
      </w:r>
      <w:r w:rsidR="005C7BC5" w:rsidRPr="005C7BC5">
        <w:rPr>
          <w:rFonts w:ascii="Calibri" w:hAnsi="Calibri"/>
          <w:bCs/>
          <w:sz w:val="22"/>
          <w:szCs w:val="22"/>
        </w:rPr>
        <w:t xml:space="preserve"> non inferiore a </w:t>
      </w:r>
      <w:r w:rsidR="005C7BC5" w:rsidRPr="005C7BC5">
        <w:rPr>
          <w:rFonts w:ascii="Calibri" w:hAnsi="Calibri"/>
          <w:b/>
          <w:bCs/>
          <w:sz w:val="22"/>
          <w:szCs w:val="22"/>
        </w:rPr>
        <w:t xml:space="preserve">€ 3.000.000,00 </w:t>
      </w:r>
      <w:r w:rsidR="005C7BC5" w:rsidRPr="005C7BC5">
        <w:rPr>
          <w:rFonts w:ascii="Calibri" w:hAnsi="Calibri"/>
          <w:bCs/>
          <w:sz w:val="22"/>
          <w:szCs w:val="22"/>
        </w:rPr>
        <w:t>(</w:t>
      </w:r>
      <w:proofErr w:type="spellStart"/>
      <w:r w:rsidR="005C7BC5" w:rsidRPr="005C7BC5">
        <w:rPr>
          <w:rFonts w:ascii="Calibri" w:hAnsi="Calibri"/>
          <w:bCs/>
          <w:sz w:val="22"/>
          <w:szCs w:val="22"/>
        </w:rPr>
        <w:t>tremilioni</w:t>
      </w:r>
      <w:proofErr w:type="spellEnd"/>
      <w:r w:rsidR="005C7BC5" w:rsidRPr="005C7BC5">
        <w:rPr>
          <w:rFonts w:ascii="Calibri" w:hAnsi="Calibri"/>
          <w:bCs/>
          <w:sz w:val="22"/>
          <w:szCs w:val="22"/>
        </w:rPr>
        <w:t>/00 euro) IVA esclusa</w:t>
      </w:r>
      <w:r w:rsidR="005C7BC5">
        <w:rPr>
          <w:rFonts w:ascii="Calibri" w:hAnsi="Calibri"/>
          <w:bCs/>
          <w:sz w:val="22"/>
          <w:szCs w:val="22"/>
        </w:rPr>
        <w:t>;</w:t>
      </w:r>
    </w:p>
    <w:p w14:paraId="24EB1D34" w14:textId="77777777" w:rsidR="00B06971" w:rsidRPr="00F877ED" w:rsidRDefault="00B06971" w:rsidP="00F877ED">
      <w:pPr>
        <w:shd w:val="clear" w:color="auto" w:fill="FFFFFF" w:themeFill="background1"/>
        <w:spacing w:before="120"/>
        <w:ind w:left="709"/>
        <w:contextualSpacing/>
        <w:jc w:val="both"/>
        <w:rPr>
          <w:rFonts w:ascii="Calibri" w:hAnsi="Calibri"/>
          <w:sz w:val="22"/>
          <w:szCs w:val="22"/>
        </w:rPr>
      </w:pPr>
    </w:p>
    <w:p w14:paraId="27D0D3FE" w14:textId="77777777" w:rsidR="00F819A9" w:rsidRPr="00F819A9" w:rsidRDefault="00B06971" w:rsidP="00F819A9">
      <w:pPr>
        <w:pStyle w:val="Paragrafoelenco"/>
        <w:numPr>
          <w:ilvl w:val="0"/>
          <w:numId w:val="15"/>
        </w:numPr>
        <w:shd w:val="clear" w:color="auto" w:fill="FFFFFF" w:themeFill="background1"/>
        <w:rPr>
          <w:rFonts w:asciiTheme="minorHAnsi" w:hAnsiTheme="minorHAnsi" w:cstheme="minorHAnsi"/>
          <w:bCs/>
          <w:color w:val="000000"/>
        </w:rPr>
      </w:pPr>
      <w:r w:rsidRPr="00F877ED">
        <w:rPr>
          <w:lang w:eastAsia="it-IT"/>
        </w:rPr>
        <w:t xml:space="preserve">□ di </w:t>
      </w:r>
      <w:r w:rsidR="00F819A9" w:rsidRPr="00F819A9">
        <w:rPr>
          <w:rFonts w:asciiTheme="minorHAnsi" w:hAnsiTheme="minorHAnsi" w:cstheme="minorHAnsi"/>
          <w:bCs/>
          <w:color w:val="000000"/>
        </w:rPr>
        <w:t xml:space="preserve">aver conseguito complessivamente negli ultimi tre esercizi finanziari approvati alla data di pubblicazione del bando un </w:t>
      </w:r>
      <w:r w:rsidR="00F819A9" w:rsidRPr="00F819A9">
        <w:rPr>
          <w:rFonts w:asciiTheme="minorHAnsi" w:hAnsiTheme="minorHAnsi" w:cstheme="minorHAnsi"/>
          <w:b/>
          <w:bCs/>
          <w:color w:val="000000"/>
        </w:rPr>
        <w:t>fatturato specifico</w:t>
      </w:r>
      <w:r w:rsidR="00F819A9" w:rsidRPr="00F819A9">
        <w:rPr>
          <w:rFonts w:asciiTheme="minorHAnsi" w:hAnsiTheme="minorHAnsi" w:cstheme="minorHAnsi"/>
          <w:bCs/>
          <w:color w:val="000000"/>
        </w:rPr>
        <w:t xml:space="preserve"> non inferiore a </w:t>
      </w:r>
      <w:r w:rsidR="00F819A9" w:rsidRPr="00F819A9">
        <w:rPr>
          <w:rFonts w:asciiTheme="minorHAnsi" w:hAnsiTheme="minorHAnsi" w:cstheme="minorHAnsi"/>
          <w:b/>
          <w:bCs/>
          <w:color w:val="000000"/>
        </w:rPr>
        <w:t>€ 3.000.000,00</w:t>
      </w:r>
      <w:r w:rsidR="00F819A9" w:rsidRPr="00F819A9">
        <w:rPr>
          <w:rFonts w:asciiTheme="minorHAnsi" w:hAnsiTheme="minorHAnsi" w:cstheme="minorHAnsi"/>
          <w:bCs/>
          <w:color w:val="000000"/>
        </w:rPr>
        <w:t xml:space="preserve"> (</w:t>
      </w:r>
      <w:proofErr w:type="spellStart"/>
      <w:r w:rsidR="00F819A9" w:rsidRPr="00F819A9">
        <w:rPr>
          <w:rFonts w:asciiTheme="minorHAnsi" w:hAnsiTheme="minorHAnsi" w:cstheme="minorHAnsi"/>
          <w:bCs/>
          <w:color w:val="000000"/>
        </w:rPr>
        <w:t>tremilioni</w:t>
      </w:r>
      <w:proofErr w:type="spellEnd"/>
      <w:r w:rsidR="00F819A9" w:rsidRPr="00F819A9">
        <w:rPr>
          <w:rFonts w:asciiTheme="minorHAnsi" w:hAnsiTheme="minorHAnsi" w:cstheme="minorHAnsi"/>
          <w:bCs/>
          <w:color w:val="000000"/>
        </w:rPr>
        <w:t>/00 euro) IVA esclusa; si precisa che per fatturato specifico si intende quello relativo a progettazione e realizzazione di satelliti;</w:t>
      </w:r>
    </w:p>
    <w:p w14:paraId="749E3017" w14:textId="77777777" w:rsidR="00B06971" w:rsidRPr="00F877ED" w:rsidRDefault="00B06971" w:rsidP="00F877ED">
      <w:pPr>
        <w:shd w:val="clear" w:color="auto" w:fill="FFFFFF" w:themeFill="background1"/>
        <w:spacing w:before="120"/>
        <w:ind w:left="709"/>
        <w:contextualSpacing/>
        <w:jc w:val="both"/>
        <w:rPr>
          <w:rFonts w:ascii="Calibri" w:hAnsi="Calibri"/>
          <w:i/>
          <w:sz w:val="22"/>
          <w:szCs w:val="22"/>
        </w:rPr>
      </w:pPr>
      <w:r w:rsidRPr="00F877ED">
        <w:rPr>
          <w:rFonts w:ascii="Calibri" w:hAnsi="Calibri"/>
          <w:i/>
          <w:sz w:val="22"/>
          <w:szCs w:val="22"/>
        </w:rPr>
        <w:t>ovvero</w:t>
      </w:r>
    </w:p>
    <w:p w14:paraId="73A7E148" w14:textId="77777777" w:rsidR="00B06971" w:rsidRPr="00F877ED" w:rsidRDefault="00B06971" w:rsidP="00F877ED">
      <w:pPr>
        <w:shd w:val="clear" w:color="auto" w:fill="FFFFFF" w:themeFill="background1"/>
        <w:spacing w:before="120"/>
        <w:ind w:left="709"/>
        <w:contextualSpacing/>
        <w:jc w:val="both"/>
        <w:rPr>
          <w:rFonts w:ascii="Calibri" w:hAnsi="Calibri"/>
          <w:sz w:val="22"/>
          <w:szCs w:val="22"/>
        </w:rPr>
      </w:pPr>
    </w:p>
    <w:p w14:paraId="75B9A5FB" w14:textId="19321433" w:rsidR="00F819A9" w:rsidRPr="00F819A9" w:rsidRDefault="00B06971" w:rsidP="00F819A9">
      <w:pPr>
        <w:shd w:val="clear" w:color="auto" w:fill="FFFFFF" w:themeFill="background1"/>
        <w:spacing w:before="120"/>
        <w:ind w:left="720"/>
        <w:jc w:val="both"/>
        <w:rPr>
          <w:rFonts w:asciiTheme="minorHAnsi" w:hAnsiTheme="minorHAnsi" w:cstheme="minorHAnsi"/>
          <w:bCs/>
          <w:color w:val="000000"/>
          <w:sz w:val="22"/>
          <w:szCs w:val="22"/>
          <w:lang w:eastAsia="en-US"/>
        </w:rPr>
      </w:pPr>
      <w:r w:rsidRPr="00F877ED">
        <w:rPr>
          <w:rFonts w:ascii="Calibri" w:hAnsi="Calibri"/>
          <w:sz w:val="22"/>
          <w:szCs w:val="22"/>
        </w:rPr>
        <w:t>□ (nel caso di RTI-Consorzio) che</w:t>
      </w:r>
      <w:r w:rsidR="00F877ED" w:rsidRPr="00F877ED">
        <w:rPr>
          <w:rFonts w:ascii="Calibri" w:hAnsi="Calibri"/>
          <w:sz w:val="22"/>
          <w:szCs w:val="22"/>
        </w:rPr>
        <w:t xml:space="preserve"> la </w:t>
      </w:r>
      <w:proofErr w:type="gramStart"/>
      <w:r w:rsidR="00F877ED" w:rsidRPr="00F877ED">
        <w:rPr>
          <w:rFonts w:ascii="Calibri" w:hAnsi="Calibri"/>
          <w:sz w:val="22"/>
          <w:szCs w:val="22"/>
        </w:rPr>
        <w:t>mandataria  _</w:t>
      </w:r>
      <w:proofErr w:type="gramEnd"/>
      <w:r w:rsidR="00F877ED" w:rsidRPr="00F877ED">
        <w:rPr>
          <w:rFonts w:ascii="Calibri" w:hAnsi="Calibri"/>
          <w:sz w:val="22"/>
          <w:szCs w:val="22"/>
        </w:rPr>
        <w:t>________________ ha</w:t>
      </w:r>
      <w:r w:rsidR="00F877ED" w:rsidRPr="00F877ED">
        <w:rPr>
          <w:rFonts w:ascii="Calibri" w:hAnsi="Calibri"/>
          <w:bCs/>
          <w:sz w:val="22"/>
          <w:szCs w:val="22"/>
        </w:rPr>
        <w:t xml:space="preserve"> </w:t>
      </w:r>
      <w:r w:rsidR="00F877ED" w:rsidRPr="00F877ED">
        <w:rPr>
          <w:rFonts w:asciiTheme="minorHAnsi" w:hAnsiTheme="minorHAnsi" w:cstheme="minorHAnsi"/>
          <w:bCs/>
          <w:color w:val="000000"/>
          <w:sz w:val="22"/>
          <w:szCs w:val="22"/>
          <w:lang w:eastAsia="en-US"/>
        </w:rPr>
        <w:t>conseguito</w:t>
      </w:r>
      <w:r w:rsidR="00F877ED">
        <w:rPr>
          <w:rFonts w:asciiTheme="minorHAnsi" w:hAnsiTheme="minorHAnsi" w:cstheme="minorHAnsi"/>
          <w:bCs/>
          <w:color w:val="000000"/>
          <w:sz w:val="22"/>
          <w:szCs w:val="22"/>
          <w:lang w:eastAsia="en-US"/>
        </w:rPr>
        <w:t xml:space="preserve"> </w:t>
      </w:r>
      <w:r w:rsidR="00F819A9" w:rsidRPr="00F819A9">
        <w:rPr>
          <w:rFonts w:asciiTheme="minorHAnsi" w:hAnsiTheme="minorHAnsi" w:cstheme="minorHAnsi"/>
          <w:bCs/>
          <w:color w:val="000000"/>
          <w:sz w:val="22"/>
          <w:szCs w:val="22"/>
          <w:lang w:eastAsia="en-US"/>
        </w:rPr>
        <w:t xml:space="preserve">complessivamente negli ultimi tre esercizi finanziari approvati alla data di pubblicazione del bando un </w:t>
      </w:r>
      <w:r w:rsidR="00F819A9" w:rsidRPr="00F819A9">
        <w:rPr>
          <w:rFonts w:asciiTheme="minorHAnsi" w:hAnsiTheme="minorHAnsi" w:cstheme="minorHAnsi"/>
          <w:b/>
          <w:bCs/>
          <w:color w:val="000000"/>
          <w:sz w:val="22"/>
          <w:szCs w:val="22"/>
          <w:lang w:eastAsia="en-US"/>
        </w:rPr>
        <w:t>fatturato specifico</w:t>
      </w:r>
      <w:r w:rsidR="00F819A9" w:rsidRPr="00F819A9">
        <w:rPr>
          <w:rFonts w:asciiTheme="minorHAnsi" w:hAnsiTheme="minorHAnsi" w:cstheme="minorHAnsi"/>
          <w:bCs/>
          <w:color w:val="000000"/>
          <w:sz w:val="22"/>
          <w:szCs w:val="22"/>
          <w:lang w:eastAsia="en-US"/>
        </w:rPr>
        <w:t xml:space="preserve"> non inferiore a </w:t>
      </w:r>
      <w:r w:rsidR="00F819A9" w:rsidRPr="00F819A9">
        <w:rPr>
          <w:rFonts w:asciiTheme="minorHAnsi" w:hAnsiTheme="minorHAnsi" w:cstheme="minorHAnsi"/>
          <w:b/>
          <w:bCs/>
          <w:color w:val="000000"/>
          <w:sz w:val="22"/>
          <w:szCs w:val="22"/>
          <w:lang w:eastAsia="en-US"/>
        </w:rPr>
        <w:t>€ 3.000.000,00</w:t>
      </w:r>
      <w:r w:rsidR="00F819A9" w:rsidRPr="00F819A9">
        <w:rPr>
          <w:rFonts w:asciiTheme="minorHAnsi" w:hAnsiTheme="minorHAnsi" w:cstheme="minorHAnsi"/>
          <w:bCs/>
          <w:color w:val="000000"/>
          <w:sz w:val="22"/>
          <w:szCs w:val="22"/>
          <w:lang w:eastAsia="en-US"/>
        </w:rPr>
        <w:t xml:space="preserve"> (</w:t>
      </w:r>
      <w:proofErr w:type="spellStart"/>
      <w:r w:rsidR="00F819A9" w:rsidRPr="00F819A9">
        <w:rPr>
          <w:rFonts w:asciiTheme="minorHAnsi" w:hAnsiTheme="minorHAnsi" w:cstheme="minorHAnsi"/>
          <w:bCs/>
          <w:color w:val="000000"/>
          <w:sz w:val="22"/>
          <w:szCs w:val="22"/>
          <w:lang w:eastAsia="en-US"/>
        </w:rPr>
        <w:t>tremilioni</w:t>
      </w:r>
      <w:proofErr w:type="spellEnd"/>
      <w:r w:rsidR="00F819A9" w:rsidRPr="00F819A9">
        <w:rPr>
          <w:rFonts w:asciiTheme="minorHAnsi" w:hAnsiTheme="minorHAnsi" w:cstheme="minorHAnsi"/>
          <w:bCs/>
          <w:color w:val="000000"/>
          <w:sz w:val="22"/>
          <w:szCs w:val="22"/>
          <w:lang w:eastAsia="en-US"/>
        </w:rPr>
        <w:t>/00 euro) IVA esclusa; si precisa che per fatturato specifico si intende quello relativo a progettazione e realizzazione di satelliti;</w:t>
      </w:r>
    </w:p>
    <w:p w14:paraId="362D1FD9" w14:textId="313DA1B3" w:rsidR="00F877ED" w:rsidRPr="00F877ED" w:rsidRDefault="00F877ED" w:rsidP="00F877ED">
      <w:pPr>
        <w:shd w:val="clear" w:color="auto" w:fill="FFFFFF" w:themeFill="background1"/>
        <w:spacing w:before="120"/>
        <w:ind w:left="720"/>
        <w:jc w:val="both"/>
        <w:rPr>
          <w:rFonts w:asciiTheme="minorHAnsi" w:hAnsiTheme="minorHAnsi" w:cstheme="minorHAnsi"/>
          <w:bCs/>
          <w:color w:val="000000"/>
          <w:sz w:val="22"/>
          <w:szCs w:val="22"/>
          <w:lang w:eastAsia="en-US"/>
        </w:rPr>
      </w:pPr>
    </w:p>
    <w:p w14:paraId="7BE90B2B" w14:textId="74013456" w:rsidR="00B06971" w:rsidRPr="00C27F8D" w:rsidRDefault="00C27F8D" w:rsidP="00C27F8D">
      <w:pPr>
        <w:jc w:val="both"/>
        <w:rPr>
          <w:rFonts w:asciiTheme="minorHAnsi" w:hAnsiTheme="minorHAnsi" w:cstheme="minorHAnsi"/>
          <w:b/>
          <w:bCs/>
        </w:rPr>
      </w:pPr>
      <w:r>
        <w:rPr>
          <w:rFonts w:asciiTheme="minorHAnsi" w:hAnsiTheme="minorHAnsi" w:cstheme="minorHAnsi"/>
          <w:b/>
          <w:bCs/>
        </w:rPr>
        <w:t>DICHIARAZIONI ULTERIORI</w:t>
      </w:r>
      <w:r w:rsidR="00E94D48">
        <w:rPr>
          <w:rFonts w:asciiTheme="minorHAnsi" w:hAnsiTheme="minorHAnsi" w:cstheme="minorHAnsi"/>
          <w:b/>
          <w:bCs/>
        </w:rPr>
        <w:t xml:space="preserve"> </w:t>
      </w:r>
      <w:r w:rsidR="00E94D48" w:rsidRPr="00E94D48">
        <w:rPr>
          <w:rFonts w:asciiTheme="minorHAnsi" w:hAnsiTheme="minorHAnsi" w:cstheme="minorHAnsi"/>
          <w:b/>
          <w:bCs/>
          <w:color w:val="0070C0"/>
        </w:rPr>
        <w:t xml:space="preserve">(TUTTI I </w:t>
      </w:r>
      <w:bookmarkStart w:id="11" w:name="_GoBack"/>
      <w:r w:rsidR="00E94D48" w:rsidRPr="00E94D48">
        <w:rPr>
          <w:rFonts w:asciiTheme="minorHAnsi" w:hAnsiTheme="minorHAnsi" w:cstheme="minorHAnsi"/>
          <w:b/>
          <w:bCs/>
          <w:color w:val="0070C0"/>
        </w:rPr>
        <w:t>LOTTI)</w:t>
      </w:r>
      <w:bookmarkEnd w:id="11"/>
    </w:p>
    <w:p w14:paraId="7A8F62D3" w14:textId="77777777" w:rsidR="00C27F8D" w:rsidRPr="00C27F8D" w:rsidRDefault="00C27F8D" w:rsidP="00C27F8D">
      <w:pPr>
        <w:jc w:val="both"/>
        <w:rPr>
          <w:rFonts w:asciiTheme="minorHAnsi" w:hAnsiTheme="minorHAnsi" w:cstheme="minorHAnsi"/>
          <w:bCs/>
        </w:rPr>
      </w:pPr>
    </w:p>
    <w:p w14:paraId="7C522606" w14:textId="2697358F" w:rsidR="00B70638" w:rsidRPr="006D3DE0" w:rsidRDefault="009C4B4A" w:rsidP="00C27F8D">
      <w:pPr>
        <w:pStyle w:val="Paragrafoelenco"/>
        <w:numPr>
          <w:ilvl w:val="0"/>
          <w:numId w:val="17"/>
        </w:numPr>
        <w:jc w:val="both"/>
        <w:rPr>
          <w:rFonts w:asciiTheme="minorHAnsi" w:hAnsiTheme="minorHAnsi" w:cstheme="minorHAnsi"/>
          <w:bCs/>
        </w:rPr>
      </w:pPr>
      <w:r w:rsidRPr="006D3DE0">
        <w:rPr>
          <w:rFonts w:asciiTheme="minorHAnsi" w:hAnsiTheme="minorHAnsi" w:cstheme="minorHAnsi"/>
          <w:bCs/>
        </w:rPr>
        <w:t>dichiara</w:t>
      </w:r>
      <w:r w:rsidRPr="006D3DE0">
        <w:rPr>
          <w:rFonts w:asciiTheme="minorHAnsi" w:hAnsiTheme="minorHAnsi" w:cstheme="minorHAnsi"/>
          <w:b/>
          <w:bCs/>
        </w:rPr>
        <w:t xml:space="preserve"> </w:t>
      </w:r>
      <w:r w:rsidR="00B70638" w:rsidRPr="006D3DE0">
        <w:rPr>
          <w:rFonts w:asciiTheme="minorHAnsi" w:hAnsiTheme="minorHAnsi" w:cstheme="minorHAnsi"/>
          <w:bCs/>
        </w:rPr>
        <w:t>remunerativ</w:t>
      </w:r>
      <w:r w:rsidR="00C27F8D">
        <w:rPr>
          <w:rFonts w:asciiTheme="minorHAnsi" w:hAnsiTheme="minorHAnsi" w:cstheme="minorHAnsi"/>
          <w:bCs/>
        </w:rPr>
        <w:t>o</w:t>
      </w:r>
      <w:r w:rsidR="00B70638" w:rsidRPr="006D3DE0">
        <w:rPr>
          <w:rFonts w:asciiTheme="minorHAnsi" w:hAnsiTheme="minorHAnsi" w:cstheme="minorHAnsi"/>
          <w:bCs/>
        </w:rPr>
        <w:t xml:space="preserve"> </w:t>
      </w:r>
      <w:r w:rsidR="00C27F8D">
        <w:rPr>
          <w:rFonts w:asciiTheme="minorHAnsi" w:hAnsiTheme="minorHAnsi" w:cstheme="minorHAnsi"/>
          <w:bCs/>
        </w:rPr>
        <w:t>il PEF</w:t>
      </w:r>
      <w:r w:rsidR="00B70638" w:rsidRPr="006D3DE0">
        <w:rPr>
          <w:rFonts w:asciiTheme="minorHAnsi" w:hAnsiTheme="minorHAnsi" w:cstheme="minorHAnsi"/>
          <w:bCs/>
        </w:rPr>
        <w:t xml:space="preserve"> presentat</w:t>
      </w:r>
      <w:r w:rsidR="00C27F8D">
        <w:rPr>
          <w:rFonts w:asciiTheme="minorHAnsi" w:hAnsiTheme="minorHAnsi" w:cstheme="minorHAnsi"/>
          <w:bCs/>
        </w:rPr>
        <w:t>o</w:t>
      </w:r>
      <w:r w:rsidR="00B70638" w:rsidRPr="006D3DE0">
        <w:rPr>
          <w:rFonts w:asciiTheme="minorHAnsi" w:hAnsiTheme="minorHAnsi" w:cstheme="minorHAnsi"/>
          <w:bCs/>
        </w:rPr>
        <w:t xml:space="preserve"> giacché per la sua formulazione ha preso atto e tenuto conto:</w:t>
      </w:r>
    </w:p>
    <w:p w14:paraId="25F92D18" w14:textId="468731AB" w:rsidR="00F877ED" w:rsidRPr="00F877ED" w:rsidRDefault="00F877ED" w:rsidP="00F877ED">
      <w:pPr>
        <w:pStyle w:val="Paragrafoelenco"/>
        <w:ind w:left="993"/>
        <w:jc w:val="both"/>
        <w:rPr>
          <w:rFonts w:asciiTheme="minorHAnsi" w:eastAsia="Calibri" w:hAnsiTheme="minorHAnsi" w:cstheme="minorHAnsi"/>
          <w:bCs/>
        </w:rPr>
      </w:pPr>
      <w:r>
        <w:rPr>
          <w:rFonts w:asciiTheme="minorHAnsi" w:eastAsia="Calibri" w:hAnsiTheme="minorHAnsi" w:cstheme="minorHAnsi"/>
          <w:bCs/>
        </w:rPr>
        <w:t xml:space="preserve">a) </w:t>
      </w:r>
      <w:r>
        <w:rPr>
          <w:rFonts w:asciiTheme="minorHAnsi" w:eastAsia="Calibri" w:hAnsiTheme="minorHAnsi" w:cstheme="minorHAnsi"/>
          <w:bCs/>
        </w:rPr>
        <w:tab/>
      </w:r>
      <w:r w:rsidRPr="00F877ED">
        <w:rPr>
          <w:rFonts w:asciiTheme="minorHAnsi" w:eastAsia="Calibri" w:hAnsiTheme="minorHAnsi" w:cstheme="minorHAnsi"/>
          <w:bCs/>
        </w:rPr>
        <w:t>delle condizioni contrattuali contenute nello schema di contratto PNRR-FC 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F877ED" w:rsidRDefault="00F877ED" w:rsidP="00F877ED">
      <w:pPr>
        <w:pStyle w:val="Paragrafoelenco"/>
        <w:spacing w:after="120"/>
        <w:ind w:left="993"/>
        <w:jc w:val="both"/>
        <w:rPr>
          <w:rFonts w:asciiTheme="minorHAnsi" w:eastAsia="Calibri" w:hAnsiTheme="minorHAnsi" w:cstheme="minorHAnsi"/>
          <w:bCs/>
        </w:rPr>
      </w:pPr>
      <w:r w:rsidRPr="00F877ED">
        <w:rPr>
          <w:rFonts w:asciiTheme="minorHAnsi" w:eastAsia="Calibri" w:hAnsiTheme="minorHAnsi" w:cstheme="minorHAnsi"/>
          <w:bCs/>
        </w:rPr>
        <w:t xml:space="preserve">b) </w:t>
      </w:r>
      <w:r w:rsidRPr="00F877ED">
        <w:rPr>
          <w:rFonts w:asciiTheme="minorHAnsi" w:eastAsia="Calibri" w:hAnsiTheme="minorHAnsi" w:cstheme="minorHAnsi"/>
          <w:bCs/>
        </w:rPr>
        <w:tab/>
        <w:t>di tutte le circostanze generali, particolari e locali, nessuna esclusa ed eccettuata, che possono avere influito o influire sia sulla prestazione dei servizi/fornitura, sia sulla determinazione della propria offerta</w:t>
      </w:r>
      <w:r>
        <w:rPr>
          <w:rFonts w:asciiTheme="minorHAnsi" w:eastAsia="Calibri" w:hAnsiTheme="minorHAnsi" w:cstheme="minorHAnsi"/>
          <w:bCs/>
        </w:rPr>
        <w:t>;</w:t>
      </w:r>
    </w:p>
    <w:p w14:paraId="2C6455B4" w14:textId="77777777" w:rsidR="000157B8" w:rsidRPr="006D3DE0" w:rsidRDefault="000157B8" w:rsidP="00C27F8D">
      <w:pPr>
        <w:pStyle w:val="Paragrafoelenco"/>
        <w:numPr>
          <w:ilvl w:val="0"/>
          <w:numId w:val="17"/>
        </w:numPr>
        <w:jc w:val="both"/>
        <w:rPr>
          <w:rFonts w:asciiTheme="minorHAnsi" w:hAnsiTheme="minorHAnsi" w:cstheme="minorHAnsi"/>
          <w:bCs/>
        </w:rPr>
      </w:pPr>
      <w:r w:rsidRPr="006D3DE0">
        <w:rPr>
          <w:rFonts w:asciiTheme="minorHAnsi" w:hAnsiTheme="minorHAnsi" w:cstheme="minorHAnsi"/>
          <w:bCs/>
        </w:rPr>
        <w:t>si impegna a mettere a disposizione un Team nel quale siano assicurate le competenze necessarie allo svolgimento delle attività oggetto della proposta presentata, specificando le figure messe a disposizione;</w:t>
      </w:r>
    </w:p>
    <w:p w14:paraId="47853A38" w14:textId="4C51AB7E" w:rsidR="008570F2" w:rsidRPr="006D3DE0" w:rsidRDefault="008570F2" w:rsidP="00C27F8D">
      <w:pPr>
        <w:pStyle w:val="Paragrafoelenco"/>
        <w:numPr>
          <w:ilvl w:val="0"/>
          <w:numId w:val="17"/>
        </w:numPr>
        <w:jc w:val="both"/>
        <w:rPr>
          <w:rFonts w:asciiTheme="minorHAnsi" w:hAnsiTheme="minorHAnsi" w:cstheme="minorHAnsi"/>
          <w:bCs/>
        </w:rPr>
      </w:pPr>
      <w:r w:rsidRPr="006D3DE0">
        <w:rPr>
          <w:rFonts w:asciiTheme="minorHAnsi" w:hAnsiTheme="minorHAnsi" w:cstheme="minorHAnsi"/>
          <w:b/>
          <w:bCs/>
          <w:u w:val="single"/>
        </w:rPr>
        <w:t>pena l’impossibilità di ricorrere al subappalto</w:t>
      </w:r>
      <w:r w:rsidRPr="006D3DE0">
        <w:rPr>
          <w:rFonts w:asciiTheme="minorHAnsi" w:hAnsiTheme="minorHAnsi" w:cstheme="minorHAnsi"/>
          <w:bCs/>
        </w:rPr>
        <w:t xml:space="preserve">, indica l’elenco delle prestazioni che intende subappaltare con la relativa </w:t>
      </w:r>
      <w:r w:rsidRPr="00F877ED">
        <w:rPr>
          <w:rFonts w:asciiTheme="minorHAnsi" w:hAnsiTheme="minorHAnsi" w:cstheme="minorHAnsi"/>
          <w:bCs/>
          <w:u w:val="single"/>
        </w:rPr>
        <w:t>quota percentuale</w:t>
      </w:r>
      <w:r w:rsidRPr="006D3DE0">
        <w:rPr>
          <w:rFonts w:asciiTheme="minorHAnsi" w:hAnsiTheme="minorHAnsi" w:cstheme="minorHAnsi"/>
          <w:bCs/>
        </w:rPr>
        <w:t xml:space="preserve"> dell’importo complessivo del contratto:</w:t>
      </w:r>
    </w:p>
    <w:p w14:paraId="742CD1D8" w14:textId="046787B3" w:rsidR="008570F2" w:rsidRPr="006D3DE0" w:rsidRDefault="008570F2" w:rsidP="008570F2">
      <w:pPr>
        <w:pStyle w:val="Paragrafoelenco"/>
        <w:jc w:val="both"/>
        <w:rPr>
          <w:rFonts w:asciiTheme="minorHAnsi" w:hAnsiTheme="minorHAnsi" w:cstheme="minorHAnsi"/>
          <w:bCs/>
        </w:rPr>
      </w:pPr>
      <w:r w:rsidRPr="006D3DE0">
        <w:rPr>
          <w:rFonts w:asciiTheme="minorHAnsi" w:hAnsiTheme="minorHAnsi" w:cstheme="minorHAnsi"/>
          <w:bCs/>
        </w:rPr>
        <w:t>_______%</w:t>
      </w:r>
    </w:p>
    <w:p w14:paraId="12CDA165" w14:textId="7BD3F2B5" w:rsidR="008570F2" w:rsidRPr="006D3DE0" w:rsidRDefault="008570F2" w:rsidP="008570F2">
      <w:pPr>
        <w:pStyle w:val="Paragrafoelenco"/>
        <w:jc w:val="both"/>
        <w:rPr>
          <w:rFonts w:asciiTheme="minorHAnsi" w:hAnsiTheme="minorHAnsi" w:cstheme="minorHAnsi"/>
          <w:bCs/>
        </w:rPr>
      </w:pPr>
      <w:r w:rsidRPr="006D3DE0">
        <w:rPr>
          <w:rFonts w:asciiTheme="minorHAnsi" w:hAnsiTheme="minorHAnsi" w:cstheme="minorHAnsi"/>
          <w:bCs/>
        </w:rPr>
        <w:lastRenderedPageBreak/>
        <w:t>Prestazioni:________________________________________________________________________________________________________________________________________________________</w:t>
      </w:r>
    </w:p>
    <w:p w14:paraId="24957CDF" w14:textId="610663DB" w:rsidR="00F877ED" w:rsidRPr="00F877ED" w:rsidRDefault="00C27F8D" w:rsidP="00C27F8D">
      <w:pPr>
        <w:pStyle w:val="Paragrafoelenco"/>
        <w:numPr>
          <w:ilvl w:val="0"/>
          <w:numId w:val="17"/>
        </w:numPr>
        <w:jc w:val="both"/>
        <w:rPr>
          <w:rFonts w:asciiTheme="minorHAnsi" w:hAnsiTheme="minorHAnsi" w:cstheme="minorHAnsi"/>
          <w:bCs/>
          <w:lang w:bidi="it-IT"/>
        </w:rPr>
      </w:pPr>
      <w:r>
        <w:rPr>
          <w:rFonts w:asciiTheme="minorHAnsi" w:hAnsiTheme="minorHAnsi" w:cstheme="minorHAnsi"/>
          <w:bCs/>
        </w:rPr>
        <w:t>[</w:t>
      </w:r>
      <w:r w:rsidRPr="00C27F8D">
        <w:rPr>
          <w:rFonts w:asciiTheme="minorHAnsi" w:hAnsiTheme="minorHAnsi" w:cstheme="minorHAnsi"/>
          <w:bCs/>
          <w:i/>
        </w:rPr>
        <w:t>eventuale</w:t>
      </w:r>
      <w:r>
        <w:rPr>
          <w:rFonts w:asciiTheme="minorHAnsi" w:hAnsiTheme="minorHAnsi" w:cstheme="minorHAnsi"/>
          <w:bCs/>
        </w:rPr>
        <w:t xml:space="preserve">] </w:t>
      </w:r>
      <w:r w:rsidR="008570F2" w:rsidRPr="006D3DE0">
        <w:rPr>
          <w:rFonts w:asciiTheme="minorHAnsi" w:hAnsiTheme="minorHAnsi" w:cstheme="minorHAnsi"/>
          <w:bCs/>
        </w:rPr>
        <w:t>dichiara di essere</w:t>
      </w:r>
      <w:r w:rsidR="00F877ED">
        <w:rPr>
          <w:rFonts w:asciiTheme="minorHAnsi" w:hAnsiTheme="minorHAnsi" w:cstheme="minorHAnsi"/>
          <w:bCs/>
        </w:rPr>
        <w:t xml:space="preserve">, in base alla definizione di cui alla </w:t>
      </w:r>
      <w:r w:rsidR="00F877ED" w:rsidRPr="00F877ED">
        <w:rPr>
          <w:rFonts w:asciiTheme="minorHAnsi" w:hAnsiTheme="minorHAnsi" w:cstheme="minorHAnsi"/>
          <w:bCs/>
          <w:lang w:bidi="it-IT"/>
        </w:rPr>
        <w:t>raccomandazione della Commissione Europea del 6 maggio 2003, relativa alla definizione delle microimprese, piccole e medie imprese (GU L 124 del 20.5.2003, pag. 36):</w:t>
      </w:r>
    </w:p>
    <w:p w14:paraId="4E40261E" w14:textId="11D91D5A" w:rsidR="008570F2" w:rsidRPr="006D3DE0" w:rsidRDefault="008570F2" w:rsidP="008570F2">
      <w:pPr>
        <w:pStyle w:val="Paragrafoelenco"/>
        <w:jc w:val="both"/>
        <w:rPr>
          <w:rFonts w:asciiTheme="minorHAnsi" w:hAnsiTheme="minorHAnsi" w:cstheme="minorHAnsi"/>
          <w:bCs/>
        </w:rPr>
      </w:pPr>
      <w:r w:rsidRPr="006D3DE0">
        <w:rPr>
          <w:rFonts w:asciiTheme="minorHAnsi" w:eastAsia="Wingdings 2" w:hAnsiTheme="minorHAnsi" w:cstheme="minorHAnsi"/>
          <w:bCs/>
        </w:rPr>
        <w:t>*</w:t>
      </w:r>
      <w:r w:rsidRPr="006D3DE0">
        <w:rPr>
          <w:rFonts w:asciiTheme="minorHAnsi" w:hAnsiTheme="minorHAnsi" w:cstheme="minorHAnsi"/>
          <w:bCs/>
        </w:rPr>
        <w:t xml:space="preserve"> Microimpresa</w:t>
      </w:r>
      <w:r w:rsidR="00684E01" w:rsidRPr="006D3DE0">
        <w:rPr>
          <w:rFonts w:asciiTheme="minorHAnsi" w:hAnsiTheme="minorHAnsi" w:cstheme="minorHAnsi"/>
          <w:bCs/>
        </w:rPr>
        <w:t xml:space="preserve"> [</w:t>
      </w:r>
      <w:r w:rsidRPr="006D3DE0">
        <w:rPr>
          <w:rFonts w:asciiTheme="minorHAnsi" w:hAnsiTheme="minorHAnsi" w:cstheme="minorHAnsi"/>
          <w:bCs/>
          <w:i/>
        </w:rPr>
        <w:t>imprese che occupano meno di 10 persone e realizzano un fatturato annuo oppure un totale di bilancio annuo non superiori a 2 milioni di EUR</w:t>
      </w:r>
      <w:r w:rsidR="00684E01" w:rsidRPr="006D3DE0">
        <w:rPr>
          <w:rFonts w:asciiTheme="minorHAnsi" w:hAnsiTheme="minorHAnsi" w:cstheme="minorHAnsi"/>
          <w:bCs/>
        </w:rPr>
        <w:t>]</w:t>
      </w:r>
      <w:r w:rsidRPr="006D3DE0">
        <w:rPr>
          <w:rFonts w:asciiTheme="minorHAnsi" w:hAnsiTheme="minorHAnsi" w:cstheme="minorHAnsi"/>
          <w:bCs/>
        </w:rPr>
        <w:t>.</w:t>
      </w:r>
    </w:p>
    <w:p w14:paraId="0E031F66" w14:textId="55E12FEB" w:rsidR="008570F2" w:rsidRPr="006D3DE0" w:rsidRDefault="008570F2" w:rsidP="008570F2">
      <w:pPr>
        <w:pStyle w:val="Paragrafoelenco"/>
        <w:jc w:val="both"/>
        <w:rPr>
          <w:rFonts w:asciiTheme="minorHAnsi" w:hAnsiTheme="minorHAnsi" w:cstheme="minorHAnsi"/>
          <w:bCs/>
        </w:rPr>
      </w:pPr>
      <w:r w:rsidRPr="006D3DE0">
        <w:rPr>
          <w:rFonts w:asciiTheme="minorHAnsi" w:eastAsia="Wingdings 2" w:hAnsiTheme="minorHAnsi" w:cstheme="minorHAnsi"/>
          <w:bCs/>
        </w:rPr>
        <w:t>*</w:t>
      </w:r>
      <w:r w:rsidRPr="006D3DE0">
        <w:rPr>
          <w:rFonts w:asciiTheme="minorHAnsi" w:hAnsiTheme="minorHAnsi" w:cstheme="minorHAnsi"/>
          <w:bCs/>
        </w:rPr>
        <w:t xml:space="preserve"> Piccola impresa </w:t>
      </w:r>
      <w:r w:rsidR="00684E01" w:rsidRPr="006D3DE0">
        <w:rPr>
          <w:rFonts w:asciiTheme="minorHAnsi" w:hAnsiTheme="minorHAnsi" w:cstheme="minorHAnsi"/>
          <w:bCs/>
        </w:rPr>
        <w:t>[</w:t>
      </w:r>
      <w:r w:rsidRPr="006D3DE0">
        <w:rPr>
          <w:rFonts w:asciiTheme="minorHAnsi" w:hAnsiTheme="minorHAnsi" w:cstheme="minorHAnsi"/>
          <w:bCs/>
          <w:i/>
        </w:rPr>
        <w:t>imprese che occupano meno di 50 persone e realizzano un fatturato annuo o un totale di bilancio annuo non superiori a 10 milioni di EUR</w:t>
      </w:r>
      <w:r w:rsidR="00684E01" w:rsidRPr="006D3DE0">
        <w:rPr>
          <w:rFonts w:asciiTheme="minorHAnsi" w:hAnsiTheme="minorHAnsi" w:cstheme="minorHAnsi"/>
          <w:bCs/>
        </w:rPr>
        <w:t>]</w:t>
      </w:r>
      <w:r w:rsidRPr="006D3DE0">
        <w:rPr>
          <w:rFonts w:asciiTheme="minorHAnsi" w:hAnsiTheme="minorHAnsi" w:cstheme="minorHAnsi"/>
          <w:bCs/>
        </w:rPr>
        <w:t>.</w:t>
      </w:r>
    </w:p>
    <w:p w14:paraId="28D83F02" w14:textId="43DE55BC" w:rsidR="008570F2" w:rsidRPr="006D3DE0" w:rsidRDefault="008570F2" w:rsidP="008570F2">
      <w:pPr>
        <w:pStyle w:val="Paragrafoelenco"/>
        <w:jc w:val="both"/>
        <w:rPr>
          <w:rFonts w:asciiTheme="minorHAnsi" w:hAnsiTheme="minorHAnsi" w:cstheme="minorHAnsi"/>
          <w:bCs/>
        </w:rPr>
      </w:pPr>
      <w:r w:rsidRPr="006D3DE0">
        <w:rPr>
          <w:rFonts w:asciiTheme="minorHAnsi" w:eastAsia="Wingdings 2" w:hAnsiTheme="minorHAnsi" w:cstheme="minorHAnsi"/>
          <w:bCs/>
        </w:rPr>
        <w:t>*</w:t>
      </w:r>
      <w:r w:rsidRPr="006D3DE0">
        <w:rPr>
          <w:rFonts w:asciiTheme="minorHAnsi" w:hAnsiTheme="minorHAnsi" w:cstheme="minorHAnsi"/>
          <w:bCs/>
        </w:rPr>
        <w:t xml:space="preserve"> Media impresa </w:t>
      </w:r>
      <w:r w:rsidR="00684E01" w:rsidRPr="006D3DE0">
        <w:rPr>
          <w:rFonts w:asciiTheme="minorHAnsi" w:hAnsiTheme="minorHAnsi" w:cstheme="minorHAnsi"/>
          <w:bCs/>
        </w:rPr>
        <w:t>[</w:t>
      </w:r>
      <w:r w:rsidRPr="006D3DE0">
        <w:rPr>
          <w:rFonts w:asciiTheme="minorHAnsi" w:hAnsiTheme="minorHAnsi" w:cstheme="minorHAns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6D3DE0">
        <w:rPr>
          <w:rFonts w:asciiTheme="minorHAnsi" w:hAnsiTheme="minorHAnsi" w:cstheme="minorHAnsi"/>
          <w:bCs/>
        </w:rPr>
        <w:t>]</w:t>
      </w:r>
      <w:r w:rsidRPr="006D3DE0">
        <w:rPr>
          <w:rFonts w:asciiTheme="minorHAnsi" w:hAnsiTheme="minorHAnsi" w:cstheme="minorHAnsi"/>
          <w:bCs/>
        </w:rPr>
        <w:t>.</w:t>
      </w:r>
    </w:p>
    <w:p w14:paraId="369A780C" w14:textId="4E7DB7CA" w:rsidR="00B70638" w:rsidRPr="006D3DE0" w:rsidRDefault="00B70638" w:rsidP="00C27F8D">
      <w:pPr>
        <w:pStyle w:val="Paragrafoelenco"/>
        <w:numPr>
          <w:ilvl w:val="0"/>
          <w:numId w:val="17"/>
        </w:numPr>
        <w:jc w:val="both"/>
        <w:rPr>
          <w:rFonts w:asciiTheme="minorHAnsi" w:hAnsiTheme="minorHAnsi" w:cstheme="minorHAnsi"/>
          <w:bCs/>
        </w:rPr>
      </w:pPr>
      <w:r w:rsidRPr="006D3DE0">
        <w:rPr>
          <w:rFonts w:asciiTheme="minorHAnsi" w:hAnsiTheme="minorHAnsi" w:cstheme="minorHAnsi"/>
          <w:bCs/>
        </w:rPr>
        <w:t>di essere edotto degli obblighi derivanti dal codice di comportamento adottato dall’Agenzia Spaziale Italiana approvato il 30.05.2014</w:t>
      </w:r>
      <w:r w:rsidR="004A6C59" w:rsidRPr="006D3DE0">
        <w:rPr>
          <w:rFonts w:asciiTheme="minorHAnsi" w:hAnsiTheme="minorHAnsi" w:cstheme="minorHAnsi"/>
          <w:bCs/>
        </w:rPr>
        <w:t>,</w:t>
      </w:r>
      <w:r w:rsidRPr="006D3DE0">
        <w:rPr>
          <w:rFonts w:asciiTheme="minorHAnsi" w:hAnsiTheme="minorHAnsi" w:cstheme="minorHAnsi"/>
          <w:bCs/>
        </w:rPr>
        <w:t xml:space="preserve"> entrato in vigore il 17.06.2014 </w:t>
      </w:r>
      <w:r w:rsidR="004A6C59" w:rsidRPr="006D3DE0">
        <w:rPr>
          <w:rFonts w:asciiTheme="minorHAnsi" w:hAnsiTheme="minorHAnsi" w:cstheme="minorHAnsi"/>
          <w:bCs/>
        </w:rPr>
        <w:t xml:space="preserve">ed </w:t>
      </w:r>
      <w:r w:rsidRPr="006D3DE0">
        <w:rPr>
          <w:rFonts w:asciiTheme="minorHAnsi" w:hAnsiTheme="minorHAnsi" w:cstheme="minorHAnsi"/>
          <w:bCs/>
        </w:rPr>
        <w:t xml:space="preserve">aggiornato al 6 febbraio 2018 </w:t>
      </w:r>
      <w:r w:rsidR="004A6C59" w:rsidRPr="006D3DE0">
        <w:rPr>
          <w:rFonts w:asciiTheme="minorHAnsi" w:hAnsiTheme="minorHAnsi" w:cstheme="minorHAnsi"/>
          <w:bCs/>
        </w:rPr>
        <w:t>(</w:t>
      </w:r>
      <w:r w:rsidRPr="006D3DE0">
        <w:rPr>
          <w:rFonts w:asciiTheme="minorHAnsi" w:hAnsiTheme="minorHAnsi" w:cstheme="minorHAnsi"/>
          <w:bCs/>
        </w:rPr>
        <w:t>disponibile sul sito dell’ASI) e dichiara:</w:t>
      </w:r>
    </w:p>
    <w:p w14:paraId="5EFC422B" w14:textId="77777777" w:rsidR="00B70638" w:rsidRPr="006D3DE0" w:rsidRDefault="00B70638" w:rsidP="000157B8">
      <w:pPr>
        <w:spacing w:after="200" w:line="276" w:lineRule="auto"/>
        <w:ind w:left="1134"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 </w:t>
      </w:r>
      <w:r w:rsidRPr="006D3DE0">
        <w:rPr>
          <w:rFonts w:asciiTheme="minorHAnsi" w:hAnsiTheme="minorHAnsi" w:cstheme="minorHAns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6D3DE0" w:rsidRDefault="00B70638" w:rsidP="000157B8">
      <w:pPr>
        <w:spacing w:after="200" w:line="276" w:lineRule="auto"/>
        <w:ind w:left="1134"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 </w:t>
      </w:r>
      <w:r w:rsidRPr="006D3DE0">
        <w:rPr>
          <w:rFonts w:asciiTheme="minorHAnsi" w:hAnsiTheme="minorHAnsi" w:cstheme="minorHAns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6D3DE0" w:rsidRDefault="00B70638" w:rsidP="000157B8">
      <w:pPr>
        <w:spacing w:after="200" w:line="276" w:lineRule="auto"/>
        <w:ind w:left="708"/>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6D3DE0" w:rsidRDefault="00B70638" w:rsidP="00C27F8D">
      <w:pPr>
        <w:pStyle w:val="Paragrafoelenco"/>
        <w:numPr>
          <w:ilvl w:val="0"/>
          <w:numId w:val="17"/>
        </w:numPr>
        <w:jc w:val="both"/>
        <w:rPr>
          <w:rFonts w:asciiTheme="minorHAnsi" w:hAnsiTheme="minorHAnsi" w:cstheme="minorHAnsi"/>
          <w:bCs/>
        </w:rPr>
      </w:pPr>
      <w:r w:rsidRPr="006D3DE0">
        <w:rPr>
          <w:rFonts w:asciiTheme="minorHAnsi" w:hAnsiTheme="minorHAnsi" w:cstheme="minorHAnsi"/>
          <w:bCs/>
        </w:rPr>
        <w:t>di accettare, senza condizione o riserva alcuna, tutte le norme e disposizioni contenute nella documentazione di gara di cui al p</w:t>
      </w:r>
      <w:r w:rsidR="00FC0533" w:rsidRPr="006D3DE0">
        <w:rPr>
          <w:rFonts w:asciiTheme="minorHAnsi" w:hAnsiTheme="minorHAnsi" w:cstheme="minorHAnsi"/>
          <w:bCs/>
        </w:rPr>
        <w:t xml:space="preserve">ar. </w:t>
      </w:r>
      <w:r w:rsidRPr="006D3DE0">
        <w:rPr>
          <w:rFonts w:asciiTheme="minorHAnsi" w:hAnsiTheme="minorHAnsi" w:cstheme="minorHAnsi"/>
          <w:bCs/>
        </w:rPr>
        <w:t>3 del</w:t>
      </w:r>
      <w:r w:rsidR="00FC0533" w:rsidRPr="006D3DE0">
        <w:rPr>
          <w:rFonts w:asciiTheme="minorHAnsi" w:hAnsiTheme="minorHAnsi" w:cstheme="minorHAnsi"/>
          <w:bCs/>
        </w:rPr>
        <w:t xml:space="preserve"> bando di gara</w:t>
      </w:r>
      <w:r w:rsidRPr="006D3DE0">
        <w:rPr>
          <w:rFonts w:asciiTheme="minorHAnsi" w:hAnsiTheme="minorHAnsi" w:cstheme="minorHAnsi"/>
          <w:bCs/>
        </w:rPr>
        <w:t xml:space="preserve">;  </w:t>
      </w:r>
    </w:p>
    <w:p w14:paraId="307631E5" w14:textId="7C6DAC5B" w:rsidR="00B70638" w:rsidRPr="006D3DE0" w:rsidRDefault="00B70638" w:rsidP="00C27F8D">
      <w:pPr>
        <w:pStyle w:val="Paragrafoelenco"/>
        <w:numPr>
          <w:ilvl w:val="0"/>
          <w:numId w:val="17"/>
        </w:numPr>
        <w:jc w:val="both"/>
        <w:rPr>
          <w:rFonts w:asciiTheme="minorHAnsi" w:hAnsiTheme="minorHAnsi" w:cstheme="minorHAnsi"/>
          <w:bCs/>
        </w:rPr>
      </w:pPr>
      <w:r w:rsidRPr="006D3DE0">
        <w:rPr>
          <w:rFonts w:asciiTheme="minorHAnsi" w:hAnsiTheme="minorHAnsi" w:cstheme="minorHAnsi"/>
          <w:bCs/>
        </w:rPr>
        <w:t>di avere la perfetta conoscenza delle norme generali e particolari che regolano l'appalto oltre che di tutti gli obblighi derivanti dalle prescrizioni degli atti di gara;</w:t>
      </w:r>
    </w:p>
    <w:p w14:paraId="4164D843" w14:textId="045E917E" w:rsidR="00B70638" w:rsidRPr="006D3DE0" w:rsidRDefault="00B70638" w:rsidP="00C27F8D">
      <w:pPr>
        <w:pStyle w:val="Paragrafoelenco"/>
        <w:numPr>
          <w:ilvl w:val="0"/>
          <w:numId w:val="17"/>
        </w:numPr>
        <w:jc w:val="both"/>
        <w:rPr>
          <w:rFonts w:asciiTheme="minorHAnsi" w:hAnsiTheme="minorHAnsi" w:cstheme="minorHAnsi"/>
          <w:bCs/>
        </w:rPr>
      </w:pPr>
      <w:r w:rsidRPr="006D3DE0">
        <w:rPr>
          <w:rFonts w:asciiTheme="minorHAnsi" w:hAnsiTheme="minorHAnsi" w:cstheme="minorHAnsi"/>
          <w:bCs/>
        </w:rPr>
        <w:t>di non incorrere nei divieti di partecipazione multipla di cui all’art. 48 del codice;</w:t>
      </w:r>
    </w:p>
    <w:p w14:paraId="54C95369" w14:textId="011766F3" w:rsidR="00B70638" w:rsidRPr="006D3DE0" w:rsidRDefault="00B70638" w:rsidP="00C27F8D">
      <w:pPr>
        <w:pStyle w:val="Paragrafoelenco"/>
        <w:numPr>
          <w:ilvl w:val="0"/>
          <w:numId w:val="17"/>
        </w:numPr>
        <w:jc w:val="both"/>
        <w:rPr>
          <w:rFonts w:asciiTheme="minorHAnsi" w:hAnsiTheme="minorHAnsi" w:cstheme="minorHAnsi"/>
          <w:b/>
          <w:bCs/>
        </w:rPr>
      </w:pPr>
      <w:r w:rsidRPr="006D3DE0">
        <w:rPr>
          <w:rFonts w:asciiTheme="minorHAnsi" w:hAnsiTheme="minorHAnsi" w:cstheme="minorHAnsi"/>
          <w:bCs/>
        </w:rPr>
        <w:t>di autorizzare l’ASI a trasmettere tramite posta elettronica certificata le comunicazioni di cui all’art. 76 del Codice;</w:t>
      </w:r>
    </w:p>
    <w:p w14:paraId="4A91D183" w14:textId="39CBF93A" w:rsidR="00B70638" w:rsidRPr="006D3DE0" w:rsidRDefault="00B70638" w:rsidP="00C27F8D">
      <w:pPr>
        <w:pStyle w:val="Paragrafoelenco"/>
        <w:numPr>
          <w:ilvl w:val="0"/>
          <w:numId w:val="17"/>
        </w:numPr>
        <w:jc w:val="both"/>
        <w:rPr>
          <w:rFonts w:asciiTheme="minorHAnsi" w:hAnsiTheme="minorHAnsi" w:cstheme="minorHAnsi"/>
          <w:bCs/>
        </w:rPr>
      </w:pPr>
      <w:r w:rsidRPr="006D3DE0">
        <w:rPr>
          <w:rFonts w:asciiTheme="minorHAnsi" w:hAnsiTheme="minorHAnsi" w:cstheme="minorHAnsi"/>
          <w:bCs/>
        </w:rPr>
        <w:t>di accettare, in caso di RTI e consorzi, che tutte le comunicazioni formali effettuate dall’ASI relativamente alla gara verranno effettuate esclusivamente alla mandataria;</w:t>
      </w:r>
    </w:p>
    <w:p w14:paraId="571F7DC8" w14:textId="70E71135" w:rsidR="00B70638" w:rsidRPr="006D3DE0" w:rsidRDefault="00B70638" w:rsidP="00C27F8D">
      <w:pPr>
        <w:pStyle w:val="Paragrafoelenco"/>
        <w:numPr>
          <w:ilvl w:val="0"/>
          <w:numId w:val="17"/>
        </w:numPr>
        <w:jc w:val="both"/>
        <w:rPr>
          <w:rFonts w:asciiTheme="minorHAnsi" w:hAnsiTheme="minorHAnsi" w:cstheme="minorHAnsi"/>
          <w:bCs/>
        </w:rPr>
      </w:pPr>
      <w:r w:rsidRPr="006D3DE0">
        <w:rPr>
          <w:rFonts w:asciiTheme="minorHAnsi" w:hAnsiTheme="minorHAnsi" w:cstheme="minorHAnsi"/>
          <w:bCs/>
        </w:rPr>
        <w:t>in merito agli obblighi concernenti il segreto d’ufficio, dichiara:</w:t>
      </w:r>
    </w:p>
    <w:p w14:paraId="6E2950C6" w14:textId="77777777" w:rsidR="00B70638" w:rsidRPr="006D3DE0" w:rsidRDefault="00B70638" w:rsidP="00F877ED">
      <w:pPr>
        <w:spacing w:after="200" w:line="276" w:lineRule="auto"/>
        <w:ind w:left="993"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w:t>
      </w:r>
      <w:r w:rsidRPr="006D3DE0">
        <w:rPr>
          <w:rFonts w:asciiTheme="minorHAnsi" w:hAnsiTheme="minorHAnsi" w:cstheme="minorHAnsi"/>
          <w:bCs/>
          <w:sz w:val="22"/>
          <w:szCs w:val="22"/>
          <w:lang w:eastAsia="en-US"/>
        </w:rPr>
        <w:tab/>
        <w:t>di impegnarsi a non divulgare notizie relative alle attività svolte presso gli uffici dell’Agenzia Spaziale Italiana, di cui sia venuta a conoscenza nel corso o a causa della compilazione dell’offerta;</w:t>
      </w:r>
    </w:p>
    <w:p w14:paraId="420CA415" w14:textId="77777777" w:rsidR="00B70638" w:rsidRPr="006D3DE0" w:rsidRDefault="00B70638" w:rsidP="00F877ED">
      <w:pPr>
        <w:spacing w:after="200" w:line="276" w:lineRule="auto"/>
        <w:ind w:left="993"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w:t>
      </w:r>
      <w:r w:rsidRPr="006D3DE0">
        <w:rPr>
          <w:rFonts w:asciiTheme="minorHAnsi" w:hAnsiTheme="minorHAnsi" w:cstheme="minorHAns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79FF7FAF" w14:textId="77777777" w:rsidR="00B70638" w:rsidRPr="006D3DE0" w:rsidRDefault="00B70638" w:rsidP="00F877ED">
      <w:pPr>
        <w:spacing w:after="200" w:line="276" w:lineRule="auto"/>
        <w:ind w:left="993"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w:t>
      </w:r>
      <w:r w:rsidRPr="006D3DE0">
        <w:rPr>
          <w:rFonts w:asciiTheme="minorHAnsi" w:hAnsiTheme="minorHAnsi" w:cstheme="minorHAnsi"/>
          <w:bCs/>
          <w:sz w:val="22"/>
          <w:szCs w:val="22"/>
          <w:lang w:eastAsia="en-US"/>
        </w:rPr>
        <w:tab/>
        <w:t>di impegnarsi ad adottare tutte le opportune misure volte a garantire la massima riservatezza sulle informazioni di cui fosse venuta a conoscenza nel corso o a della compilazione dell’offerta;</w:t>
      </w:r>
    </w:p>
    <w:p w14:paraId="59D25668" w14:textId="77777777" w:rsidR="00B70638" w:rsidRPr="006D3DE0" w:rsidRDefault="00B70638" w:rsidP="00F877ED">
      <w:pPr>
        <w:spacing w:after="200" w:line="276" w:lineRule="auto"/>
        <w:ind w:left="993"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lastRenderedPageBreak/>
        <w:t>-</w:t>
      </w:r>
      <w:r w:rsidRPr="006D3DE0">
        <w:rPr>
          <w:rFonts w:asciiTheme="minorHAnsi" w:hAnsiTheme="minorHAnsi" w:cstheme="minorHAns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7549BB1B" w14:textId="77777777" w:rsidR="00B70638" w:rsidRPr="006D3DE0" w:rsidRDefault="00B70638" w:rsidP="00F877ED">
      <w:pPr>
        <w:spacing w:after="200" w:line="276" w:lineRule="auto"/>
        <w:ind w:left="993"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w:t>
      </w:r>
      <w:r w:rsidRPr="006D3DE0">
        <w:rPr>
          <w:rFonts w:asciiTheme="minorHAnsi" w:hAnsiTheme="minorHAnsi" w:cstheme="minorHAns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C905EA" w:rsidRDefault="000157B8" w:rsidP="00C27F8D">
      <w:pPr>
        <w:pStyle w:val="Paragrafoelenco"/>
        <w:numPr>
          <w:ilvl w:val="0"/>
          <w:numId w:val="17"/>
        </w:numPr>
        <w:rPr>
          <w:rFonts w:asciiTheme="minorHAnsi" w:eastAsia="Calibri" w:hAnsiTheme="minorHAnsi" w:cstheme="minorHAnsi"/>
          <w:b/>
          <w:bCs/>
        </w:rPr>
      </w:pPr>
      <w:r w:rsidRPr="006D3DE0">
        <w:rPr>
          <w:rFonts w:asciiTheme="minorHAnsi" w:eastAsia="Calibri" w:hAnsiTheme="minorHAnsi" w:cstheme="minorHAnsi"/>
          <w:bCs/>
          <w:i/>
        </w:rPr>
        <w:t>[</w:t>
      </w:r>
      <w:r w:rsidRPr="006D3DE0">
        <w:rPr>
          <w:rFonts w:asciiTheme="minorHAnsi" w:eastAsia="Calibri" w:hAnsiTheme="minorHAnsi" w:cstheme="minorHAnsi"/>
          <w:b/>
          <w:bCs/>
          <w:i/>
        </w:rPr>
        <w:t>Per gli operatori economici non residenti e privi di stabile organizzazione in Italia</w:t>
      </w:r>
      <w:r w:rsidRPr="006D3DE0">
        <w:rPr>
          <w:rFonts w:asciiTheme="minorHAnsi" w:eastAsia="Calibri" w:hAnsiTheme="minorHAnsi" w:cstheme="minorHAnsi"/>
          <w:bCs/>
          <w:i/>
        </w:rPr>
        <w:t xml:space="preserve">] </w:t>
      </w:r>
      <w:r w:rsidR="00D10CC1" w:rsidRPr="00C905EA">
        <w:rPr>
          <w:rFonts w:asciiTheme="minorHAnsi" w:eastAsia="Calibri" w:hAnsiTheme="minorHAnsi" w:cstheme="minorHAnsi"/>
          <w:bCs/>
        </w:rPr>
        <w:t>si impegna ad uniformarsi, in caso di aggiudicazione, alla disciplina di cui agli articoli 17, comma 2, e 53, comma 3 del d.p.r. 633/1972 e a comunicare alla stazione appaltante la nomina del proprio rappresentante fiscale, nelle forme di legge;</w:t>
      </w:r>
    </w:p>
    <w:p w14:paraId="775A48DB" w14:textId="675656FC" w:rsidR="00B70638" w:rsidRPr="006D3DE0" w:rsidRDefault="000157B8" w:rsidP="00C27F8D">
      <w:pPr>
        <w:pStyle w:val="Paragrafoelenco"/>
        <w:numPr>
          <w:ilvl w:val="0"/>
          <w:numId w:val="17"/>
        </w:numPr>
        <w:jc w:val="both"/>
        <w:rPr>
          <w:rFonts w:asciiTheme="minorHAnsi" w:hAnsiTheme="minorHAnsi" w:cstheme="minorHAnsi"/>
          <w:bCs/>
        </w:rPr>
      </w:pPr>
      <w:r w:rsidRPr="006D3DE0">
        <w:rPr>
          <w:rFonts w:asciiTheme="minorHAnsi" w:hAnsiTheme="minorHAnsi" w:cstheme="minorHAnsi"/>
          <w:bCs/>
        </w:rPr>
        <w:t xml:space="preserve"> [</w:t>
      </w:r>
      <w:r w:rsidRPr="006D3DE0">
        <w:rPr>
          <w:rFonts w:asciiTheme="minorHAnsi" w:hAnsiTheme="minorHAnsi" w:cstheme="minorHAnsi"/>
          <w:b/>
          <w:bCs/>
          <w:i/>
        </w:rPr>
        <w:t>Per gli operatori economici che presentano la cauzione provvisoria in misura ridotta, ai sensi dell’art. 93, comma 7 del Codice</w:t>
      </w:r>
      <w:r w:rsidRPr="006D3DE0">
        <w:rPr>
          <w:rFonts w:asciiTheme="minorHAnsi" w:hAnsiTheme="minorHAnsi" w:cstheme="minorHAnsi"/>
          <w:bCs/>
        </w:rPr>
        <w:t xml:space="preserve">] </w:t>
      </w:r>
      <w:r w:rsidR="00B70638" w:rsidRPr="006D3DE0">
        <w:rPr>
          <w:rFonts w:asciiTheme="minorHAnsi" w:hAnsiTheme="minorHAnsi" w:cstheme="minorHAnsi"/>
          <w:bCs/>
        </w:rPr>
        <w:t xml:space="preserve">di essere in possesso del possesso del requisito previsto dall’art. 93, comma 7 del Codice e allega copia conforme della relativa certificazione; </w:t>
      </w:r>
      <w:r w:rsidR="00B70638" w:rsidRPr="006D3DE0">
        <w:rPr>
          <w:rFonts w:asciiTheme="minorHAnsi" w:hAnsiTheme="minorHAnsi" w:cstheme="minorHAnsi"/>
          <w:b/>
          <w:bCs/>
        </w:rPr>
        <w:t xml:space="preserve"> </w:t>
      </w:r>
    </w:p>
    <w:p w14:paraId="5DA9E082" w14:textId="5E4ECF99" w:rsidR="00B70638" w:rsidRPr="006D3DE0" w:rsidRDefault="00B70638" w:rsidP="00C27F8D">
      <w:pPr>
        <w:pStyle w:val="Paragrafoelenco"/>
        <w:numPr>
          <w:ilvl w:val="0"/>
          <w:numId w:val="17"/>
        </w:numPr>
        <w:jc w:val="both"/>
        <w:rPr>
          <w:rFonts w:asciiTheme="minorHAnsi" w:hAnsiTheme="minorHAnsi" w:cstheme="minorHAnsi"/>
          <w:bCs/>
        </w:rPr>
      </w:pPr>
      <w:r w:rsidRPr="006D3DE0">
        <w:rPr>
          <w:rFonts w:asciiTheme="minorHAnsi" w:hAnsiTheme="minorHAnsi" w:cstheme="minorHAnsi"/>
          <w:bCs/>
        </w:rPr>
        <w:t>indica i seguenti dati: domicilio fiscale …………; codice fiscale ……………, partita IVA ……………</w:t>
      </w:r>
      <w:proofErr w:type="gramStart"/>
      <w:r w:rsidRPr="006D3DE0">
        <w:rPr>
          <w:rFonts w:asciiTheme="minorHAnsi" w:hAnsiTheme="minorHAnsi" w:cstheme="minorHAnsi"/>
          <w:bCs/>
        </w:rPr>
        <w:t>…….</w:t>
      </w:r>
      <w:proofErr w:type="gramEnd"/>
      <w:r w:rsidRPr="006D3DE0">
        <w:rPr>
          <w:rFonts w:asciiTheme="minorHAnsi" w:hAnsiTheme="minorHAnsi" w:cstheme="minorHAnsi"/>
          <w:bCs/>
        </w:rPr>
        <w:t xml:space="preserve">; ai fini delle comunicazioni di cui all’art. 76, comma 5 del Codice, indirizzo PEC oppure, solo in caso di concorrenti aventi sede in altri Stati membri, indirizzo di posta elettronica ………………; </w:t>
      </w:r>
    </w:p>
    <w:p w14:paraId="5916CB3E" w14:textId="246E6CA6" w:rsidR="00B70638" w:rsidRPr="006D3DE0" w:rsidRDefault="00B44C4C" w:rsidP="00C27F8D">
      <w:pPr>
        <w:pStyle w:val="Paragrafoelenco"/>
        <w:numPr>
          <w:ilvl w:val="0"/>
          <w:numId w:val="17"/>
        </w:numPr>
        <w:jc w:val="both"/>
        <w:rPr>
          <w:rFonts w:asciiTheme="minorHAnsi" w:hAnsiTheme="minorHAnsi" w:cstheme="minorHAnsi"/>
          <w:bCs/>
        </w:rPr>
      </w:pPr>
      <w:r w:rsidRPr="006D3DE0">
        <w:rPr>
          <w:rFonts w:asciiTheme="minorHAnsi" w:eastAsia="Wingdings 2" w:hAnsiTheme="minorHAnsi" w:cstheme="minorHAnsi"/>
          <w:b/>
          <w:bCs/>
        </w:rPr>
        <w:t>*</w:t>
      </w:r>
      <w:r w:rsidRPr="006D3DE0">
        <w:rPr>
          <w:rFonts w:asciiTheme="minorHAnsi" w:hAnsiTheme="minorHAnsi" w:cstheme="minorHAnsi"/>
          <w:b/>
          <w:bCs/>
        </w:rPr>
        <w:t xml:space="preserve"> </w:t>
      </w:r>
      <w:r w:rsidR="00B70638" w:rsidRPr="006D3DE0">
        <w:rPr>
          <w:rFonts w:asciiTheme="minorHAnsi" w:hAnsiTheme="minorHAnsi" w:cstheme="minorHAnsi"/>
          <w:b/>
          <w:bCs/>
        </w:rPr>
        <w:t>di autorizzare</w:t>
      </w:r>
      <w:r w:rsidR="004F7039" w:rsidRPr="006D3DE0">
        <w:rPr>
          <w:rFonts w:asciiTheme="minorHAnsi" w:hAnsiTheme="minorHAnsi" w:cstheme="minorHAnsi"/>
          <w:bCs/>
        </w:rPr>
        <w:t>,</w:t>
      </w:r>
      <w:r w:rsidR="00B70638" w:rsidRPr="006D3DE0">
        <w:rPr>
          <w:rFonts w:asciiTheme="minorHAnsi" w:hAnsiTheme="minorHAnsi" w:cstheme="minorHAnsi"/>
          <w:bCs/>
        </w:rPr>
        <w:t xml:space="preserve"> qualora un partecipante alla gara eserciti la facoltà di “accesso agli atti”, l’ASI a rilasciare copia di tutta la documentazione presentata per la partecipazione alla gara; </w:t>
      </w:r>
    </w:p>
    <w:p w14:paraId="5A7FF891" w14:textId="588E3369" w:rsidR="00B70638" w:rsidRPr="006D3DE0" w:rsidRDefault="00B70638" w:rsidP="00B44C4C">
      <w:pPr>
        <w:spacing w:after="200" w:line="276" w:lineRule="auto"/>
        <w:ind w:left="296" w:firstLine="424"/>
        <w:jc w:val="both"/>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(oppure) </w:t>
      </w:r>
    </w:p>
    <w:p w14:paraId="7A6FB3DB" w14:textId="78E20820" w:rsidR="00B70638" w:rsidRPr="006D3DE0" w:rsidRDefault="00B44C4C" w:rsidP="00B44C4C">
      <w:pPr>
        <w:spacing w:after="200" w:line="276" w:lineRule="auto"/>
        <w:ind w:left="709"/>
        <w:jc w:val="both"/>
        <w:rPr>
          <w:rFonts w:asciiTheme="minorHAnsi" w:hAnsiTheme="minorHAnsi" w:cstheme="minorHAnsi"/>
          <w:b/>
          <w:bCs/>
          <w:sz w:val="22"/>
          <w:szCs w:val="22"/>
          <w:lang w:eastAsia="en-US"/>
        </w:rPr>
      </w:pPr>
      <w:r w:rsidRPr="006D3DE0">
        <w:rPr>
          <w:rFonts w:asciiTheme="minorHAnsi" w:eastAsia="Wingdings 2" w:hAnsiTheme="minorHAnsi" w:cstheme="minorHAnsi"/>
          <w:b/>
          <w:bCs/>
          <w:sz w:val="22"/>
          <w:szCs w:val="22"/>
          <w:lang w:eastAsia="en-US"/>
        </w:rPr>
        <w:t>*</w:t>
      </w:r>
      <w:r w:rsidRPr="006D3DE0">
        <w:rPr>
          <w:rFonts w:asciiTheme="minorHAnsi" w:hAnsiTheme="minorHAnsi" w:cstheme="minorHAnsi"/>
          <w:b/>
          <w:bCs/>
          <w:sz w:val="22"/>
          <w:szCs w:val="22"/>
          <w:lang w:eastAsia="en-US"/>
        </w:rPr>
        <w:t xml:space="preserve">  </w:t>
      </w:r>
      <w:r w:rsidR="00B70638" w:rsidRPr="006D3DE0">
        <w:rPr>
          <w:rFonts w:asciiTheme="minorHAnsi" w:hAnsiTheme="minorHAnsi" w:cstheme="minorHAnsi"/>
          <w:b/>
          <w:bCs/>
          <w:sz w:val="22"/>
          <w:szCs w:val="22"/>
          <w:lang w:eastAsia="en-US"/>
        </w:rPr>
        <w:t xml:space="preserve">di non autorizzare, </w:t>
      </w:r>
      <w:r w:rsidR="00B70638" w:rsidRPr="006D3DE0">
        <w:rPr>
          <w:rFonts w:asciiTheme="minorHAnsi" w:hAnsiTheme="minorHAnsi" w:cstheme="minorHAns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B70638" w:rsidRPr="006D3DE0">
        <w:rPr>
          <w:rFonts w:asciiTheme="minorHAnsi" w:hAnsiTheme="minorHAnsi" w:cstheme="minorHAnsi"/>
          <w:b/>
          <w:bCs/>
          <w:sz w:val="22"/>
          <w:szCs w:val="22"/>
          <w:lang w:eastAsia="en-US"/>
        </w:rPr>
        <w:t xml:space="preserve"> </w:t>
      </w:r>
    </w:p>
    <w:p w14:paraId="2A53C8F4" w14:textId="256A40A6" w:rsidR="00B70638" w:rsidRPr="006D3DE0" w:rsidRDefault="00B44C4C" w:rsidP="00C27F8D">
      <w:pPr>
        <w:pStyle w:val="Paragrafoelenco"/>
        <w:numPr>
          <w:ilvl w:val="0"/>
          <w:numId w:val="17"/>
        </w:numPr>
        <w:jc w:val="both"/>
        <w:rPr>
          <w:rFonts w:asciiTheme="minorHAnsi" w:hAnsiTheme="minorHAnsi" w:cstheme="minorHAnsi"/>
          <w:bCs/>
        </w:rPr>
      </w:pPr>
      <w:r w:rsidRPr="006D3DE0">
        <w:rPr>
          <w:rFonts w:asciiTheme="minorHAnsi" w:eastAsia="Wingdings 2" w:hAnsiTheme="minorHAnsi" w:cstheme="minorHAnsi"/>
          <w:b/>
          <w:bCs/>
        </w:rPr>
        <w:t>*</w:t>
      </w:r>
      <w:r w:rsidRPr="006D3DE0">
        <w:rPr>
          <w:rFonts w:asciiTheme="minorHAnsi" w:hAnsiTheme="minorHAnsi" w:cstheme="minorHAnsi"/>
          <w:b/>
          <w:bCs/>
        </w:rPr>
        <w:t xml:space="preserve"> </w:t>
      </w:r>
      <w:r w:rsidR="00B70638" w:rsidRPr="006D3DE0">
        <w:rPr>
          <w:rFonts w:asciiTheme="minorHAnsi" w:hAnsiTheme="minorHAnsi" w:cstheme="minorHAnsi"/>
          <w:b/>
          <w:bCs/>
        </w:rPr>
        <w:t>di autorizzare</w:t>
      </w:r>
      <w:r w:rsidR="00B70638" w:rsidRPr="006D3DE0">
        <w:rPr>
          <w:rFonts w:asciiTheme="minorHAnsi" w:hAnsiTheme="minorHAnsi" w:cstheme="minorHAns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6D3DE0" w:rsidRDefault="00B70638" w:rsidP="00B44C4C">
      <w:pPr>
        <w:spacing w:after="200"/>
        <w:ind w:firstLine="708"/>
        <w:jc w:val="both"/>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(oppure)</w:t>
      </w:r>
    </w:p>
    <w:p w14:paraId="1D256E0D" w14:textId="783EDB92" w:rsidR="00B70638" w:rsidRPr="006D3DE0" w:rsidRDefault="00B44C4C" w:rsidP="00B44C4C">
      <w:pPr>
        <w:spacing w:after="200"/>
        <w:ind w:left="709"/>
        <w:jc w:val="both"/>
        <w:rPr>
          <w:rFonts w:asciiTheme="minorHAnsi" w:hAnsiTheme="minorHAnsi" w:cstheme="minorHAnsi"/>
          <w:bCs/>
          <w:sz w:val="22"/>
          <w:szCs w:val="22"/>
          <w:lang w:eastAsia="en-US"/>
        </w:rPr>
      </w:pPr>
      <w:r w:rsidRPr="006D3DE0">
        <w:rPr>
          <w:rFonts w:asciiTheme="minorHAnsi" w:eastAsia="Wingdings 2" w:hAnsiTheme="minorHAnsi" w:cstheme="minorHAnsi"/>
          <w:b/>
          <w:bCs/>
          <w:sz w:val="22"/>
          <w:szCs w:val="22"/>
          <w:lang w:eastAsia="en-US"/>
        </w:rPr>
        <w:t>*</w:t>
      </w:r>
      <w:r w:rsidRPr="006D3DE0">
        <w:rPr>
          <w:rFonts w:asciiTheme="minorHAnsi" w:hAnsiTheme="minorHAnsi" w:cstheme="minorHAnsi"/>
          <w:b/>
          <w:bCs/>
          <w:sz w:val="22"/>
          <w:szCs w:val="22"/>
          <w:lang w:eastAsia="en-US"/>
        </w:rPr>
        <w:t xml:space="preserve"> </w:t>
      </w:r>
      <w:r w:rsidR="00B70638" w:rsidRPr="006D3DE0">
        <w:rPr>
          <w:rFonts w:asciiTheme="minorHAnsi" w:hAnsiTheme="minorHAnsi" w:cstheme="minorHAnsi"/>
          <w:b/>
          <w:bCs/>
          <w:sz w:val="22"/>
          <w:szCs w:val="22"/>
          <w:lang w:eastAsia="en-US"/>
        </w:rPr>
        <w:t>di non autorizzare</w:t>
      </w:r>
      <w:r w:rsidR="00B70638" w:rsidRPr="006D3DE0">
        <w:rPr>
          <w:rFonts w:asciiTheme="minorHAnsi" w:hAnsiTheme="minorHAnsi" w:cstheme="minorHAnsi"/>
          <w:bCs/>
          <w:sz w:val="22"/>
          <w:szCs w:val="22"/>
          <w:lang w:eastAsia="en-US"/>
        </w:rPr>
        <w:t>, qualora venga esercitato il diritto di accesso generalizzato di cui all’art. 5 co. 2 del D. Lgs. n. 33/2013, l’ostensione del documento/informazione non coperto da segreto tecnico/commerciale.</w:t>
      </w:r>
    </w:p>
    <w:p w14:paraId="3FFBB4C6" w14:textId="0BAD52BC" w:rsidR="00B70638" w:rsidRPr="006D3DE0" w:rsidRDefault="00B70638" w:rsidP="00C27F8D">
      <w:pPr>
        <w:pStyle w:val="Paragrafoelenco"/>
        <w:numPr>
          <w:ilvl w:val="0"/>
          <w:numId w:val="17"/>
        </w:numPr>
        <w:jc w:val="both"/>
        <w:rPr>
          <w:rFonts w:asciiTheme="minorHAnsi" w:hAnsiTheme="minorHAnsi" w:cstheme="minorHAnsi"/>
          <w:bCs/>
        </w:rPr>
      </w:pPr>
      <w:r w:rsidRPr="006D3DE0">
        <w:rPr>
          <w:rFonts w:asciiTheme="minorHAnsi" w:hAnsiTheme="minorHAnsi" w:cstheme="minorHAns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0D7A8827" w:rsidR="00B70638" w:rsidRPr="006D3DE0" w:rsidRDefault="00AD1D3E" w:rsidP="00C27F8D">
      <w:pPr>
        <w:pStyle w:val="Paragrafoelenco"/>
        <w:numPr>
          <w:ilvl w:val="0"/>
          <w:numId w:val="17"/>
        </w:numPr>
        <w:jc w:val="both"/>
        <w:rPr>
          <w:rFonts w:asciiTheme="minorHAnsi" w:hAnsiTheme="minorHAnsi" w:cstheme="minorHAnsi"/>
          <w:b/>
          <w:bCs/>
        </w:rPr>
      </w:pPr>
      <w:r w:rsidRPr="006D3DE0">
        <w:rPr>
          <w:rFonts w:asciiTheme="minorHAnsi" w:hAnsiTheme="minorHAnsi" w:cstheme="minorHAnsi"/>
          <w:bCs/>
        </w:rPr>
        <w:t>[</w:t>
      </w:r>
      <w:r w:rsidRPr="006D3DE0">
        <w:rPr>
          <w:rFonts w:asciiTheme="minorHAnsi" w:hAnsiTheme="minorHAnsi" w:cstheme="minorHAnsi"/>
          <w:b/>
          <w:bCs/>
          <w:i/>
        </w:rPr>
        <w:t>Per gli operatori economici ammessi al concordato preventivo con continuità aziendale di cui all’art. 186 bis del RD 16 marzo 1942 n. 267</w:t>
      </w:r>
      <w:r w:rsidRPr="006D3DE0">
        <w:rPr>
          <w:rFonts w:asciiTheme="minorHAnsi" w:hAnsiTheme="minorHAnsi" w:cstheme="minorHAnsi"/>
          <w:bCs/>
        </w:rPr>
        <w:t xml:space="preserve">] </w:t>
      </w:r>
      <w:r w:rsidR="00B70638" w:rsidRPr="006D3DE0">
        <w:rPr>
          <w:rFonts w:asciiTheme="minorHAnsi" w:hAnsiTheme="minorHAnsi" w:cstheme="minorHAnsi"/>
          <w:bCs/>
        </w:rPr>
        <w:t xml:space="preserve">ai sensi dell’art. 80, co. 5, lett. b), e dell’art. 110, comma 3 del Codice, ad integrazione di quanto indicato nella </w:t>
      </w:r>
      <w:proofErr w:type="gramStart"/>
      <w:r w:rsidR="00B70638" w:rsidRPr="006D3DE0">
        <w:rPr>
          <w:rFonts w:asciiTheme="minorHAnsi" w:hAnsiTheme="minorHAnsi" w:cstheme="minorHAnsi"/>
          <w:bCs/>
        </w:rPr>
        <w:t>parte  III</w:t>
      </w:r>
      <w:proofErr w:type="gramEnd"/>
      <w:r w:rsidR="00B70638" w:rsidRPr="006D3DE0">
        <w:rPr>
          <w:rFonts w:asciiTheme="minorHAnsi" w:hAnsiTheme="minorHAnsi" w:cstheme="minorHAnsi"/>
          <w:bCs/>
        </w:rPr>
        <w:t>, sez. C, lett. d) del DGUE gli estremi del provvedimento di ammissione al concordato e del provvedimento di autorizzazione a partecipare alle gare, rilasciati dal Tribunale di  ………………. sono: ………</w:t>
      </w:r>
      <w:proofErr w:type="gramStart"/>
      <w:r w:rsidR="00B70638" w:rsidRPr="006D3DE0">
        <w:rPr>
          <w:rFonts w:asciiTheme="minorHAnsi" w:hAnsiTheme="minorHAnsi" w:cstheme="minorHAnsi"/>
          <w:bCs/>
        </w:rPr>
        <w:t>…….</w:t>
      </w:r>
      <w:proofErr w:type="gramEnd"/>
      <w:r w:rsidR="00B70638" w:rsidRPr="006D3DE0">
        <w:rPr>
          <w:rFonts w:asciiTheme="minorHAnsi" w:hAnsiTheme="minorHAnsi" w:cstheme="minorHAnsi"/>
          <w:bCs/>
        </w:rPr>
        <w:t xml:space="preserve">.; nonché di non partecipare alla gara quale mandataria di un raggruppamento temporaneo di imprese e che le altre imprese aderenti al </w:t>
      </w:r>
      <w:r w:rsidR="00B70638" w:rsidRPr="006D3DE0">
        <w:rPr>
          <w:rFonts w:asciiTheme="minorHAnsi" w:hAnsiTheme="minorHAnsi" w:cstheme="minorHAnsi"/>
          <w:bCs/>
        </w:rPr>
        <w:lastRenderedPageBreak/>
        <w:t>raggruppamento non sono assoggettate ad una procedura concorsuale ai sensi dell’art. 186 bis, comma 6 della legge fallimentare;</w:t>
      </w:r>
    </w:p>
    <w:p w14:paraId="03EEE31C" w14:textId="659A191E" w:rsidR="00B70638" w:rsidRPr="006D3DE0" w:rsidRDefault="00B70638" w:rsidP="00C27F8D">
      <w:pPr>
        <w:pStyle w:val="Paragrafoelenco"/>
        <w:numPr>
          <w:ilvl w:val="0"/>
          <w:numId w:val="17"/>
        </w:numPr>
        <w:jc w:val="both"/>
        <w:rPr>
          <w:rFonts w:asciiTheme="minorHAnsi" w:hAnsiTheme="minorHAnsi" w:cstheme="minorHAnsi"/>
        </w:rPr>
      </w:pPr>
      <w:r w:rsidRPr="006D3DE0">
        <w:rPr>
          <w:rFonts w:asciiTheme="minorHAnsi" w:hAnsiTheme="minorHAnsi" w:cstheme="minorHAnsi"/>
        </w:rPr>
        <w:t>indica le posizioni INPS e INAIL e l’Agenzia delle entrate competente per territorio:</w:t>
      </w:r>
    </w:p>
    <w:p w14:paraId="7E8B4A5D"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6D3DE0" w14:paraId="005F7DEC" w14:textId="77777777" w:rsidTr="00061392">
        <w:tc>
          <w:tcPr>
            <w:tcW w:w="2444" w:type="dxa"/>
          </w:tcPr>
          <w:p w14:paraId="40B0BD8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Ufficio/Sede</w:t>
            </w:r>
          </w:p>
        </w:tc>
        <w:tc>
          <w:tcPr>
            <w:tcW w:w="2444" w:type="dxa"/>
          </w:tcPr>
          <w:p w14:paraId="5763EC0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45" w:type="dxa"/>
          </w:tcPr>
          <w:p w14:paraId="2F63091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445" w:type="dxa"/>
          </w:tcPr>
          <w:p w14:paraId="056149F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41E63E07" w14:textId="77777777" w:rsidTr="00061392">
        <w:tc>
          <w:tcPr>
            <w:tcW w:w="2444" w:type="dxa"/>
          </w:tcPr>
          <w:p w14:paraId="6A6E7D8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4" w:type="dxa"/>
          </w:tcPr>
          <w:p w14:paraId="2BD1B59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2730A0D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0F977EC0"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22FAE733" w14:textId="77777777" w:rsidTr="00061392">
        <w:tc>
          <w:tcPr>
            <w:tcW w:w="2444" w:type="dxa"/>
          </w:tcPr>
          <w:p w14:paraId="38E667D0"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44" w:type="dxa"/>
          </w:tcPr>
          <w:p w14:paraId="7A296529"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890" w:type="dxa"/>
            <w:gridSpan w:val="2"/>
            <w:vMerge w:val="restart"/>
          </w:tcPr>
          <w:p w14:paraId="211AC47E"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Matricola Azienda</w:t>
            </w:r>
          </w:p>
          <w:p w14:paraId="1AF0CD26"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________________________________________</w:t>
            </w:r>
          </w:p>
        </w:tc>
      </w:tr>
      <w:tr w:rsidR="00B70638" w:rsidRPr="006D3DE0" w14:paraId="6056DC63" w14:textId="77777777" w:rsidTr="00061392">
        <w:tc>
          <w:tcPr>
            <w:tcW w:w="2444" w:type="dxa"/>
          </w:tcPr>
          <w:p w14:paraId="0E84527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444" w:type="dxa"/>
          </w:tcPr>
          <w:p w14:paraId="055B7466"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4890" w:type="dxa"/>
            <w:gridSpan w:val="2"/>
            <w:vMerge/>
          </w:tcPr>
          <w:p w14:paraId="208D1B23"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6B9421B8" w14:textId="77777777" w:rsidTr="00061392">
        <w:tc>
          <w:tcPr>
            <w:tcW w:w="2444" w:type="dxa"/>
          </w:tcPr>
          <w:p w14:paraId="7F51B786"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44" w:type="dxa"/>
          </w:tcPr>
          <w:p w14:paraId="7CFA8FA7"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890" w:type="dxa"/>
            <w:gridSpan w:val="2"/>
            <w:vMerge/>
          </w:tcPr>
          <w:p w14:paraId="3366032A"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CDE8A47"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6D3DE0" w14:paraId="706482D6" w14:textId="77777777" w:rsidTr="00061392">
        <w:trPr>
          <w:jc w:val="center"/>
        </w:trPr>
        <w:tc>
          <w:tcPr>
            <w:tcW w:w="2374" w:type="dxa"/>
          </w:tcPr>
          <w:p w14:paraId="706B9823"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Ufficio/Sede</w:t>
            </w:r>
          </w:p>
        </w:tc>
        <w:tc>
          <w:tcPr>
            <w:tcW w:w="2351" w:type="dxa"/>
          </w:tcPr>
          <w:p w14:paraId="6AB8687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45" w:type="dxa"/>
          </w:tcPr>
          <w:p w14:paraId="3F8C2027"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458" w:type="dxa"/>
          </w:tcPr>
          <w:p w14:paraId="7DBA553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3F1A18A8" w14:textId="77777777" w:rsidTr="00061392">
        <w:trPr>
          <w:jc w:val="center"/>
        </w:trPr>
        <w:tc>
          <w:tcPr>
            <w:tcW w:w="2374" w:type="dxa"/>
          </w:tcPr>
          <w:p w14:paraId="5AFC33D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351" w:type="dxa"/>
          </w:tcPr>
          <w:p w14:paraId="185CBE4E"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38FD86F6"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58" w:type="dxa"/>
          </w:tcPr>
          <w:p w14:paraId="712F4FED"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0E747D4C" w14:textId="77777777" w:rsidTr="00061392">
        <w:trPr>
          <w:jc w:val="center"/>
        </w:trPr>
        <w:tc>
          <w:tcPr>
            <w:tcW w:w="2374" w:type="dxa"/>
          </w:tcPr>
          <w:p w14:paraId="6730ABB0"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351" w:type="dxa"/>
          </w:tcPr>
          <w:p w14:paraId="513763C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903" w:type="dxa"/>
            <w:gridSpan w:val="2"/>
            <w:vMerge w:val="restart"/>
          </w:tcPr>
          <w:p w14:paraId="54FC28F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P.A.T</w:t>
            </w:r>
          </w:p>
          <w:p w14:paraId="68BBFA0C"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w:t>
            </w:r>
          </w:p>
        </w:tc>
      </w:tr>
      <w:tr w:rsidR="00B70638" w:rsidRPr="006D3DE0" w14:paraId="74602A6C" w14:textId="77777777" w:rsidTr="00061392">
        <w:trPr>
          <w:jc w:val="center"/>
        </w:trPr>
        <w:tc>
          <w:tcPr>
            <w:tcW w:w="2374" w:type="dxa"/>
          </w:tcPr>
          <w:p w14:paraId="25F7856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351" w:type="dxa"/>
          </w:tcPr>
          <w:p w14:paraId="23C5B47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4903" w:type="dxa"/>
            <w:gridSpan w:val="2"/>
            <w:vMerge/>
          </w:tcPr>
          <w:p w14:paraId="72A9BA62"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2BB028FF" w14:textId="77777777" w:rsidTr="00061392">
        <w:trPr>
          <w:jc w:val="center"/>
        </w:trPr>
        <w:tc>
          <w:tcPr>
            <w:tcW w:w="2374" w:type="dxa"/>
          </w:tcPr>
          <w:p w14:paraId="284875EF"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351" w:type="dxa"/>
          </w:tcPr>
          <w:p w14:paraId="7EE11FAC"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903" w:type="dxa"/>
            <w:gridSpan w:val="2"/>
            <w:vMerge/>
          </w:tcPr>
          <w:p w14:paraId="1D88FF20"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0218539"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6D3DE0" w14:paraId="36B28AFF" w14:textId="77777777" w:rsidTr="00061392">
        <w:tc>
          <w:tcPr>
            <w:tcW w:w="2417" w:type="dxa"/>
          </w:tcPr>
          <w:p w14:paraId="4100933B"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w:t>
            </w:r>
          </w:p>
        </w:tc>
        <w:tc>
          <w:tcPr>
            <w:tcW w:w="2421" w:type="dxa"/>
          </w:tcPr>
          <w:p w14:paraId="4E1D08C3"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98" w:type="dxa"/>
          </w:tcPr>
          <w:p w14:paraId="4AE601DF"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518" w:type="dxa"/>
          </w:tcPr>
          <w:p w14:paraId="74E2AA77"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58AB1FAA" w14:textId="77777777" w:rsidTr="00061392">
        <w:tc>
          <w:tcPr>
            <w:tcW w:w="2417" w:type="dxa"/>
          </w:tcPr>
          <w:p w14:paraId="7A8B248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21" w:type="dxa"/>
          </w:tcPr>
          <w:p w14:paraId="47059C0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98" w:type="dxa"/>
          </w:tcPr>
          <w:p w14:paraId="3D405100"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518" w:type="dxa"/>
          </w:tcPr>
          <w:p w14:paraId="6770424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4D19D9D2" w14:textId="77777777" w:rsidTr="00061392">
        <w:tc>
          <w:tcPr>
            <w:tcW w:w="2417" w:type="dxa"/>
          </w:tcPr>
          <w:p w14:paraId="37EAAB5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21" w:type="dxa"/>
          </w:tcPr>
          <w:p w14:paraId="40BC796E"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5016" w:type="dxa"/>
            <w:gridSpan w:val="2"/>
            <w:vMerge w:val="restart"/>
          </w:tcPr>
          <w:p w14:paraId="198B53B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NOTE</w:t>
            </w:r>
          </w:p>
          <w:p w14:paraId="11177CC2"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________________________________________</w:t>
            </w:r>
          </w:p>
        </w:tc>
      </w:tr>
      <w:tr w:rsidR="00B70638" w:rsidRPr="006D3DE0" w14:paraId="465FF863" w14:textId="77777777" w:rsidTr="00061392">
        <w:tc>
          <w:tcPr>
            <w:tcW w:w="2417" w:type="dxa"/>
          </w:tcPr>
          <w:p w14:paraId="73C621BB"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421" w:type="dxa"/>
          </w:tcPr>
          <w:p w14:paraId="1308F7F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5016" w:type="dxa"/>
            <w:gridSpan w:val="2"/>
            <w:vMerge/>
          </w:tcPr>
          <w:p w14:paraId="5A1DDACE"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4D287576" w14:textId="77777777" w:rsidTr="00061392">
        <w:tc>
          <w:tcPr>
            <w:tcW w:w="2417" w:type="dxa"/>
          </w:tcPr>
          <w:p w14:paraId="6AC8C8D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21" w:type="dxa"/>
          </w:tcPr>
          <w:p w14:paraId="33CE39B3"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5016" w:type="dxa"/>
            <w:gridSpan w:val="2"/>
            <w:vMerge/>
          </w:tcPr>
          <w:p w14:paraId="09884E17"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42F170C" w14:textId="77777777" w:rsidR="00B70638" w:rsidRPr="006D3DE0" w:rsidRDefault="00B70638" w:rsidP="00897DED">
      <w:pPr>
        <w:spacing w:after="160" w:line="259" w:lineRule="auto"/>
        <w:jc w:val="both"/>
        <w:rPr>
          <w:rFonts w:asciiTheme="minorHAnsi" w:hAnsiTheme="minorHAnsi" w:cstheme="minorHAnsi"/>
          <w:sz w:val="22"/>
          <w:szCs w:val="22"/>
          <w:lang w:eastAsia="en-US"/>
        </w:rPr>
      </w:pPr>
    </w:p>
    <w:p w14:paraId="680B5B34" w14:textId="77777777" w:rsidR="00F877ED" w:rsidRDefault="00B70638" w:rsidP="00C27F8D">
      <w:pPr>
        <w:pStyle w:val="Paragrafoelenco"/>
        <w:numPr>
          <w:ilvl w:val="0"/>
          <w:numId w:val="17"/>
        </w:numPr>
        <w:jc w:val="both"/>
        <w:rPr>
          <w:rFonts w:asciiTheme="minorHAnsi" w:hAnsiTheme="minorHAnsi" w:cstheme="minorHAnsi"/>
        </w:rPr>
      </w:pPr>
      <w:r w:rsidRPr="006D3DE0">
        <w:rPr>
          <w:rFonts w:asciiTheme="minorHAnsi" w:hAnsiTheme="minorHAnsi" w:cstheme="minorHAnsi"/>
        </w:rPr>
        <w:t xml:space="preserve"> </w:t>
      </w:r>
      <w:r w:rsidR="00F877ED">
        <w:rPr>
          <w:rFonts w:asciiTheme="minorHAnsi" w:hAnsiTheme="minorHAnsi" w:cstheme="minorHAnsi"/>
        </w:rPr>
        <w:t xml:space="preserve">di aver assolto </w:t>
      </w:r>
      <w:r w:rsidR="00F877ED" w:rsidRPr="00F877ED">
        <w:rPr>
          <w:rFonts w:asciiTheme="minorHAnsi" w:hAnsiTheme="minorHAnsi" w:cstheme="minorHAnsi"/>
        </w:rPr>
        <w:t>agli obblighi in materia di lavoro delle persone con disabilità di cui alla legge n. 68/1999;</w:t>
      </w:r>
    </w:p>
    <w:p w14:paraId="72E7787D" w14:textId="16B6D7A0" w:rsidR="00F877ED" w:rsidRPr="00F877ED" w:rsidRDefault="00F877ED" w:rsidP="00C27F8D">
      <w:pPr>
        <w:pStyle w:val="Paragrafoelenco"/>
        <w:numPr>
          <w:ilvl w:val="0"/>
          <w:numId w:val="17"/>
        </w:numPr>
        <w:jc w:val="both"/>
        <w:rPr>
          <w:rFonts w:asciiTheme="minorHAnsi" w:hAnsiTheme="minorHAnsi" w:cstheme="minorHAnsi"/>
        </w:rPr>
      </w:pPr>
      <w:r>
        <w:rPr>
          <w:rFonts w:asciiTheme="minorHAnsi" w:hAnsiTheme="minorHAnsi" w:cstheme="minorHAnsi"/>
        </w:rPr>
        <w:t>[</w:t>
      </w:r>
      <w:r w:rsidRPr="00C905EA">
        <w:rPr>
          <w:rFonts w:asciiTheme="minorHAnsi" w:hAnsiTheme="minorHAnsi" w:cstheme="minorHAnsi"/>
          <w:i/>
        </w:rPr>
        <w:t>per operatori economici che occupano un numero di dipendenti pari o superiore a quindici e non superiore a cinquanta</w:t>
      </w:r>
      <w:r w:rsidRPr="00F877ED">
        <w:rPr>
          <w:rFonts w:asciiTheme="minorHAnsi" w:hAnsiTheme="minorHAnsi" w:cstheme="minorHAnsi"/>
        </w:rPr>
        <w:t>] Il concorrente dichiara che nei dodici mesi precedenti al termine di presentazione dell’offerta ha prodotto alla stazione appaltante di un precedente contratto d’appalto, finanziato in tutto o in parte con i fondi del PNRR o del PNC, la relazione di cui all’articolo 47, comma 3 del decreto legge n. 77 del 2021.</w:t>
      </w:r>
    </w:p>
    <w:p w14:paraId="6CEE6D86" w14:textId="77777777" w:rsidR="00B70638" w:rsidRPr="006D3DE0" w:rsidRDefault="00B70638" w:rsidP="00897DED">
      <w:pPr>
        <w:spacing w:after="160" w:line="256" w:lineRule="auto"/>
        <w:jc w:val="both"/>
        <w:rPr>
          <w:rFonts w:asciiTheme="minorHAnsi" w:hAnsiTheme="minorHAnsi" w:cstheme="minorHAnsi"/>
          <w:sz w:val="22"/>
          <w:szCs w:val="22"/>
          <w:lang w:eastAsia="en-US"/>
        </w:rPr>
      </w:pPr>
    </w:p>
    <w:p w14:paraId="11EC983B"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w:t>
      </w:r>
    </w:p>
    <w:p w14:paraId="3C98CE4D"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NATO A_____________________ IL____________</w:t>
      </w:r>
    </w:p>
    <w:p w14:paraId="4D2F22A9"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NELLA SUA QUALITA’ DI _______________________________________________________________________</w:t>
      </w:r>
    </w:p>
    <w:p w14:paraId="24517A33"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6D3DE0" w:rsidRDefault="00B70638" w:rsidP="00897DED">
      <w:pPr>
        <w:spacing w:after="200" w:line="276" w:lineRule="auto"/>
        <w:ind w:left="708"/>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DICHIARA, ai sensi del D.P.R. 445/2000</w:t>
      </w:r>
    </w:p>
    <w:p w14:paraId="28970E02"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che i fatti, stati e qualità precedentemente riportati corrispondono a verità</w:t>
      </w:r>
    </w:p>
    <w:p w14:paraId="46013C7E"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p>
    <w:p w14:paraId="387A787A"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p>
    <w:p w14:paraId="4D6CBDD5" w14:textId="77777777" w:rsidR="00B70638" w:rsidRPr="006D3DE0" w:rsidRDefault="00B70638" w:rsidP="00B8781D">
      <w:pPr>
        <w:spacing w:after="200" w:line="276" w:lineRule="auto"/>
        <w:ind w:left="708"/>
        <w:jc w:val="both"/>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Esprime</w:t>
      </w:r>
      <w:r w:rsidRPr="006D3DE0">
        <w:rPr>
          <w:rFonts w:asciiTheme="minorHAnsi" w:hAnsiTheme="minorHAnsi" w:cstheme="minorHAns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6D3DE0" w:rsidRDefault="00B70638" w:rsidP="00897DED">
      <w:pPr>
        <w:spacing w:after="200" w:line="276" w:lineRule="auto"/>
        <w:ind w:left="708"/>
        <w:rPr>
          <w:rFonts w:asciiTheme="minorHAnsi" w:hAnsiTheme="minorHAnsi" w:cstheme="minorHAnsi"/>
          <w:sz w:val="22"/>
          <w:szCs w:val="22"/>
          <w:lang w:eastAsia="en-US"/>
        </w:rPr>
      </w:pPr>
    </w:p>
    <w:p w14:paraId="32B440B5" w14:textId="77777777" w:rsidR="00B70638" w:rsidRPr="006D3DE0" w:rsidRDefault="00B70638" w:rsidP="00897DED">
      <w:pPr>
        <w:spacing w:after="200" w:line="276" w:lineRule="auto"/>
        <w:ind w:left="708"/>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DATA </w:t>
      </w:r>
    </w:p>
    <w:p w14:paraId="48234056" w14:textId="77777777" w:rsidR="00B70638" w:rsidRPr="006D3DE0" w:rsidRDefault="00B70638" w:rsidP="00897DED">
      <w:pPr>
        <w:spacing w:after="200" w:line="276" w:lineRule="auto"/>
        <w:ind w:left="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SOTTOSCRIZIONE DEL LEGALE RAPPRESENTANTE/PROCURATORE</w:t>
      </w:r>
    </w:p>
    <w:p w14:paraId="0B680241"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_________________________________________________________________________</w:t>
      </w:r>
    </w:p>
    <w:p w14:paraId="302B3761"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04F84DD2"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44CE3300"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35876C4E"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2752B5FE"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Alla presente dichiarazione deve essere allegato un documento di identità in corso di validità del soggetto firmatario.</w:t>
      </w:r>
    </w:p>
    <w:p w14:paraId="2B1C99F5" w14:textId="77777777" w:rsidR="00B70638" w:rsidRPr="006D3DE0" w:rsidRDefault="00B70638" w:rsidP="00897DED">
      <w:pPr>
        <w:spacing w:after="200" w:line="276" w:lineRule="auto"/>
        <w:ind w:left="708"/>
        <w:jc w:val="both"/>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6D3DE0">
        <w:rPr>
          <w:rFonts w:asciiTheme="minorHAnsi" w:hAnsiTheme="minorHAnsi" w:cstheme="minorHAnsi"/>
          <w:sz w:val="22"/>
          <w:szCs w:val="22"/>
          <w:lang w:eastAsia="en-US"/>
        </w:rPr>
        <w:t>.</w:t>
      </w:r>
    </w:p>
    <w:p w14:paraId="034B06D4" w14:textId="77777777" w:rsidR="00B70638" w:rsidRPr="006D3DE0" w:rsidRDefault="00B70638" w:rsidP="00897DED">
      <w:pPr>
        <w:spacing w:after="200" w:line="276" w:lineRule="auto"/>
        <w:ind w:left="708"/>
        <w:jc w:val="both"/>
        <w:rPr>
          <w:rFonts w:asciiTheme="minorHAnsi" w:hAnsiTheme="minorHAnsi" w:cstheme="minorHAnsi"/>
          <w:sz w:val="22"/>
          <w:szCs w:val="22"/>
          <w:lang w:eastAsia="en-US"/>
        </w:rPr>
      </w:pPr>
    </w:p>
    <w:p w14:paraId="705196AE" w14:textId="6EF701E5" w:rsidR="00B70638" w:rsidRPr="006D3DE0" w:rsidRDefault="00B70638" w:rsidP="00897DED">
      <w:pPr>
        <w:spacing w:after="200" w:line="276" w:lineRule="auto"/>
        <w:ind w:left="708"/>
        <w:jc w:val="both"/>
        <w:rPr>
          <w:rFonts w:asciiTheme="minorHAnsi" w:hAnsiTheme="minorHAnsi" w:cstheme="minorHAnsi"/>
          <w:b/>
          <w:sz w:val="22"/>
          <w:szCs w:val="22"/>
          <w:lang w:eastAsia="en-US"/>
        </w:rPr>
        <w:sectPr w:rsidR="00B70638" w:rsidRPr="006D3DE0"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6D3DE0">
        <w:rPr>
          <w:rFonts w:asciiTheme="minorHAnsi" w:hAnsiTheme="minorHAnsi" w:cstheme="minorHAns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sidRPr="006D3DE0">
        <w:rPr>
          <w:rFonts w:asciiTheme="minorHAnsi" w:hAnsiTheme="minorHAnsi" w:cstheme="minorHAnsi"/>
          <w:b/>
          <w:sz w:val="22"/>
          <w:szCs w:val="22"/>
          <w:lang w:eastAsia="en-US"/>
        </w:rPr>
        <w:t>alla fine del</w:t>
      </w:r>
      <w:r w:rsidRPr="006D3DE0">
        <w:rPr>
          <w:rFonts w:asciiTheme="minorHAnsi" w:hAnsiTheme="minorHAnsi" w:cstheme="minorHAnsi"/>
          <w:b/>
          <w:sz w:val="22"/>
          <w:szCs w:val="22"/>
          <w:lang w:eastAsia="en-US"/>
        </w:rPr>
        <w:t xml:space="preserve"> paragrafo </w:t>
      </w:r>
      <w:r w:rsidR="007A38FE">
        <w:rPr>
          <w:rFonts w:asciiTheme="minorHAnsi" w:hAnsiTheme="minorHAnsi" w:cstheme="minorHAnsi"/>
          <w:b/>
          <w:i/>
          <w:sz w:val="22"/>
          <w:szCs w:val="22"/>
          <w:lang w:eastAsia="en-US"/>
        </w:rPr>
        <w:t>9</w:t>
      </w:r>
      <w:r w:rsidRPr="006D3DE0">
        <w:rPr>
          <w:rFonts w:asciiTheme="minorHAnsi" w:hAnsiTheme="minorHAnsi" w:cstheme="minorHAnsi"/>
          <w:b/>
          <w:i/>
          <w:sz w:val="22"/>
          <w:szCs w:val="22"/>
          <w:lang w:eastAsia="en-US"/>
        </w:rPr>
        <w:t xml:space="preserve"> </w:t>
      </w:r>
      <w:r w:rsidR="00B44574" w:rsidRPr="006D3DE0">
        <w:rPr>
          <w:rFonts w:asciiTheme="minorHAnsi" w:hAnsiTheme="minorHAnsi" w:cstheme="minorHAnsi"/>
          <w:b/>
          <w:i/>
          <w:sz w:val="22"/>
          <w:szCs w:val="22"/>
          <w:lang w:eastAsia="en-US"/>
        </w:rPr>
        <w:t>del bando</w:t>
      </w:r>
      <w:r w:rsidRPr="006D3DE0">
        <w:rPr>
          <w:rFonts w:asciiTheme="minorHAnsi" w:hAnsiTheme="minorHAnsi" w:cstheme="minorHAnsi"/>
          <w:b/>
          <w:i/>
          <w:sz w:val="22"/>
          <w:szCs w:val="22"/>
          <w:lang w:eastAsia="en-US"/>
        </w:rPr>
        <w:t>.</w:t>
      </w:r>
    </w:p>
    <w:p w14:paraId="050E7CBD"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lastRenderedPageBreak/>
        <w:t>Per RAGGRUPPAMENTI TEMPORANEI DI IMPRESE costituiti</w:t>
      </w:r>
    </w:p>
    <w:p w14:paraId="17D41BE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DICHIARAZIONE SOSTITUTIVA DI ATTO NOTORIO ex art. 47 DPR. 445/2000 RAGGRUPPAMENTO TEMPORANEO DI IMPRESE </w:t>
      </w:r>
      <w:r w:rsidRPr="006D3DE0">
        <w:rPr>
          <w:rFonts w:asciiTheme="minorHAnsi" w:hAnsiTheme="minorHAnsi" w:cstheme="minorHAnsi"/>
          <w:b/>
          <w:bCs/>
          <w:sz w:val="22"/>
          <w:szCs w:val="22"/>
          <w:vertAlign w:val="superscript"/>
          <w:lang w:eastAsia="en-US"/>
        </w:rPr>
        <w:footnoteReference w:id="3"/>
      </w:r>
    </w:p>
    <w:p w14:paraId="3F3E499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5399672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3F16A8A5" w14:textId="13E2A64B"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00133 ROMA</w:t>
      </w:r>
    </w:p>
    <w:p w14:paraId="04382410" w14:textId="77777777" w:rsidR="00614E39" w:rsidRPr="00614E39" w:rsidRDefault="00614E39" w:rsidP="00614E39">
      <w:pPr>
        <w:autoSpaceDE w:val="0"/>
        <w:autoSpaceDN w:val="0"/>
        <w:adjustRightInd w:val="0"/>
        <w:jc w:val="center"/>
        <w:rPr>
          <w:rFonts w:ascii="Calibri" w:hAnsi="Calibri" w:cs="Calibri"/>
          <w:b/>
          <w:i/>
          <w:sz w:val="22"/>
          <w:szCs w:val="22"/>
        </w:rPr>
      </w:pPr>
      <w:r w:rsidRPr="00614E39">
        <w:rPr>
          <w:rFonts w:ascii="Calibri" w:hAnsi="Calibri" w:cs="Calibri"/>
          <w:b/>
          <w:i/>
          <w:sz w:val="22"/>
          <w:szCs w:val="22"/>
        </w:rPr>
        <w:t xml:space="preserve">Procedura selettiva aperta con negoziazione esperita a norma degli artt. 4, 158 e 180 del D. Lgs. n. 50/2016 per l’affidamento dei contratti di Partenariato Pubblico-Privato PPP contrattuale </w:t>
      </w:r>
    </w:p>
    <w:p w14:paraId="78CC3A06" w14:textId="77777777" w:rsidR="00614E39" w:rsidRPr="00614E39" w:rsidRDefault="00614E39" w:rsidP="00614E39">
      <w:pPr>
        <w:autoSpaceDE w:val="0"/>
        <w:autoSpaceDN w:val="0"/>
        <w:adjustRightInd w:val="0"/>
        <w:jc w:val="center"/>
        <w:rPr>
          <w:rFonts w:ascii="Calibri" w:hAnsi="Calibri" w:cs="Calibri"/>
          <w:b/>
          <w:i/>
          <w:sz w:val="22"/>
          <w:szCs w:val="22"/>
        </w:rPr>
      </w:pPr>
      <w:r w:rsidRPr="00614E39">
        <w:rPr>
          <w:rFonts w:ascii="Calibri" w:hAnsi="Calibri" w:cs="Calibri"/>
          <w:b/>
          <w:i/>
          <w:sz w:val="22"/>
          <w:szCs w:val="22"/>
        </w:rPr>
        <w:t>aventi ad oggetto</w:t>
      </w:r>
    </w:p>
    <w:p w14:paraId="4DDAEB92" w14:textId="77777777" w:rsidR="00614E39" w:rsidRPr="00614E39" w:rsidRDefault="00614E39" w:rsidP="00614E39">
      <w:pPr>
        <w:autoSpaceDE w:val="0"/>
        <w:autoSpaceDN w:val="0"/>
        <w:adjustRightInd w:val="0"/>
        <w:jc w:val="center"/>
        <w:rPr>
          <w:rFonts w:ascii="Calibri" w:hAnsi="Calibri" w:cs="Calibri"/>
          <w:b/>
          <w:i/>
          <w:sz w:val="22"/>
          <w:szCs w:val="22"/>
        </w:rPr>
      </w:pPr>
      <w:r w:rsidRPr="00614E39">
        <w:rPr>
          <w:rFonts w:ascii="Calibri" w:hAnsi="Calibri" w:cs="Calibri"/>
          <w:b/>
          <w:i/>
          <w:sz w:val="22"/>
          <w:szCs w:val="22"/>
        </w:rPr>
        <w:t xml:space="preserve"> “Attività di ricerca e sviluppo tecnologico concernente la realizzazione della Space </w:t>
      </w:r>
      <w:proofErr w:type="spellStart"/>
      <w:r w:rsidRPr="00614E39">
        <w:rPr>
          <w:rFonts w:ascii="Calibri" w:hAnsi="Calibri" w:cs="Calibri"/>
          <w:b/>
          <w:i/>
          <w:sz w:val="22"/>
          <w:szCs w:val="22"/>
        </w:rPr>
        <w:t>Factory</w:t>
      </w:r>
      <w:proofErr w:type="spellEnd"/>
      <w:r w:rsidRPr="00614E39">
        <w:rPr>
          <w:rFonts w:ascii="Calibri" w:hAnsi="Calibri" w:cs="Calibri"/>
          <w:b/>
          <w:i/>
          <w:sz w:val="22"/>
          <w:szCs w:val="22"/>
        </w:rPr>
        <w:t xml:space="preserve"> del PNRR” </w:t>
      </w:r>
    </w:p>
    <w:p w14:paraId="628C0F63" w14:textId="77777777" w:rsidR="00614E39" w:rsidRPr="00614E39" w:rsidRDefault="00614E39" w:rsidP="00614E39">
      <w:pPr>
        <w:autoSpaceDE w:val="0"/>
        <w:autoSpaceDN w:val="0"/>
        <w:adjustRightInd w:val="0"/>
        <w:jc w:val="center"/>
        <w:rPr>
          <w:rFonts w:ascii="Calibri" w:hAnsi="Calibri" w:cs="Calibri"/>
          <w:b/>
          <w:i/>
          <w:sz w:val="22"/>
          <w:szCs w:val="22"/>
        </w:rPr>
      </w:pPr>
      <w:r w:rsidRPr="00614E39">
        <w:rPr>
          <w:rFonts w:ascii="Calibri" w:hAnsi="Calibri" w:cs="Calibri"/>
          <w:b/>
          <w:i/>
          <w:sz w:val="22"/>
          <w:szCs w:val="22"/>
        </w:rPr>
        <w:t xml:space="preserve">in attuazione del Piano Operativo del sub-investimento M1C2.I4.3 relativo a Space </w:t>
      </w:r>
      <w:proofErr w:type="spellStart"/>
      <w:r w:rsidRPr="00614E39">
        <w:rPr>
          <w:rFonts w:ascii="Calibri" w:hAnsi="Calibri" w:cs="Calibri"/>
          <w:b/>
          <w:i/>
          <w:sz w:val="22"/>
          <w:szCs w:val="22"/>
        </w:rPr>
        <w:t>Factory</w:t>
      </w:r>
      <w:proofErr w:type="spellEnd"/>
      <w:r w:rsidRPr="00614E39">
        <w:rPr>
          <w:rFonts w:ascii="Calibri" w:hAnsi="Calibri" w:cs="Calibri"/>
          <w:b/>
          <w:i/>
          <w:sz w:val="22"/>
          <w:szCs w:val="22"/>
        </w:rPr>
        <w:t xml:space="preserve"> – Programma Space </w:t>
      </w:r>
      <w:proofErr w:type="spellStart"/>
      <w:r w:rsidRPr="00614E39">
        <w:rPr>
          <w:rFonts w:ascii="Calibri" w:hAnsi="Calibri" w:cs="Calibri"/>
          <w:b/>
          <w:i/>
          <w:sz w:val="22"/>
          <w:szCs w:val="22"/>
        </w:rPr>
        <w:t>Factory</w:t>
      </w:r>
      <w:proofErr w:type="spellEnd"/>
      <w:r w:rsidRPr="00614E39">
        <w:rPr>
          <w:rFonts w:ascii="Calibri" w:hAnsi="Calibri" w:cs="Calibri"/>
          <w:b/>
          <w:i/>
          <w:sz w:val="22"/>
          <w:szCs w:val="22"/>
        </w:rPr>
        <w:t xml:space="preserve"> 4.0 del PNRR</w:t>
      </w:r>
    </w:p>
    <w:p w14:paraId="32373084" w14:textId="77777777" w:rsidR="00614E39" w:rsidRPr="00614E39" w:rsidRDefault="00614E39" w:rsidP="00614E39">
      <w:pPr>
        <w:jc w:val="center"/>
        <w:rPr>
          <w:rFonts w:ascii="Calibri" w:hAnsi="Calibri" w:cs="Calibri"/>
          <w:b/>
          <w:i/>
          <w:sz w:val="22"/>
          <w:szCs w:val="22"/>
        </w:rPr>
      </w:pPr>
    </w:p>
    <w:p w14:paraId="0A4D12D8" w14:textId="77777777" w:rsidR="00614E39" w:rsidRPr="00614E39" w:rsidRDefault="00614E39" w:rsidP="00614E39">
      <w:pPr>
        <w:autoSpaceDE w:val="0"/>
        <w:autoSpaceDN w:val="0"/>
        <w:adjustRightInd w:val="0"/>
        <w:jc w:val="both"/>
        <w:rPr>
          <w:rFonts w:ascii="Calibri" w:hAnsi="Calibri" w:cs="Calibri"/>
          <w:b/>
          <w:i/>
          <w:sz w:val="22"/>
          <w:szCs w:val="22"/>
        </w:rPr>
      </w:pPr>
    </w:p>
    <w:p w14:paraId="49D8A89B" w14:textId="77777777" w:rsidR="00614E39" w:rsidRPr="00614E39" w:rsidRDefault="00614E39" w:rsidP="00614E39">
      <w:pPr>
        <w:spacing w:after="200"/>
        <w:jc w:val="center"/>
        <w:rPr>
          <w:rFonts w:ascii="Calibri" w:eastAsia="Calibri" w:hAnsi="Calibri" w:cs="Calibri"/>
          <w:b/>
          <w:bCs/>
          <w:i/>
          <w:iCs/>
          <w:sz w:val="22"/>
          <w:szCs w:val="22"/>
          <w:lang w:eastAsia="en-US"/>
        </w:rPr>
      </w:pPr>
      <w:r w:rsidRPr="00614E39">
        <w:rPr>
          <w:rFonts w:ascii="Calibri" w:eastAsia="Calibri" w:hAnsi="Calibri" w:cs="Calibri"/>
          <w:b/>
          <w:bCs/>
          <w:i/>
          <w:iCs/>
          <w:sz w:val="22"/>
          <w:szCs w:val="22"/>
          <w:lang w:eastAsia="en-US"/>
        </w:rPr>
        <w:t xml:space="preserve">CIG Lotto 1: </w:t>
      </w:r>
      <w:r w:rsidRPr="00614E39">
        <w:rPr>
          <w:rFonts w:ascii="Calibri" w:hAnsi="Calibri" w:cs="Calibri"/>
          <w:b/>
          <w:iCs/>
          <w:sz w:val="22"/>
          <w:szCs w:val="22"/>
        </w:rPr>
        <w:t>946987326B</w:t>
      </w:r>
      <w:r w:rsidRPr="00614E39" w:rsidDel="00FC54C4">
        <w:rPr>
          <w:rFonts w:ascii="Calibri" w:eastAsia="Calibri" w:hAnsi="Calibri" w:cs="Calibri"/>
          <w:b/>
          <w:bCs/>
          <w:i/>
          <w:iCs/>
          <w:sz w:val="22"/>
          <w:szCs w:val="22"/>
          <w:highlight w:val="yellow"/>
          <w:lang w:eastAsia="en-US"/>
        </w:rPr>
        <w:t xml:space="preserve"> </w:t>
      </w:r>
    </w:p>
    <w:p w14:paraId="17C92EBC" w14:textId="77777777" w:rsidR="00614E39" w:rsidRPr="00614E39" w:rsidRDefault="00614E39" w:rsidP="00614E39">
      <w:pPr>
        <w:spacing w:after="200"/>
        <w:jc w:val="center"/>
        <w:rPr>
          <w:rFonts w:ascii="Calibri" w:eastAsia="Calibri" w:hAnsi="Calibri" w:cs="Calibri"/>
          <w:b/>
          <w:bCs/>
          <w:i/>
          <w:iCs/>
          <w:sz w:val="22"/>
          <w:szCs w:val="22"/>
          <w:lang w:eastAsia="en-US"/>
        </w:rPr>
      </w:pPr>
      <w:r w:rsidRPr="00614E39">
        <w:rPr>
          <w:rFonts w:ascii="Calibri" w:eastAsia="Calibri" w:hAnsi="Calibri" w:cs="Calibri"/>
          <w:b/>
          <w:bCs/>
          <w:i/>
          <w:iCs/>
          <w:sz w:val="22"/>
          <w:szCs w:val="22"/>
          <w:lang w:eastAsia="en-US"/>
        </w:rPr>
        <w:t xml:space="preserve">CIG Lotto 2: </w:t>
      </w:r>
      <w:r w:rsidRPr="00614E39">
        <w:rPr>
          <w:rFonts w:ascii="Calibri" w:hAnsi="Calibri" w:cs="Calibri"/>
          <w:b/>
          <w:iCs/>
          <w:sz w:val="22"/>
          <w:szCs w:val="22"/>
        </w:rPr>
        <w:t>9469901984</w:t>
      </w:r>
    </w:p>
    <w:p w14:paraId="1C128F68" w14:textId="77777777" w:rsidR="00614E39" w:rsidRPr="00614E39" w:rsidRDefault="00614E39" w:rsidP="00614E39">
      <w:pPr>
        <w:spacing w:after="200"/>
        <w:jc w:val="center"/>
        <w:rPr>
          <w:rFonts w:ascii="Calibri" w:eastAsia="Calibri" w:hAnsi="Calibri" w:cs="Calibri"/>
          <w:b/>
          <w:bCs/>
          <w:i/>
          <w:iCs/>
          <w:sz w:val="22"/>
          <w:szCs w:val="22"/>
          <w:lang w:eastAsia="en-US"/>
        </w:rPr>
      </w:pPr>
      <w:r w:rsidRPr="00614E39">
        <w:rPr>
          <w:rFonts w:ascii="Calibri" w:eastAsia="Calibri" w:hAnsi="Calibri" w:cs="Calibri"/>
          <w:b/>
          <w:bCs/>
          <w:i/>
          <w:iCs/>
          <w:sz w:val="22"/>
          <w:szCs w:val="22"/>
          <w:lang w:eastAsia="en-US"/>
        </w:rPr>
        <w:t>CUP: F83C22001960005</w:t>
      </w:r>
    </w:p>
    <w:p w14:paraId="7AC87620" w14:textId="75D79CD4" w:rsidR="009D0E6B" w:rsidRPr="0088076E" w:rsidRDefault="009D0E6B" w:rsidP="009D0E6B">
      <w:pPr>
        <w:spacing w:after="200"/>
        <w:jc w:val="center"/>
        <w:rPr>
          <w:rFonts w:asciiTheme="minorHAnsi" w:eastAsia="Calibri" w:hAnsiTheme="minorHAnsi" w:cstheme="minorHAnsi"/>
          <w:b/>
          <w:bCs/>
          <w:i/>
          <w:iCs/>
          <w:sz w:val="22"/>
          <w:szCs w:val="22"/>
          <w:lang w:eastAsia="en-US"/>
        </w:rPr>
      </w:pPr>
    </w:p>
    <w:p w14:paraId="1EFDD1BF" w14:textId="77777777" w:rsidR="00B70638" w:rsidRPr="006D3DE0" w:rsidRDefault="00B70638"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0A644749" w14:textId="77777777" w:rsidR="00863B5E" w:rsidRPr="006D3DE0" w:rsidRDefault="00863B5E"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440F6627" w14:textId="77777777" w:rsidR="00B70638" w:rsidRPr="006D3DE0" w:rsidRDefault="00B70638" w:rsidP="00897DED">
      <w:pPr>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_____________________________________ nato/</w:t>
      </w:r>
      <w:proofErr w:type="spellStart"/>
      <w:r w:rsidRPr="006D3DE0">
        <w:rPr>
          <w:rFonts w:asciiTheme="minorHAnsi" w:hAnsiTheme="minorHAnsi" w:cstheme="minorHAnsi"/>
          <w:sz w:val="22"/>
          <w:szCs w:val="22"/>
          <w:lang w:eastAsia="en-US"/>
        </w:rPr>
        <w:t>a_________________________________il</w:t>
      </w:r>
      <w:proofErr w:type="spellEnd"/>
      <w:r w:rsidRPr="006D3DE0">
        <w:rPr>
          <w:rFonts w:asciiTheme="minorHAnsi" w:hAnsiTheme="minorHAnsi" w:cstheme="minorHAns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6D3DE0">
        <w:rPr>
          <w:rFonts w:asciiTheme="minorHAnsi" w:hAnsiTheme="minorHAnsi" w:cstheme="minorHAnsi"/>
          <w:b/>
          <w:bCs/>
          <w:sz w:val="22"/>
          <w:szCs w:val="22"/>
          <w:lang w:eastAsia="en-US"/>
        </w:rPr>
        <w:t>IMPRESA MANDATARIA</w:t>
      </w:r>
    </w:p>
    <w:p w14:paraId="1DCECD9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 </w:t>
      </w:r>
    </w:p>
    <w:p w14:paraId="21B126FE"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bCs/>
          <w:sz w:val="22"/>
          <w:szCs w:val="22"/>
          <w:lang w:eastAsia="en-US"/>
        </w:rPr>
        <w:t>ai sensi del D.P.R. 28/12/2000 n. 445</w:t>
      </w:r>
    </w:p>
    <w:p w14:paraId="1FD3405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CHE LE SEGUENTI SOCIETÀ:</w:t>
      </w:r>
    </w:p>
    <w:p w14:paraId="065824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lastRenderedPageBreak/>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MANDATARIA</w:t>
      </w:r>
      <w:r w:rsidRPr="006D3DE0">
        <w:rPr>
          <w:rFonts w:asciiTheme="minorHAnsi" w:hAnsiTheme="minorHAnsi" w:cstheme="minorHAnsi"/>
          <w:sz w:val="22"/>
          <w:szCs w:val="22"/>
          <w:lang w:eastAsia="en-US"/>
        </w:rPr>
        <w:t>;</w:t>
      </w:r>
    </w:p>
    <w:p w14:paraId="7E6E7CE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FBB446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7E3BCECC"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7796EE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68A08B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7211C9E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F7CC0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0100C2"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6FE13"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2CDF27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 HANNO COSTITUITO RAGGRUPPAMENTO TEMPORANEO DI IMPRESE </w:t>
      </w:r>
    </w:p>
    <w:p w14:paraId="41DAED8F"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MEDIANTE ATTO PUBBLICO/SCRITTURA PRIVATA AUTENTICATA</w:t>
      </w:r>
    </w:p>
    <w:p w14:paraId="06D8613E" w14:textId="77777777" w:rsidR="00B70638" w:rsidRPr="006D3DE0" w:rsidRDefault="00B70638" w:rsidP="00897DED">
      <w:pPr>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 xml:space="preserve"> </w:t>
      </w:r>
      <w:r w:rsidRPr="006D3DE0">
        <w:rPr>
          <w:rFonts w:asciiTheme="minorHAnsi" w:hAnsiTheme="minorHAnsi" w:cstheme="minorHAnsi"/>
          <w:i/>
          <w:sz w:val="22"/>
          <w:szCs w:val="22"/>
          <w:lang w:eastAsia="en-US"/>
        </w:rPr>
        <w:t>(inserire i dati della scrittura privata)</w:t>
      </w:r>
    </w:p>
    <w:p w14:paraId="3617364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p>
    <w:p w14:paraId="564CD0C3"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CONFERENDO RELATIVA PROCURA</w:t>
      </w:r>
      <w:r w:rsidRPr="006D3DE0">
        <w:rPr>
          <w:rFonts w:asciiTheme="minorHAnsi" w:hAnsiTheme="minorHAnsi" w:cstheme="minorHAnsi"/>
          <w:sz w:val="22"/>
          <w:szCs w:val="22"/>
          <w:lang w:eastAsia="en-US"/>
        </w:rPr>
        <w:t xml:space="preserve"> </w:t>
      </w:r>
      <w:r w:rsidRPr="006D3DE0">
        <w:rPr>
          <w:rFonts w:asciiTheme="minorHAnsi" w:hAnsiTheme="minorHAnsi" w:cstheme="minorHAnsi"/>
          <w:b/>
          <w:bCs/>
          <w:sz w:val="22"/>
          <w:szCs w:val="22"/>
          <w:lang w:eastAsia="en-US"/>
        </w:rPr>
        <w:t>AL sottoscritto</w:t>
      </w:r>
      <w:r w:rsidRPr="006D3DE0">
        <w:rPr>
          <w:rFonts w:asciiTheme="minorHAnsi" w:hAnsiTheme="minorHAnsi" w:cstheme="minorHAnsi"/>
          <w:sz w:val="22"/>
          <w:szCs w:val="22"/>
          <w:lang w:eastAsia="en-US"/>
        </w:rPr>
        <w:t>_______________________________________________</w:t>
      </w:r>
    </w:p>
    <w:p w14:paraId="5BF1A5D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sz w:val="22"/>
          <w:szCs w:val="22"/>
          <w:lang w:eastAsia="en-US"/>
        </w:rPr>
        <w:t xml:space="preserve">quale </w:t>
      </w:r>
      <w:r w:rsidRPr="006D3DE0">
        <w:rPr>
          <w:rFonts w:asciiTheme="minorHAnsi" w:hAnsiTheme="minorHAnsi" w:cstheme="minorHAnsi"/>
          <w:b/>
          <w:sz w:val="22"/>
          <w:szCs w:val="22"/>
          <w:lang w:eastAsia="en-US"/>
        </w:rPr>
        <w:t>legale rappresentante dell’impresa mandataria</w:t>
      </w:r>
      <w:r w:rsidRPr="006D3DE0">
        <w:rPr>
          <w:rFonts w:asciiTheme="minorHAnsi" w:hAnsiTheme="minorHAnsi" w:cstheme="minorHAnsi"/>
          <w:sz w:val="22"/>
          <w:szCs w:val="22"/>
          <w:lang w:eastAsia="en-US"/>
        </w:rPr>
        <w:t>__________________ di cui in premessa.</w:t>
      </w:r>
    </w:p>
    <w:p w14:paraId="6073797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 ALTRESI’</w:t>
      </w:r>
    </w:p>
    <w:p w14:paraId="49071C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14:paraId="30EC8184" w14:textId="77777777" w:rsidR="00B70638" w:rsidRPr="006D3DE0" w:rsidRDefault="00B70638" w:rsidP="00897DED">
      <w:pPr>
        <w:spacing w:after="200" w:line="276" w:lineRule="auto"/>
        <w:jc w:val="both"/>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 ORIZZONTALE </w:t>
      </w:r>
    </w:p>
    <w:p w14:paraId="7C31763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e specificatamente:</w:t>
      </w:r>
    </w:p>
    <w:p w14:paraId="1092522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1.L’impresa mandataria </w:t>
      </w:r>
      <w:r w:rsidRPr="006D3DE0">
        <w:rPr>
          <w:rFonts w:asciiTheme="minorHAnsi" w:hAnsiTheme="minorHAnsi" w:cstheme="minorHAnsi"/>
          <w:sz w:val="22"/>
          <w:szCs w:val="22"/>
          <w:lang w:eastAsia="en-US"/>
        </w:rPr>
        <w:t>____________________________________________ eseguirà le attività ricadenti nella/e seguente/i prestazione/i:</w:t>
      </w:r>
    </w:p>
    <w:p w14:paraId="5866D1B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7B88967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4200975D" w14:textId="77777777" w:rsidR="00B70638" w:rsidRPr="006D3DE0" w:rsidRDefault="00B70638" w:rsidP="00897DED">
      <w:pPr>
        <w:spacing w:after="200" w:line="276" w:lineRule="auto"/>
        <w:ind w:left="720"/>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BBB9FA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57E9A85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9EBA1B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1FA7C55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24A8EF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015B9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2AE91A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E17909A"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9134D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484CF3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460EC50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3FA9790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394F96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6531BC6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401604F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27C9B5D3"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005132A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w:t>
      </w:r>
    </w:p>
    <w:p w14:paraId="4611D43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350712C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6B6756F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6.L’impresa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81492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58E0592C"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1C9DE80"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2869B57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7A6324FD"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 xml:space="preserve">Il Raggruppamento temporaneo si impegna sin d’ora, </w:t>
      </w:r>
      <w:r w:rsidRPr="006D3DE0">
        <w:rPr>
          <w:rFonts w:asciiTheme="minorHAnsi" w:hAnsiTheme="minorHAnsi" w:cstheme="minorHAnsi"/>
          <w:sz w:val="22"/>
          <w:szCs w:val="22"/>
          <w:lang w:eastAsia="en-US"/>
        </w:rPr>
        <w:t>congiuntamente e solidalmente nei confronti di ASI ai sensi delle normative vigenti:</w:t>
      </w:r>
    </w:p>
    <w:p w14:paraId="488EF5CC" w14:textId="77777777" w:rsidR="00B70638" w:rsidRPr="006D3DE0" w:rsidRDefault="00B70638" w:rsidP="00DC746B">
      <w:pPr>
        <w:numPr>
          <w:ilvl w:val="0"/>
          <w:numId w:val="2"/>
        </w:numPr>
        <w:spacing w:after="200" w:line="276" w:lineRule="auto"/>
        <w:contextualSpacing/>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così costituito;</w:t>
      </w:r>
    </w:p>
    <w:p w14:paraId="2F785E90"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rispettare la normativa vigente in materia di servizi e forniture pubbliche con riguardo ai Raggruppamenti Temporanei di Imprese.</w:t>
      </w:r>
    </w:p>
    <w:p w14:paraId="37D090C8" w14:textId="77777777" w:rsidR="00B70638" w:rsidRPr="006D3DE0" w:rsidRDefault="00B70638" w:rsidP="00897DED">
      <w:pPr>
        <w:spacing w:after="200" w:line="276" w:lineRule="auto"/>
        <w:ind w:left="1020"/>
        <w:jc w:val="both"/>
        <w:rPr>
          <w:rFonts w:asciiTheme="minorHAnsi" w:hAnsiTheme="minorHAnsi" w:cstheme="minorHAnsi"/>
          <w:sz w:val="22"/>
          <w:szCs w:val="22"/>
          <w:lang w:eastAsia="en-US"/>
        </w:rPr>
      </w:pPr>
    </w:p>
    <w:p w14:paraId="574F13A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0FB20D6B" w14:textId="77777777" w:rsidR="00B70638" w:rsidRPr="006D3DE0" w:rsidRDefault="00B70638" w:rsidP="00897DED">
      <w:pPr>
        <w:spacing w:after="200" w:line="276" w:lineRule="auto"/>
        <w:ind w:left="4956" w:firstLine="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L’IMPRESA MANDATARIA </w:t>
      </w:r>
    </w:p>
    <w:p w14:paraId="3CB97F3D" w14:textId="77777777" w:rsidR="00B70638" w:rsidRPr="006D3DE0" w:rsidRDefault="00B70638" w:rsidP="00897DED">
      <w:pPr>
        <w:spacing w:after="200" w:line="276" w:lineRule="auto"/>
        <w:ind w:left="4956" w:firstLine="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p>
    <w:p w14:paraId="335317EF"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p>
    <w:p w14:paraId="15C9FE53"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012E691C" w14:textId="7768B25E"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Nota: la dichiarazione dovrà essere timbrata e sottoscritta dal rappresentante legale della società mandataria del Raggruppamento Temporaneo d’Imprese.</w:t>
      </w:r>
    </w:p>
    <w:p w14:paraId="6C82F810"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Dovrà essere allegata copia fotostatica di un documento di identità del sottoscrittore.</w:t>
      </w:r>
    </w:p>
    <w:p w14:paraId="7773740C"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sectPr w:rsidR="00B70638" w:rsidRPr="006D3DE0" w:rsidSect="006E0F57">
          <w:headerReference w:type="default" r:id="rId9"/>
          <w:footerReference w:type="default" r:id="rId10"/>
          <w:pgSz w:w="11906" w:h="16838"/>
          <w:pgMar w:top="1417" w:right="1134" w:bottom="1134" w:left="1134" w:header="708" w:footer="708" w:gutter="0"/>
          <w:pgNumType w:start="1"/>
          <w:cols w:space="708"/>
          <w:docGrid w:linePitch="360"/>
        </w:sectPr>
      </w:pPr>
    </w:p>
    <w:p w14:paraId="2337EDDE" w14:textId="77777777" w:rsidR="00B70638" w:rsidRPr="006D3DE0" w:rsidRDefault="00B70638" w:rsidP="00897DED">
      <w:pPr>
        <w:spacing w:after="200"/>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lastRenderedPageBreak/>
        <w:t xml:space="preserve">Mod. 2.b </w:t>
      </w:r>
      <w:proofErr w:type="spellStart"/>
      <w:r w:rsidRPr="006D3DE0">
        <w:rPr>
          <w:rFonts w:asciiTheme="minorHAnsi" w:hAnsiTheme="minorHAnsi" w:cstheme="minorHAnsi"/>
          <w:b/>
          <w:bCs/>
          <w:sz w:val="22"/>
          <w:szCs w:val="22"/>
          <w:lang w:eastAsia="en-US"/>
        </w:rPr>
        <w:t>dich</w:t>
      </w:r>
      <w:proofErr w:type="spellEnd"/>
      <w:r w:rsidRPr="006D3DE0">
        <w:rPr>
          <w:rFonts w:asciiTheme="minorHAnsi" w:hAnsiTheme="minorHAnsi" w:cstheme="minorHAnsi"/>
          <w:b/>
          <w:bCs/>
          <w:sz w:val="22"/>
          <w:szCs w:val="22"/>
          <w:lang w:eastAsia="en-US"/>
        </w:rPr>
        <w:t>. sost. impegno RTI/consorzio ORDINARIO costituendo</w:t>
      </w:r>
    </w:p>
    <w:p w14:paraId="33AD1AB7" w14:textId="77777777" w:rsidR="00B70638" w:rsidRPr="006D3DE0" w:rsidRDefault="00B70638" w:rsidP="00897DED">
      <w:pPr>
        <w:spacing w:after="200"/>
        <w:rPr>
          <w:rFonts w:asciiTheme="minorHAnsi" w:hAnsiTheme="minorHAnsi" w:cstheme="minorHAnsi"/>
          <w:b/>
          <w:bCs/>
          <w:sz w:val="22"/>
          <w:szCs w:val="22"/>
          <w:lang w:eastAsia="en-US"/>
        </w:rPr>
      </w:pPr>
    </w:p>
    <w:p w14:paraId="12E6B9BF"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Per RAGGRUPPAMENTI TEMPORANEI DI IMPRESE/CONSORZIO ORDINARIO costituendo</w:t>
      </w:r>
    </w:p>
    <w:p w14:paraId="3870910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DICHIARAZIONE DI IMPEGNO A COSTITUIRE RAGGRUPPAMENTO TEMPORANEO DI IMPRESE O CONSORZIO ORDINARIO</w:t>
      </w:r>
    </w:p>
    <w:p w14:paraId="5177AB2E"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76EED90D"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409C3A7"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62660EBD" w14:textId="77777777" w:rsidR="007C5EFA" w:rsidRPr="007C5EFA" w:rsidRDefault="007C5EFA" w:rsidP="007C5EFA">
      <w:pPr>
        <w:autoSpaceDE w:val="0"/>
        <w:autoSpaceDN w:val="0"/>
        <w:adjustRightInd w:val="0"/>
        <w:jc w:val="center"/>
        <w:rPr>
          <w:rFonts w:ascii="Calibri" w:hAnsi="Calibri" w:cs="Calibri"/>
          <w:b/>
          <w:i/>
          <w:sz w:val="22"/>
          <w:szCs w:val="22"/>
        </w:rPr>
      </w:pPr>
      <w:r w:rsidRPr="007C5EFA">
        <w:rPr>
          <w:rFonts w:ascii="Calibri" w:hAnsi="Calibri" w:cs="Calibri"/>
          <w:b/>
          <w:i/>
          <w:sz w:val="22"/>
          <w:szCs w:val="22"/>
        </w:rPr>
        <w:t xml:space="preserve">Procedura selettiva aperta con negoziazione esperita a norma degli artt. 4, 158 e 180 del D. Lgs. n. 50/2016 per l’affidamento dei contratti di Partenariato Pubblico-Privato PPP contrattuale </w:t>
      </w:r>
    </w:p>
    <w:p w14:paraId="00505A41" w14:textId="77777777" w:rsidR="007C5EFA" w:rsidRPr="007C5EFA" w:rsidRDefault="007C5EFA" w:rsidP="007C5EFA">
      <w:pPr>
        <w:autoSpaceDE w:val="0"/>
        <w:autoSpaceDN w:val="0"/>
        <w:adjustRightInd w:val="0"/>
        <w:jc w:val="center"/>
        <w:rPr>
          <w:rFonts w:ascii="Calibri" w:hAnsi="Calibri" w:cs="Calibri"/>
          <w:b/>
          <w:i/>
          <w:sz w:val="22"/>
          <w:szCs w:val="22"/>
        </w:rPr>
      </w:pPr>
      <w:r w:rsidRPr="007C5EFA">
        <w:rPr>
          <w:rFonts w:ascii="Calibri" w:hAnsi="Calibri" w:cs="Calibri"/>
          <w:b/>
          <w:i/>
          <w:sz w:val="22"/>
          <w:szCs w:val="22"/>
        </w:rPr>
        <w:t>aventi ad oggetto</w:t>
      </w:r>
    </w:p>
    <w:p w14:paraId="25A3312D" w14:textId="77777777" w:rsidR="007C5EFA" w:rsidRPr="007C5EFA" w:rsidRDefault="007C5EFA" w:rsidP="007C5EFA">
      <w:pPr>
        <w:autoSpaceDE w:val="0"/>
        <w:autoSpaceDN w:val="0"/>
        <w:adjustRightInd w:val="0"/>
        <w:jc w:val="center"/>
        <w:rPr>
          <w:rFonts w:ascii="Calibri" w:hAnsi="Calibri" w:cs="Calibri"/>
          <w:b/>
          <w:i/>
          <w:sz w:val="22"/>
          <w:szCs w:val="22"/>
        </w:rPr>
      </w:pPr>
      <w:r w:rsidRPr="007C5EFA">
        <w:rPr>
          <w:rFonts w:ascii="Calibri" w:hAnsi="Calibri" w:cs="Calibri"/>
          <w:b/>
          <w:i/>
          <w:sz w:val="22"/>
          <w:szCs w:val="22"/>
        </w:rPr>
        <w:t xml:space="preserve"> “Attività di ricerca e sviluppo tecnologico concernente la realizzazione della Space </w:t>
      </w:r>
      <w:proofErr w:type="spellStart"/>
      <w:r w:rsidRPr="007C5EFA">
        <w:rPr>
          <w:rFonts w:ascii="Calibri" w:hAnsi="Calibri" w:cs="Calibri"/>
          <w:b/>
          <w:i/>
          <w:sz w:val="22"/>
          <w:szCs w:val="22"/>
        </w:rPr>
        <w:t>Factory</w:t>
      </w:r>
      <w:proofErr w:type="spellEnd"/>
      <w:r w:rsidRPr="007C5EFA">
        <w:rPr>
          <w:rFonts w:ascii="Calibri" w:hAnsi="Calibri" w:cs="Calibri"/>
          <w:b/>
          <w:i/>
          <w:sz w:val="22"/>
          <w:szCs w:val="22"/>
        </w:rPr>
        <w:t xml:space="preserve"> del PNRR” </w:t>
      </w:r>
    </w:p>
    <w:p w14:paraId="00A262B8" w14:textId="77777777" w:rsidR="007C5EFA" w:rsidRPr="007C5EFA" w:rsidRDefault="007C5EFA" w:rsidP="007C5EFA">
      <w:pPr>
        <w:autoSpaceDE w:val="0"/>
        <w:autoSpaceDN w:val="0"/>
        <w:adjustRightInd w:val="0"/>
        <w:jc w:val="center"/>
        <w:rPr>
          <w:rFonts w:ascii="Calibri" w:hAnsi="Calibri" w:cs="Calibri"/>
          <w:b/>
          <w:i/>
          <w:sz w:val="22"/>
          <w:szCs w:val="22"/>
        </w:rPr>
      </w:pPr>
      <w:r w:rsidRPr="007C5EFA">
        <w:rPr>
          <w:rFonts w:ascii="Calibri" w:hAnsi="Calibri" w:cs="Calibri"/>
          <w:b/>
          <w:i/>
          <w:sz w:val="22"/>
          <w:szCs w:val="22"/>
        </w:rPr>
        <w:t xml:space="preserve">in attuazione del Piano Operativo del sub-investimento M1C2.I4.3 relativo a Space </w:t>
      </w:r>
      <w:proofErr w:type="spellStart"/>
      <w:r w:rsidRPr="007C5EFA">
        <w:rPr>
          <w:rFonts w:ascii="Calibri" w:hAnsi="Calibri" w:cs="Calibri"/>
          <w:b/>
          <w:i/>
          <w:sz w:val="22"/>
          <w:szCs w:val="22"/>
        </w:rPr>
        <w:t>Factory</w:t>
      </w:r>
      <w:proofErr w:type="spellEnd"/>
      <w:r w:rsidRPr="007C5EFA">
        <w:rPr>
          <w:rFonts w:ascii="Calibri" w:hAnsi="Calibri" w:cs="Calibri"/>
          <w:b/>
          <w:i/>
          <w:sz w:val="22"/>
          <w:szCs w:val="22"/>
        </w:rPr>
        <w:t xml:space="preserve"> – Programma Space </w:t>
      </w:r>
      <w:proofErr w:type="spellStart"/>
      <w:r w:rsidRPr="007C5EFA">
        <w:rPr>
          <w:rFonts w:ascii="Calibri" w:hAnsi="Calibri" w:cs="Calibri"/>
          <w:b/>
          <w:i/>
          <w:sz w:val="22"/>
          <w:szCs w:val="22"/>
        </w:rPr>
        <w:t>Factory</w:t>
      </w:r>
      <w:proofErr w:type="spellEnd"/>
      <w:r w:rsidRPr="007C5EFA">
        <w:rPr>
          <w:rFonts w:ascii="Calibri" w:hAnsi="Calibri" w:cs="Calibri"/>
          <w:b/>
          <w:i/>
          <w:sz w:val="22"/>
          <w:szCs w:val="22"/>
        </w:rPr>
        <w:t xml:space="preserve"> 4.0 del PNRR</w:t>
      </w:r>
    </w:p>
    <w:p w14:paraId="70B1E6C3" w14:textId="77777777" w:rsidR="007C5EFA" w:rsidRPr="007C5EFA" w:rsidRDefault="007C5EFA" w:rsidP="007C5EFA">
      <w:pPr>
        <w:jc w:val="center"/>
        <w:rPr>
          <w:rFonts w:ascii="Calibri" w:hAnsi="Calibri" w:cs="Calibri"/>
          <w:b/>
          <w:i/>
          <w:sz w:val="22"/>
          <w:szCs w:val="22"/>
        </w:rPr>
      </w:pPr>
    </w:p>
    <w:p w14:paraId="73EEB056" w14:textId="77777777" w:rsidR="007C5EFA" w:rsidRPr="007C5EFA" w:rsidRDefault="007C5EFA" w:rsidP="007C5EFA">
      <w:pPr>
        <w:autoSpaceDE w:val="0"/>
        <w:autoSpaceDN w:val="0"/>
        <w:adjustRightInd w:val="0"/>
        <w:jc w:val="both"/>
        <w:rPr>
          <w:rFonts w:ascii="Calibri" w:hAnsi="Calibri" w:cs="Calibri"/>
          <w:b/>
          <w:i/>
          <w:sz w:val="22"/>
          <w:szCs w:val="22"/>
        </w:rPr>
      </w:pPr>
    </w:p>
    <w:p w14:paraId="26EFD565" w14:textId="77777777" w:rsidR="007C5EFA" w:rsidRPr="007C5EFA" w:rsidRDefault="007C5EFA" w:rsidP="007C5EFA">
      <w:pPr>
        <w:spacing w:after="200"/>
        <w:jc w:val="center"/>
        <w:rPr>
          <w:rFonts w:ascii="Calibri" w:eastAsia="Calibri" w:hAnsi="Calibri" w:cs="Calibri"/>
          <w:b/>
          <w:bCs/>
          <w:i/>
          <w:iCs/>
          <w:sz w:val="22"/>
          <w:szCs w:val="22"/>
          <w:lang w:eastAsia="en-US"/>
        </w:rPr>
      </w:pPr>
      <w:r w:rsidRPr="007C5EFA">
        <w:rPr>
          <w:rFonts w:ascii="Calibri" w:eastAsia="Calibri" w:hAnsi="Calibri" w:cs="Calibri"/>
          <w:b/>
          <w:bCs/>
          <w:i/>
          <w:iCs/>
          <w:sz w:val="22"/>
          <w:szCs w:val="22"/>
          <w:lang w:eastAsia="en-US"/>
        </w:rPr>
        <w:t xml:space="preserve">CIG Lotto 1: </w:t>
      </w:r>
      <w:r w:rsidRPr="007C5EFA">
        <w:rPr>
          <w:rFonts w:ascii="Calibri" w:hAnsi="Calibri" w:cs="Calibri"/>
          <w:b/>
          <w:iCs/>
          <w:sz w:val="22"/>
          <w:szCs w:val="22"/>
        </w:rPr>
        <w:t>946987326B</w:t>
      </w:r>
      <w:r w:rsidRPr="007C5EFA" w:rsidDel="00FC54C4">
        <w:rPr>
          <w:rFonts w:ascii="Calibri" w:eastAsia="Calibri" w:hAnsi="Calibri" w:cs="Calibri"/>
          <w:b/>
          <w:bCs/>
          <w:i/>
          <w:iCs/>
          <w:sz w:val="22"/>
          <w:szCs w:val="22"/>
          <w:highlight w:val="yellow"/>
          <w:lang w:eastAsia="en-US"/>
        </w:rPr>
        <w:t xml:space="preserve"> </w:t>
      </w:r>
    </w:p>
    <w:p w14:paraId="59DA4ACC" w14:textId="77777777" w:rsidR="007C5EFA" w:rsidRPr="007C5EFA" w:rsidRDefault="007C5EFA" w:rsidP="007C5EFA">
      <w:pPr>
        <w:spacing w:after="200"/>
        <w:jc w:val="center"/>
        <w:rPr>
          <w:rFonts w:ascii="Calibri" w:eastAsia="Calibri" w:hAnsi="Calibri" w:cs="Calibri"/>
          <w:b/>
          <w:bCs/>
          <w:i/>
          <w:iCs/>
          <w:sz w:val="22"/>
          <w:szCs w:val="22"/>
          <w:lang w:eastAsia="en-US"/>
        </w:rPr>
      </w:pPr>
      <w:r w:rsidRPr="007C5EFA">
        <w:rPr>
          <w:rFonts w:ascii="Calibri" w:eastAsia="Calibri" w:hAnsi="Calibri" w:cs="Calibri"/>
          <w:b/>
          <w:bCs/>
          <w:i/>
          <w:iCs/>
          <w:sz w:val="22"/>
          <w:szCs w:val="22"/>
          <w:lang w:eastAsia="en-US"/>
        </w:rPr>
        <w:t xml:space="preserve">CIG Lotto 2: </w:t>
      </w:r>
      <w:r w:rsidRPr="007C5EFA">
        <w:rPr>
          <w:rFonts w:ascii="Calibri" w:hAnsi="Calibri" w:cs="Calibri"/>
          <w:b/>
          <w:iCs/>
          <w:sz w:val="22"/>
          <w:szCs w:val="22"/>
        </w:rPr>
        <w:t>9469901984</w:t>
      </w:r>
    </w:p>
    <w:p w14:paraId="26745C69" w14:textId="77777777" w:rsidR="007C5EFA" w:rsidRPr="007C5EFA" w:rsidRDefault="007C5EFA" w:rsidP="007C5EFA">
      <w:pPr>
        <w:spacing w:after="200"/>
        <w:jc w:val="center"/>
        <w:rPr>
          <w:rFonts w:ascii="Calibri" w:eastAsia="Calibri" w:hAnsi="Calibri" w:cs="Calibri"/>
          <w:b/>
          <w:bCs/>
          <w:i/>
          <w:iCs/>
          <w:sz w:val="22"/>
          <w:szCs w:val="22"/>
          <w:lang w:eastAsia="en-US"/>
        </w:rPr>
      </w:pPr>
      <w:r w:rsidRPr="007C5EFA">
        <w:rPr>
          <w:rFonts w:ascii="Calibri" w:eastAsia="Calibri" w:hAnsi="Calibri" w:cs="Calibri"/>
          <w:b/>
          <w:bCs/>
          <w:i/>
          <w:iCs/>
          <w:sz w:val="22"/>
          <w:szCs w:val="22"/>
          <w:lang w:eastAsia="en-US"/>
        </w:rPr>
        <w:t>CUP: F83C22001960005</w:t>
      </w:r>
    </w:p>
    <w:p w14:paraId="07CEE07D" w14:textId="77777777" w:rsidR="00B70638" w:rsidRPr="006D3DE0" w:rsidRDefault="00B70638" w:rsidP="009D0E6B">
      <w:pPr>
        <w:spacing w:after="200" w:line="276" w:lineRule="auto"/>
        <w:jc w:val="center"/>
        <w:rPr>
          <w:rFonts w:asciiTheme="minorHAnsi" w:hAnsiTheme="minorHAnsi" w:cstheme="minorHAnsi"/>
          <w:i/>
          <w:iCs/>
          <w:sz w:val="22"/>
          <w:szCs w:val="22"/>
          <w:lang w:eastAsia="en-US"/>
        </w:rPr>
      </w:pPr>
    </w:p>
    <w:p w14:paraId="2686DB67"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Le sottoscritte imprese:</w:t>
      </w:r>
    </w:p>
    <w:p w14:paraId="1E9BB68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56B6A7D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 in qualità di </w:t>
      </w:r>
      <w:r w:rsidRPr="006D3DE0">
        <w:rPr>
          <w:rFonts w:asciiTheme="minorHAnsi" w:hAnsiTheme="minorHAnsi" w:cstheme="minorHAnsi"/>
          <w:b/>
          <w:bCs/>
          <w:sz w:val="22"/>
          <w:szCs w:val="22"/>
          <w:lang w:eastAsia="en-US"/>
        </w:rPr>
        <w:t>IMPRESA MANDATARIA/CAPOGRUPPO</w:t>
      </w:r>
      <w:r w:rsidRPr="006D3DE0">
        <w:rPr>
          <w:rFonts w:asciiTheme="minorHAnsi" w:hAnsiTheme="minorHAnsi" w:cstheme="minorHAnsi"/>
          <w:sz w:val="22"/>
          <w:szCs w:val="22"/>
          <w:lang w:eastAsia="en-US"/>
        </w:rPr>
        <w:t>;</w:t>
      </w:r>
    </w:p>
    <w:p w14:paraId="3851EF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A6D09A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417D68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w:t>
      </w:r>
      <w:r w:rsidRPr="006D3DE0">
        <w:rPr>
          <w:rFonts w:asciiTheme="minorHAnsi" w:hAnsiTheme="minorHAnsi" w:cstheme="minorHAnsi"/>
          <w:sz w:val="22"/>
          <w:szCs w:val="22"/>
          <w:lang w:eastAsia="en-US"/>
        </w:rPr>
        <w:lastRenderedPageBreak/>
        <w:t xml:space="preserve">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E063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9101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5E751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62B84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4E96AEF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5C32F2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6.</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BF46A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A97EC45"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CHIEDONO</w:t>
      </w:r>
    </w:p>
    <w:p w14:paraId="114FF813"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di poter partecipare alla gara in oggetto, quale costituendo Raggruppamento Temporaneo di Imprese (o Consorzio Ordinario), ai sensi e per gli effetti dell’art. 48 del Codice e</w:t>
      </w:r>
    </w:p>
    <w:p w14:paraId="43EC9EAF"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DICHIARANO</w:t>
      </w:r>
    </w:p>
    <w:p w14:paraId="679078B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14:paraId="2C74CA58" w14:textId="77777777" w:rsidR="00B70638" w:rsidRPr="006D3DE0" w:rsidRDefault="00B70638" w:rsidP="00897DED">
      <w:pPr>
        <w:spacing w:after="200" w:line="276" w:lineRule="auto"/>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 ORIZZONTALE </w:t>
      </w:r>
    </w:p>
    <w:p w14:paraId="17836A1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e specificatamente:</w:t>
      </w:r>
    </w:p>
    <w:p w14:paraId="278998D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1.L’impresa mandataria (capogruppo) </w:t>
      </w:r>
      <w:r w:rsidRPr="006D3DE0">
        <w:rPr>
          <w:rFonts w:asciiTheme="minorHAnsi" w:hAnsiTheme="minorHAnsi" w:cstheme="minorHAnsi"/>
          <w:sz w:val="22"/>
          <w:szCs w:val="22"/>
          <w:lang w:eastAsia="en-US"/>
        </w:rPr>
        <w:t>____________________________________________ eseguirà le attività ricadenti nella/e seguente/i prestazione/i:</w:t>
      </w:r>
    </w:p>
    <w:p w14:paraId="64B981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3BB9D9FB"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63EC4235"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________________________ </w:t>
      </w:r>
    </w:p>
    <w:p w14:paraId="79B4C4C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6EE7BE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26145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4C53FF"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93F559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C3A114"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507559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556AFC6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46131D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FC1D0B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970942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EF0ABA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1F61FC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A2ED82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2276AD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D39D08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4E01CDD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36439D0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5AEC1E83"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p>
    <w:p w14:paraId="2F5B62EE"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I partecipanti al Raggruppamento temporaneo (o al Consorzio) si impegnano sin d’ora</w:t>
      </w:r>
      <w:r w:rsidRPr="006D3DE0">
        <w:rPr>
          <w:rFonts w:asciiTheme="minorHAnsi" w:hAnsiTheme="minorHAnsi" w:cstheme="minorHAnsi"/>
          <w:sz w:val="22"/>
          <w:szCs w:val="22"/>
          <w:lang w:eastAsia="en-US"/>
        </w:rPr>
        <w:t>, congiuntamente e solidalmente nei confronti di ASI ai sensi delle normative vigenti:</w:t>
      </w:r>
    </w:p>
    <w:p w14:paraId="5FEF080B"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in caso di aggiudicazione del servizio/fornitura di cui alla gara in oggetto, a conferire mandato collettivo speciale irrevocabile con rappresentanza all’impresa ____________________________________________________ con sede in </w:t>
      </w:r>
      <w:r w:rsidRPr="006D3DE0">
        <w:rPr>
          <w:rFonts w:asciiTheme="minorHAnsi" w:hAnsiTheme="minorHAnsi" w:cstheme="minorHAnsi"/>
          <w:sz w:val="22"/>
          <w:szCs w:val="22"/>
          <w:lang w:eastAsia="en-US"/>
        </w:rPr>
        <w:lastRenderedPageBreak/>
        <w:t>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a uniformarsi alla disciplina vigente in materia di servizi e forniture pubbliche con riguardo ai Raggruppamenti Temporanei di Imprese, ai Consorzi ordinari e ai GEIE ai sensi dell’art. 48 del Codice;</w:t>
      </w:r>
    </w:p>
    <w:p w14:paraId="4772EEE2"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a presentare, entro il termine indicato nella comunicazione di affidamento dell’appalto, atto notarile di raggruppamento temporaneo di Imprese </w:t>
      </w:r>
      <w:proofErr w:type="gramStart"/>
      <w:r w:rsidRPr="006D3DE0">
        <w:rPr>
          <w:rFonts w:asciiTheme="minorHAnsi" w:hAnsiTheme="minorHAnsi" w:cstheme="minorHAnsi"/>
          <w:sz w:val="22"/>
          <w:szCs w:val="22"/>
          <w:lang w:eastAsia="en-US"/>
        </w:rPr>
        <w:t>( o</w:t>
      </w:r>
      <w:proofErr w:type="gramEnd"/>
      <w:r w:rsidRPr="006D3DE0">
        <w:rPr>
          <w:rFonts w:asciiTheme="minorHAnsi" w:hAnsiTheme="minorHAnsi" w:cstheme="minorHAnsi"/>
          <w:sz w:val="22"/>
          <w:szCs w:val="22"/>
          <w:lang w:eastAsia="en-US"/>
        </w:rPr>
        <w:t xml:space="preserve">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EADEF13"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L’IMPRESA CAPOGRUPPO/MANDATARIA </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LE IMPRESE MANDANTI</w:t>
      </w:r>
    </w:p>
    <w:p w14:paraId="21B99FE5"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937CE8F"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_______________________</w:t>
      </w:r>
    </w:p>
    <w:p w14:paraId="1CFC30E6"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11EC9F14"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9F8C98"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CE18441"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29B6DB4" w14:textId="1845E4C9"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Nota: la dichiarazione dovrà essere timbrata e sottoscritta da tutte le </w:t>
      </w:r>
      <w:proofErr w:type="spellStart"/>
      <w:r w:rsidRPr="006D3DE0">
        <w:rPr>
          <w:rFonts w:asciiTheme="minorHAnsi" w:hAnsiTheme="minorHAnsi" w:cstheme="minorHAnsi"/>
          <w:sz w:val="22"/>
          <w:szCs w:val="22"/>
          <w:lang w:eastAsia="en-US"/>
        </w:rPr>
        <w:t>associande</w:t>
      </w:r>
      <w:proofErr w:type="spellEnd"/>
      <w:r w:rsidRPr="006D3DE0">
        <w:rPr>
          <w:rFonts w:asciiTheme="minorHAnsi" w:hAnsiTheme="minorHAnsi" w:cstheme="minorHAnsi"/>
          <w:sz w:val="22"/>
          <w:szCs w:val="22"/>
          <w:lang w:eastAsia="en-US"/>
        </w:rPr>
        <w:t xml:space="preserve"> al Raggruppamento o partecipanti al Consorzio ordinario.</w:t>
      </w:r>
    </w:p>
    <w:p w14:paraId="7FCC862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Dovrà essere allegata copia fotostatica del documento di identità dei soggetti firmatari.</w:t>
      </w:r>
    </w:p>
    <w:bookmarkEnd w:id="0"/>
    <w:p w14:paraId="7AD5CC55" w14:textId="6CE7EB97" w:rsidR="00B70638" w:rsidRPr="006D3DE0" w:rsidRDefault="00B70638" w:rsidP="00B8781D">
      <w:pPr>
        <w:rPr>
          <w:rFonts w:asciiTheme="minorHAnsi" w:hAnsiTheme="minorHAnsi" w:cstheme="minorHAnsi"/>
          <w:sz w:val="22"/>
          <w:szCs w:val="22"/>
        </w:rPr>
      </w:pPr>
    </w:p>
    <w:sectPr w:rsidR="00B70638" w:rsidRPr="006D3DE0"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75223" w14:textId="77777777" w:rsidR="008B48AD" w:rsidRDefault="008B48AD">
      <w:r>
        <w:separator/>
      </w:r>
    </w:p>
  </w:endnote>
  <w:endnote w:type="continuationSeparator" w:id="0">
    <w:p w14:paraId="115D1965" w14:textId="77777777" w:rsidR="008B48AD" w:rsidRDefault="008B48AD">
      <w:r>
        <w:continuationSeparator/>
      </w:r>
    </w:p>
  </w:endnote>
  <w:endnote w:type="continuationNotice" w:id="1">
    <w:p w14:paraId="1D6D00AC" w14:textId="77777777" w:rsidR="008B48AD" w:rsidRDefault="008B4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1B33B3" w:rsidRDefault="001B33B3">
    <w:pPr>
      <w:pStyle w:val="Pidipagina"/>
      <w:jc w:val="center"/>
    </w:pPr>
    <w:r>
      <w:fldChar w:fldCharType="begin"/>
    </w:r>
    <w:r>
      <w:instrText>PAGE   \* MERGEFORMAT</w:instrText>
    </w:r>
    <w:r>
      <w:fldChar w:fldCharType="separate"/>
    </w:r>
    <w:r>
      <w:rPr>
        <w:noProof/>
      </w:rPr>
      <w:t>5</w:t>
    </w:r>
    <w:r>
      <w:fldChar w:fldCharType="end"/>
    </w:r>
  </w:p>
  <w:p w14:paraId="2E851553" w14:textId="77777777" w:rsidR="001B33B3" w:rsidRDefault="001B33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1B33B3" w:rsidRDefault="001B33B3">
    <w:pPr>
      <w:pStyle w:val="Pidipagina"/>
      <w:jc w:val="center"/>
    </w:pPr>
    <w:r>
      <w:fldChar w:fldCharType="begin"/>
    </w:r>
    <w:r>
      <w:instrText>PAGE   \* MERGEFORMAT</w:instrText>
    </w:r>
    <w:r>
      <w:fldChar w:fldCharType="separate"/>
    </w:r>
    <w:r>
      <w:rPr>
        <w:noProof/>
      </w:rPr>
      <w:t>4</w:t>
    </w:r>
    <w:r>
      <w:fldChar w:fldCharType="end"/>
    </w:r>
  </w:p>
  <w:p w14:paraId="6D075E9D" w14:textId="77777777" w:rsidR="001B33B3" w:rsidRDefault="001B33B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1B33B3" w:rsidRDefault="001B33B3"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1B33B3" w:rsidRDefault="001B33B3"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1B33B3" w:rsidRDefault="001B33B3">
    <w:pPr>
      <w:pStyle w:val="Pidipagina"/>
      <w:jc w:val="center"/>
    </w:pPr>
    <w:r>
      <w:fldChar w:fldCharType="begin"/>
    </w:r>
    <w:r>
      <w:instrText>PAGE   \* MERGEFORMAT</w:instrText>
    </w:r>
    <w:r>
      <w:fldChar w:fldCharType="separate"/>
    </w:r>
    <w:r>
      <w:rPr>
        <w:noProof/>
      </w:rPr>
      <w:t>9</w:t>
    </w:r>
    <w:r>
      <w:fldChar w:fldCharType="end"/>
    </w:r>
  </w:p>
  <w:p w14:paraId="2B94BC17" w14:textId="77777777" w:rsidR="001B33B3" w:rsidRDefault="001B33B3"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63DB3" w14:textId="77777777" w:rsidR="008B48AD" w:rsidRDefault="008B48AD">
      <w:r>
        <w:separator/>
      </w:r>
    </w:p>
  </w:footnote>
  <w:footnote w:type="continuationSeparator" w:id="0">
    <w:p w14:paraId="3EFD16FD" w14:textId="77777777" w:rsidR="008B48AD" w:rsidRDefault="008B48AD">
      <w:r>
        <w:continuationSeparator/>
      </w:r>
    </w:p>
  </w:footnote>
  <w:footnote w:type="continuationNotice" w:id="1">
    <w:p w14:paraId="3E442BA1" w14:textId="77777777" w:rsidR="008B48AD" w:rsidRDefault="008B48AD"/>
  </w:footnote>
  <w:footnote w:id="2">
    <w:p w14:paraId="77D971C7" w14:textId="77777777" w:rsidR="001B33B3" w:rsidRPr="00241FA0" w:rsidRDefault="001B33B3" w:rsidP="00241FA0">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14:paraId="6BEECC50" w14:textId="77777777" w:rsidR="001B33B3" w:rsidRPr="00241FA0" w:rsidRDefault="001B33B3" w:rsidP="00DC746B">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14:paraId="4320FDFE" w14:textId="77777777" w:rsidR="001B33B3" w:rsidRPr="00241FA0" w:rsidRDefault="001B33B3" w:rsidP="00DC746B">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14:paraId="63BCC686" w14:textId="77777777" w:rsidR="001B33B3" w:rsidRPr="00241FA0" w:rsidRDefault="001B33B3" w:rsidP="00DC746B">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14:paraId="5C18E6EF" w14:textId="77777777" w:rsidR="001B33B3" w:rsidRPr="00241FA0" w:rsidRDefault="001B33B3"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14:paraId="42603A03" w14:textId="77777777" w:rsidR="001B33B3" w:rsidRPr="00241FA0" w:rsidRDefault="001B33B3" w:rsidP="00DC746B">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14:paraId="009E611B" w14:textId="77777777" w:rsidR="001B33B3" w:rsidRPr="00241FA0" w:rsidRDefault="001B33B3" w:rsidP="00DC746B">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14:paraId="56FFFE62" w14:textId="77777777" w:rsidR="001B33B3" w:rsidRPr="00241FA0" w:rsidRDefault="001B33B3" w:rsidP="00DC746B">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id="5" w:name="_Hlk106703972"/>
      <w:r w:rsidRPr="00241FA0">
        <w:rPr>
          <w:rFonts w:asciiTheme="minorHAnsi" w:hAnsiTheme="minorHAnsi" w:cstheme="minorHAnsi"/>
          <w:sz w:val="18"/>
          <w:szCs w:val="18"/>
        </w:rPr>
        <w:t>.</w:t>
      </w:r>
    </w:p>
    <w:bookmarkEnd w:id="5"/>
    <w:p w14:paraId="35CECA93" w14:textId="77777777" w:rsidR="001B33B3" w:rsidRPr="00241FA0" w:rsidRDefault="001B33B3"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14:paraId="73FCF74D" w14:textId="77777777" w:rsidR="001B33B3" w:rsidRDefault="001B33B3" w:rsidP="00897DE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1B33B3" w:rsidRPr="00A00C1A" w:rsidRDefault="001B33B3"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1B33B3" w:rsidRPr="00A00C1A" w:rsidRDefault="001B33B3"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1B33B3" w:rsidRDefault="001B33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1B33B3" w:rsidRPr="00243AFD" w:rsidRDefault="001B33B3">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1B33B3" w:rsidRDefault="001B33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1B33B3" w:rsidRPr="00CF1BDA" w:rsidRDefault="001B33B3"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CCA1B24"/>
    <w:multiLevelType w:val="hybridMultilevel"/>
    <w:tmpl w:val="F8160BD2"/>
    <w:lvl w:ilvl="0" w:tplc="04100017">
      <w:start w:val="1"/>
      <w:numFmt w:val="lowerLetter"/>
      <w:lvlText w:val="%1)"/>
      <w:lvlJc w:val="left"/>
      <w:pPr>
        <w:ind w:left="720" w:hanging="360"/>
      </w:pPr>
      <w:rPr>
        <w:rFonts w:hint="default"/>
        <w:b/>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6" w15:restartNumberingAfterBreak="0">
    <w:nsid w:val="261F3F01"/>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7"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C12B4"/>
    <w:multiLevelType w:val="hybridMultilevel"/>
    <w:tmpl w:val="E264C868"/>
    <w:lvl w:ilvl="0" w:tplc="04100017">
      <w:start w:val="1"/>
      <w:numFmt w:val="lowerLetter"/>
      <w:lvlText w:val="%1)"/>
      <w:lvlJc w:val="left"/>
      <w:pPr>
        <w:ind w:left="720" w:hanging="360"/>
      </w:pPr>
      <w:rPr>
        <w:rFonts w:hint="default"/>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B5169E"/>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260D6E"/>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A25AAE"/>
    <w:multiLevelType w:val="hybridMultilevel"/>
    <w:tmpl w:val="2890A584"/>
    <w:lvl w:ilvl="0" w:tplc="9AFC2F1C">
      <w:start w:val="5"/>
      <w:numFmt w:val="decimal"/>
      <w:lvlText w:val="%1)"/>
      <w:lvlJc w:val="left"/>
      <w:pPr>
        <w:ind w:left="720" w:hanging="360"/>
      </w:pPr>
      <w:rPr>
        <w:rFonts w:hint="default"/>
        <w:b/>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D61CD1"/>
    <w:multiLevelType w:val="hybridMultilevel"/>
    <w:tmpl w:val="E264C868"/>
    <w:lvl w:ilvl="0" w:tplc="04100017">
      <w:start w:val="1"/>
      <w:numFmt w:val="lowerLetter"/>
      <w:lvlText w:val="%1)"/>
      <w:lvlJc w:val="left"/>
      <w:pPr>
        <w:ind w:left="720" w:hanging="360"/>
      </w:pPr>
      <w:rPr>
        <w:rFonts w:hint="default"/>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7133CF"/>
    <w:multiLevelType w:val="hybridMultilevel"/>
    <w:tmpl w:val="E264C868"/>
    <w:lvl w:ilvl="0" w:tplc="04100017">
      <w:start w:val="1"/>
      <w:numFmt w:val="lowerLetter"/>
      <w:lvlText w:val="%1)"/>
      <w:lvlJc w:val="left"/>
      <w:pPr>
        <w:ind w:left="720" w:hanging="360"/>
      </w:pPr>
      <w:rPr>
        <w:rFonts w:hint="default"/>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B202B6"/>
    <w:multiLevelType w:val="hybridMultilevel"/>
    <w:tmpl w:val="E264C868"/>
    <w:lvl w:ilvl="0" w:tplc="04100017">
      <w:start w:val="1"/>
      <w:numFmt w:val="lowerLetter"/>
      <w:lvlText w:val="%1)"/>
      <w:lvlJc w:val="left"/>
      <w:pPr>
        <w:ind w:left="720" w:hanging="360"/>
      </w:pPr>
      <w:rPr>
        <w:rFonts w:hint="default"/>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295F13"/>
    <w:multiLevelType w:val="hybridMultilevel"/>
    <w:tmpl w:val="E264C868"/>
    <w:lvl w:ilvl="0" w:tplc="04100017">
      <w:start w:val="1"/>
      <w:numFmt w:val="lowerLetter"/>
      <w:lvlText w:val="%1)"/>
      <w:lvlJc w:val="left"/>
      <w:pPr>
        <w:ind w:left="720" w:hanging="360"/>
      </w:pPr>
      <w:rPr>
        <w:rFonts w:hint="default"/>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566506"/>
    <w:multiLevelType w:val="hybridMultilevel"/>
    <w:tmpl w:val="418858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E0133FE"/>
    <w:multiLevelType w:val="hybridMultilevel"/>
    <w:tmpl w:val="40FED344"/>
    <w:lvl w:ilvl="0" w:tplc="290C1BB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17"/>
  </w:num>
  <w:num w:numId="4">
    <w:abstractNumId w:val="7"/>
  </w:num>
  <w:num w:numId="5">
    <w:abstractNumId w:val="13"/>
  </w:num>
  <w:num w:numId="6">
    <w:abstractNumId w:val="5"/>
  </w:num>
  <w:num w:numId="7">
    <w:abstractNumId w:val="2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15"/>
  </w:num>
  <w:num w:numId="12">
    <w:abstractNumId w:val="16"/>
  </w:num>
  <w:num w:numId="13">
    <w:abstractNumId w:val="11"/>
  </w:num>
  <w:num w:numId="14">
    <w:abstractNumId w:val="6"/>
  </w:num>
  <w:num w:numId="15">
    <w:abstractNumId w:val="4"/>
  </w:num>
  <w:num w:numId="16">
    <w:abstractNumId w:val="18"/>
  </w:num>
  <w:num w:numId="17">
    <w:abstractNumId w:val="12"/>
  </w:num>
  <w:num w:numId="1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583D"/>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44F"/>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5B5"/>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3B3"/>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0A2"/>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81F"/>
    <w:rsid w:val="00293109"/>
    <w:rsid w:val="002953C6"/>
    <w:rsid w:val="002A04A9"/>
    <w:rsid w:val="002A0D17"/>
    <w:rsid w:val="002A1E09"/>
    <w:rsid w:val="002A229F"/>
    <w:rsid w:val="002A2809"/>
    <w:rsid w:val="002A3075"/>
    <w:rsid w:val="002A3EEB"/>
    <w:rsid w:val="002A405A"/>
    <w:rsid w:val="002A7FDA"/>
    <w:rsid w:val="002B0871"/>
    <w:rsid w:val="002B1110"/>
    <w:rsid w:val="002B1D73"/>
    <w:rsid w:val="002B3036"/>
    <w:rsid w:val="002B3F6D"/>
    <w:rsid w:val="002B52ED"/>
    <w:rsid w:val="002B589D"/>
    <w:rsid w:val="002B711B"/>
    <w:rsid w:val="002B73B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513B"/>
    <w:rsid w:val="004B5604"/>
    <w:rsid w:val="004B59C2"/>
    <w:rsid w:val="004B7111"/>
    <w:rsid w:val="004B7387"/>
    <w:rsid w:val="004C1391"/>
    <w:rsid w:val="004C20D8"/>
    <w:rsid w:val="004C3A1D"/>
    <w:rsid w:val="004C4A84"/>
    <w:rsid w:val="004C5773"/>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2DD8"/>
    <w:rsid w:val="0057552A"/>
    <w:rsid w:val="00576E8F"/>
    <w:rsid w:val="00577258"/>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3A0"/>
    <w:rsid w:val="005C4995"/>
    <w:rsid w:val="005C5B2D"/>
    <w:rsid w:val="005C60BE"/>
    <w:rsid w:val="005C6966"/>
    <w:rsid w:val="005C7BC0"/>
    <w:rsid w:val="005C7BC5"/>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997"/>
    <w:rsid w:val="00601866"/>
    <w:rsid w:val="0060233A"/>
    <w:rsid w:val="006026D4"/>
    <w:rsid w:val="00602CB2"/>
    <w:rsid w:val="00603E80"/>
    <w:rsid w:val="00605232"/>
    <w:rsid w:val="0060651C"/>
    <w:rsid w:val="00606862"/>
    <w:rsid w:val="00606CB1"/>
    <w:rsid w:val="00607279"/>
    <w:rsid w:val="00610207"/>
    <w:rsid w:val="0061055C"/>
    <w:rsid w:val="00612423"/>
    <w:rsid w:val="00614E39"/>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508D"/>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51CD"/>
    <w:rsid w:val="00735F4A"/>
    <w:rsid w:val="00736700"/>
    <w:rsid w:val="007374E0"/>
    <w:rsid w:val="00742D0D"/>
    <w:rsid w:val="00743516"/>
    <w:rsid w:val="0074356E"/>
    <w:rsid w:val="00744AD7"/>
    <w:rsid w:val="00744C54"/>
    <w:rsid w:val="007461CE"/>
    <w:rsid w:val="00746DE9"/>
    <w:rsid w:val="00747817"/>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5EFA"/>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19EF"/>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48A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E53C5"/>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60F"/>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750"/>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5794"/>
    <w:rsid w:val="00A87217"/>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595"/>
    <w:rsid w:val="00B520A9"/>
    <w:rsid w:val="00B5446B"/>
    <w:rsid w:val="00B55E47"/>
    <w:rsid w:val="00B55E69"/>
    <w:rsid w:val="00B5629B"/>
    <w:rsid w:val="00B60122"/>
    <w:rsid w:val="00B6072E"/>
    <w:rsid w:val="00B61E1E"/>
    <w:rsid w:val="00B62FA2"/>
    <w:rsid w:val="00B63907"/>
    <w:rsid w:val="00B648F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7B00"/>
    <w:rsid w:val="00C27F8D"/>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5EA"/>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92D"/>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6B23"/>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4D48"/>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9A9"/>
    <w:rsid w:val="00F81B9D"/>
    <w:rsid w:val="00F82BF8"/>
    <w:rsid w:val="00F83446"/>
    <w:rsid w:val="00F83471"/>
    <w:rsid w:val="00F845BC"/>
    <w:rsid w:val="00F85196"/>
    <w:rsid w:val="00F877C7"/>
    <w:rsid w:val="00F877ED"/>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21</Pages>
  <Words>5166</Words>
  <Characters>37802</Characters>
  <Application>Microsoft Office Word</Application>
  <DocSecurity>0</DocSecurity>
  <Lines>315</Lines>
  <Paragraphs>85</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42883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Viti Vanessa</cp:lastModifiedBy>
  <cp:revision>38</cp:revision>
  <cp:lastPrinted>2021-10-18T12:57:00Z</cp:lastPrinted>
  <dcterms:created xsi:type="dcterms:W3CDTF">2022-07-29T09:40:00Z</dcterms:created>
  <dcterms:modified xsi:type="dcterms:W3CDTF">2022-11-08T10:53:00Z</dcterms:modified>
</cp:coreProperties>
</file>