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F1D10" w14:textId="77777777" w:rsidR="003D6475" w:rsidRPr="006D3DE0" w:rsidRDefault="00B70638" w:rsidP="003D6475">
      <w:pPr>
        <w:tabs>
          <w:tab w:val="left" w:pos="1397"/>
        </w:tabs>
        <w:spacing w:after="200"/>
        <w:jc w:val="right"/>
        <w:rPr>
          <w:rFonts w:asciiTheme="minorHAnsi" w:hAnsiTheme="minorHAnsi" w:cstheme="minorHAnsi"/>
          <w:b/>
          <w:bCs/>
          <w:i/>
          <w:sz w:val="22"/>
          <w:szCs w:val="22"/>
          <w:lang w:eastAsia="en-US"/>
        </w:rPr>
      </w:pPr>
      <w:bookmarkStart w:id="0" w:name="_Hlk38551950"/>
      <w:r w:rsidRPr="006D3DE0">
        <w:rPr>
          <w:rFonts w:asciiTheme="minorHAnsi" w:hAnsiTheme="minorHAnsi" w:cstheme="minorHAnsi"/>
          <w:b/>
          <w:bCs/>
          <w:sz w:val="22"/>
          <w:szCs w:val="22"/>
          <w:lang w:eastAsia="en-US"/>
        </w:rPr>
        <w:tab/>
      </w:r>
      <w:r w:rsidR="003D6475" w:rsidRPr="006D3DE0">
        <w:rPr>
          <w:rFonts w:asciiTheme="minorHAnsi" w:hAnsiTheme="minorHAnsi" w:cstheme="minorHAnsi"/>
          <w:b/>
          <w:bCs/>
          <w:i/>
          <w:sz w:val="22"/>
          <w:szCs w:val="22"/>
          <w:lang w:eastAsia="en-US"/>
        </w:rPr>
        <w:t>(apporre MARCA DA BOLLO del valore di euro</w:t>
      </w:r>
    </w:p>
    <w:p w14:paraId="71DAC73A" w14:textId="77777777" w:rsidR="003D6475" w:rsidRPr="006D3DE0" w:rsidRDefault="003D6475" w:rsidP="003D6475">
      <w:pPr>
        <w:tabs>
          <w:tab w:val="left" w:pos="1397"/>
        </w:tabs>
        <w:spacing w:after="200"/>
        <w:jc w:val="right"/>
        <w:rPr>
          <w:rFonts w:asciiTheme="minorHAnsi" w:hAnsiTheme="minorHAnsi" w:cstheme="minorHAnsi"/>
          <w:b/>
          <w:bCs/>
          <w:i/>
          <w:sz w:val="22"/>
          <w:szCs w:val="22"/>
          <w:lang w:eastAsia="en-US"/>
        </w:rPr>
      </w:pPr>
      <w:r w:rsidRPr="006D3DE0">
        <w:rPr>
          <w:rFonts w:asciiTheme="minorHAnsi" w:hAnsiTheme="minorHAnsi" w:cstheme="minorHAnsi"/>
          <w:b/>
          <w:bCs/>
          <w:i/>
          <w:sz w:val="22"/>
          <w:szCs w:val="22"/>
          <w:lang w:eastAsia="en-US"/>
        </w:rPr>
        <w:t xml:space="preserve"> al momento previsto dalla legge)</w:t>
      </w:r>
    </w:p>
    <w:p w14:paraId="070A3E92" w14:textId="77777777" w:rsidR="003D6475" w:rsidRPr="006D3DE0" w:rsidRDefault="003D6475" w:rsidP="003D6475">
      <w:pPr>
        <w:tabs>
          <w:tab w:val="left" w:pos="1397"/>
        </w:tabs>
        <w:spacing w:after="200"/>
        <w:jc w:val="right"/>
        <w:rPr>
          <w:rFonts w:asciiTheme="minorHAnsi" w:hAnsiTheme="minorHAnsi" w:cstheme="minorHAnsi"/>
          <w:b/>
          <w:bCs/>
          <w:sz w:val="22"/>
          <w:szCs w:val="22"/>
          <w:lang w:eastAsia="en-US"/>
        </w:rPr>
      </w:pPr>
    </w:p>
    <w:p w14:paraId="0B103410" w14:textId="135D8D81" w:rsidR="00B70638" w:rsidRPr="006D3DE0" w:rsidRDefault="00B70638" w:rsidP="003D6475">
      <w:pPr>
        <w:tabs>
          <w:tab w:val="left" w:pos="1397"/>
        </w:tabs>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Per ciascuna IMPRESA/impresa RTI/impresa CONSORZIO ORDINARIO e GEIE/</w:t>
      </w:r>
    </w:p>
    <w:p w14:paraId="07AA03E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Impresa esecutrice in Consorzio di Cooperative/Consorzio Stabile</w:t>
      </w:r>
    </w:p>
    <w:p w14:paraId="2063C62D"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Autodichiarazione sostitutiva</w:t>
      </w:r>
    </w:p>
    <w:p w14:paraId="2EB6745B"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289A8FE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C8EE695"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67CCF210" w14:textId="06BEA5E8" w:rsidR="00B70638" w:rsidRPr="006D3DE0" w:rsidRDefault="00D62330" w:rsidP="00897DED">
      <w:pPr>
        <w:spacing w:after="200" w:line="276" w:lineRule="auto"/>
        <w:jc w:val="center"/>
        <w:rPr>
          <w:rFonts w:asciiTheme="minorHAnsi" w:hAnsiTheme="minorHAnsi" w:cstheme="minorHAnsi"/>
          <w:b/>
          <w:bCs/>
          <w:iCs/>
          <w:sz w:val="22"/>
          <w:szCs w:val="22"/>
          <w:lang w:eastAsia="en-US"/>
        </w:rPr>
      </w:pPr>
      <w:bookmarkStart w:id="1" w:name="_Hlk86243047"/>
      <w:r w:rsidRPr="006D3DE0">
        <w:rPr>
          <w:rFonts w:asciiTheme="minorHAnsi" w:hAnsiTheme="minorHAnsi" w:cstheme="minorHAnsi"/>
          <w:b/>
          <w:bCs/>
          <w:iCs/>
          <w:sz w:val="22"/>
          <w:szCs w:val="22"/>
          <w:lang w:eastAsia="en-US"/>
        </w:rPr>
        <w:t>BANDO DI SELEZIONE</w:t>
      </w:r>
    </w:p>
    <w:p w14:paraId="4C25820A" w14:textId="77777777" w:rsidR="0088076E" w:rsidRPr="0088076E" w:rsidRDefault="0088076E" w:rsidP="0088076E">
      <w:pPr>
        <w:autoSpaceDE w:val="0"/>
        <w:autoSpaceDN w:val="0"/>
        <w:adjustRightInd w:val="0"/>
        <w:jc w:val="center"/>
        <w:rPr>
          <w:rFonts w:asciiTheme="minorHAnsi" w:hAnsiTheme="minorHAnsi" w:cstheme="minorHAnsi"/>
          <w:b/>
          <w:i/>
          <w:sz w:val="22"/>
          <w:szCs w:val="22"/>
        </w:rPr>
      </w:pPr>
      <w:bookmarkStart w:id="2" w:name="_Hlk68789660"/>
      <w:bookmarkEnd w:id="1"/>
      <w:r w:rsidRPr="0088076E">
        <w:rPr>
          <w:rFonts w:asciiTheme="minorHAnsi" w:hAnsiTheme="minorHAnsi" w:cstheme="minorHAnsi"/>
          <w:b/>
          <w:i/>
          <w:sz w:val="22"/>
          <w:szCs w:val="22"/>
        </w:rPr>
        <w:t xml:space="preserve">Procedura selettiva aperta con negoziazione esperita </w:t>
      </w:r>
      <w:bookmarkStart w:id="3" w:name="_Hlk110335133"/>
      <w:r w:rsidRPr="0088076E">
        <w:rPr>
          <w:rFonts w:asciiTheme="minorHAnsi" w:hAnsiTheme="minorHAnsi" w:cstheme="minorHAnsi"/>
          <w:b/>
          <w:i/>
          <w:sz w:val="22"/>
          <w:szCs w:val="22"/>
        </w:rPr>
        <w:t xml:space="preserve">in attuazione dell’art. 158 e dell’art. 4 del D. Lgs. n. 50/2016 e </w:t>
      </w:r>
      <w:proofErr w:type="spellStart"/>
      <w:r w:rsidRPr="0088076E">
        <w:rPr>
          <w:rFonts w:asciiTheme="minorHAnsi" w:hAnsiTheme="minorHAnsi" w:cstheme="minorHAnsi"/>
          <w:b/>
          <w:i/>
          <w:sz w:val="22"/>
          <w:szCs w:val="22"/>
        </w:rPr>
        <w:t>ss.mm.ii</w:t>
      </w:r>
      <w:proofErr w:type="spellEnd"/>
      <w:r w:rsidRPr="0088076E">
        <w:rPr>
          <w:rFonts w:asciiTheme="minorHAnsi" w:hAnsiTheme="minorHAnsi" w:cstheme="minorHAnsi"/>
          <w:b/>
          <w:i/>
          <w:sz w:val="22"/>
          <w:szCs w:val="22"/>
        </w:rPr>
        <w:t xml:space="preserve">. </w:t>
      </w:r>
      <w:bookmarkStart w:id="4" w:name="_Hlk68790068"/>
      <w:bookmarkStart w:id="5" w:name="_Hlk68789889"/>
      <w:r w:rsidRPr="0088076E">
        <w:rPr>
          <w:rFonts w:asciiTheme="minorHAnsi" w:hAnsiTheme="minorHAnsi" w:cstheme="minorHAnsi"/>
          <w:b/>
          <w:i/>
          <w:sz w:val="22"/>
          <w:szCs w:val="22"/>
        </w:rPr>
        <w:t xml:space="preserve">per l’affidamento di servizi inerenti </w:t>
      </w:r>
      <w:bookmarkStart w:id="6" w:name="_Hlk89183523"/>
      <w:r w:rsidRPr="0088076E">
        <w:rPr>
          <w:rFonts w:asciiTheme="minorHAnsi" w:hAnsiTheme="minorHAnsi" w:cstheme="minorHAnsi"/>
          <w:b/>
          <w:i/>
          <w:sz w:val="22"/>
          <w:szCs w:val="22"/>
        </w:rPr>
        <w:t>a</w:t>
      </w:r>
      <w:bookmarkEnd w:id="3"/>
      <w:r w:rsidRPr="0088076E">
        <w:rPr>
          <w:rFonts w:asciiTheme="minorHAnsi" w:hAnsiTheme="minorHAnsi" w:cstheme="minorHAnsi"/>
          <w:b/>
          <w:i/>
          <w:sz w:val="22"/>
          <w:szCs w:val="22"/>
        </w:rPr>
        <w:t>d “</w:t>
      </w:r>
      <w:bookmarkEnd w:id="4"/>
      <w:r w:rsidRPr="0088076E">
        <w:rPr>
          <w:rFonts w:asciiTheme="minorHAnsi" w:hAnsiTheme="minorHAnsi" w:cstheme="minorHAnsi"/>
          <w:b/>
          <w:i/>
          <w:sz w:val="22"/>
          <w:szCs w:val="22"/>
        </w:rPr>
        <w:t>ATTIVITÀ DI RICERCA E SVILUPPO TECNOLOGICO CONCERNENTE IL DESIGN, LO SVILUPPO E LA QUALIFICA DELLA MISSIONE DIMOSTRATIVA DI IN-ORBIT SERVICING DEL PNRR”</w:t>
      </w:r>
    </w:p>
    <w:bookmarkEnd w:id="2"/>
    <w:bookmarkEnd w:id="5"/>
    <w:bookmarkEnd w:id="6"/>
    <w:p w14:paraId="55FA963E" w14:textId="77777777" w:rsidR="0088076E" w:rsidRPr="0088076E" w:rsidRDefault="0088076E" w:rsidP="0088076E">
      <w:pPr>
        <w:jc w:val="center"/>
        <w:rPr>
          <w:rFonts w:asciiTheme="minorHAnsi" w:hAnsiTheme="minorHAnsi" w:cstheme="minorHAnsi"/>
          <w:b/>
          <w:i/>
          <w:sz w:val="22"/>
          <w:szCs w:val="22"/>
        </w:rPr>
      </w:pPr>
    </w:p>
    <w:p w14:paraId="0962B5D9" w14:textId="77777777" w:rsidR="0088076E" w:rsidRPr="0088076E" w:rsidRDefault="0088076E" w:rsidP="0088076E">
      <w:pPr>
        <w:autoSpaceDE w:val="0"/>
        <w:autoSpaceDN w:val="0"/>
        <w:adjustRightInd w:val="0"/>
        <w:jc w:val="both"/>
        <w:rPr>
          <w:rFonts w:asciiTheme="minorHAnsi" w:hAnsiTheme="minorHAnsi" w:cstheme="minorHAnsi"/>
          <w:b/>
          <w:i/>
          <w:sz w:val="22"/>
          <w:szCs w:val="22"/>
        </w:rPr>
      </w:pPr>
    </w:p>
    <w:p w14:paraId="49C751EF" w14:textId="150BA095" w:rsidR="00E24F06" w:rsidRDefault="0088076E" w:rsidP="00E24F06">
      <w:pPr>
        <w:spacing w:after="200"/>
        <w:jc w:val="center"/>
        <w:rPr>
          <w:rFonts w:ascii="Calibri" w:eastAsia="Calibri" w:hAnsi="Calibri" w:cs="Calibri"/>
          <w:b/>
          <w:bCs/>
          <w:i/>
          <w:iCs/>
          <w:sz w:val="22"/>
          <w:szCs w:val="22"/>
          <w:lang w:eastAsia="en-US"/>
        </w:rPr>
      </w:pPr>
      <w:bookmarkStart w:id="7" w:name="_Hlk99438734"/>
      <w:r w:rsidRPr="0088076E">
        <w:rPr>
          <w:rFonts w:asciiTheme="minorHAnsi" w:eastAsia="Calibri" w:hAnsiTheme="minorHAnsi" w:cstheme="minorHAnsi"/>
          <w:b/>
          <w:bCs/>
          <w:i/>
          <w:iCs/>
          <w:sz w:val="22"/>
          <w:szCs w:val="22"/>
          <w:lang w:eastAsia="en-US"/>
        </w:rPr>
        <w:t xml:space="preserve">CIG </w:t>
      </w:r>
      <w:bookmarkEnd w:id="7"/>
      <w:r w:rsidR="00E24F06" w:rsidRPr="00E24F06">
        <w:rPr>
          <w:rFonts w:ascii="Calibri" w:eastAsia="Calibri" w:hAnsi="Calibri" w:cs="Calibri"/>
          <w:b/>
          <w:bCs/>
          <w:i/>
          <w:iCs/>
          <w:sz w:val="22"/>
          <w:szCs w:val="22"/>
          <w:lang w:eastAsia="en-US"/>
        </w:rPr>
        <w:t>93591674EF</w:t>
      </w:r>
    </w:p>
    <w:p w14:paraId="7A1C35B0" w14:textId="154481DC" w:rsidR="007A6B75" w:rsidRPr="00E24F06" w:rsidRDefault="007A6B75" w:rsidP="00E24F06">
      <w:pPr>
        <w:spacing w:after="200"/>
        <w:jc w:val="center"/>
        <w:rPr>
          <w:rFonts w:ascii="Calibri" w:eastAsia="Calibri" w:hAnsi="Calibri" w:cs="Calibri"/>
          <w:b/>
          <w:bCs/>
          <w:i/>
          <w:iCs/>
          <w:sz w:val="22"/>
          <w:szCs w:val="22"/>
          <w:lang w:eastAsia="en-US"/>
        </w:rPr>
      </w:pPr>
      <w:r>
        <w:rPr>
          <w:rFonts w:ascii="Calibri" w:eastAsia="Calibri" w:hAnsi="Calibri" w:cs="Calibri"/>
          <w:b/>
          <w:bCs/>
          <w:i/>
          <w:iCs/>
          <w:sz w:val="22"/>
          <w:szCs w:val="22"/>
          <w:lang w:eastAsia="en-US"/>
        </w:rPr>
        <w:t xml:space="preserve">CUP </w:t>
      </w:r>
      <w:r w:rsidRPr="007A6B75">
        <w:rPr>
          <w:rFonts w:ascii="Calibri" w:eastAsia="Calibri" w:hAnsi="Calibri" w:cs="Calibri"/>
          <w:b/>
          <w:bCs/>
          <w:i/>
          <w:iCs/>
          <w:sz w:val="22"/>
          <w:szCs w:val="22"/>
          <w:lang w:eastAsia="en-US"/>
        </w:rPr>
        <w:t>F83D22001720005</w:t>
      </w:r>
    </w:p>
    <w:p w14:paraId="2AE6F9D5" w14:textId="01879763" w:rsidR="0088076E" w:rsidRPr="0088076E" w:rsidRDefault="0088076E" w:rsidP="0088076E">
      <w:pPr>
        <w:spacing w:after="200"/>
        <w:jc w:val="center"/>
        <w:rPr>
          <w:rFonts w:asciiTheme="minorHAnsi" w:eastAsia="Calibri" w:hAnsiTheme="minorHAnsi" w:cstheme="minorHAnsi"/>
          <w:b/>
          <w:bCs/>
          <w:i/>
          <w:iCs/>
          <w:sz w:val="22"/>
          <w:szCs w:val="22"/>
          <w:lang w:eastAsia="en-US"/>
        </w:rPr>
      </w:pPr>
    </w:p>
    <w:p w14:paraId="01BF3BA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Incaricata dal Consorzio stabile/ Consorzio di cooperative ________________________________________________________________________________</w:t>
      </w:r>
    </w:p>
    <w:p w14:paraId="1EA240F8" w14:textId="77777777" w:rsidR="00B70638" w:rsidRPr="006D3DE0" w:rsidRDefault="00B70638" w:rsidP="00897DED">
      <w:pPr>
        <w:tabs>
          <w:tab w:val="left" w:pos="9356"/>
        </w:tabs>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Il sottoscritto ______________________________ _________nato </w:t>
      </w:r>
      <w:proofErr w:type="spellStart"/>
      <w:r w:rsidRPr="006D3DE0">
        <w:rPr>
          <w:rFonts w:asciiTheme="minorHAnsi" w:hAnsiTheme="minorHAnsi" w:cstheme="minorHAnsi"/>
          <w:sz w:val="22"/>
          <w:szCs w:val="22"/>
          <w:lang w:eastAsia="en-US"/>
        </w:rPr>
        <w:t>a_______________________il</w:t>
      </w:r>
      <w:proofErr w:type="spellEnd"/>
      <w:r w:rsidRPr="006D3DE0">
        <w:rPr>
          <w:rFonts w:asciiTheme="minorHAnsi" w:hAnsiTheme="minorHAnsi" w:cstheme="minorHAnsi"/>
          <w:sz w:val="22"/>
          <w:szCs w:val="22"/>
          <w:lang w:eastAsia="en-US"/>
        </w:rPr>
        <w:t>____________________ in qualità di (</w:t>
      </w:r>
      <w:r w:rsidRPr="006D3DE0">
        <w:rPr>
          <w:rFonts w:asciiTheme="minorHAnsi" w:hAnsiTheme="minorHAnsi" w:cstheme="minorHAnsi"/>
          <w:i/>
          <w:iCs/>
          <w:sz w:val="22"/>
          <w:szCs w:val="22"/>
          <w:lang w:eastAsia="en-US"/>
        </w:rPr>
        <w:t>carica sociale)________________________</w:t>
      </w:r>
      <w:r w:rsidRPr="006D3DE0">
        <w:rPr>
          <w:rFonts w:asciiTheme="minorHAnsi" w:hAnsiTheme="minorHAnsi" w:cstheme="minorHAnsi"/>
          <w:sz w:val="22"/>
          <w:szCs w:val="22"/>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7E44271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R</w:t>
      </w:r>
      <w:r w:rsidRPr="006D3DE0">
        <w:rPr>
          <w:rFonts w:asciiTheme="minorHAnsi" w:hAnsiTheme="minorHAnsi" w:cstheme="minorHAnsi"/>
          <w:b/>
          <w:bCs/>
          <w:sz w:val="22"/>
          <w:szCs w:val="22"/>
          <w:lang w:eastAsia="en-US"/>
        </w:rPr>
        <w:t xml:space="preserve">eferente per la gara </w:t>
      </w:r>
      <w:r w:rsidRPr="006D3DE0">
        <w:rPr>
          <w:rFonts w:asciiTheme="minorHAnsi" w:hAnsiTheme="minorHAnsi" w:cstheme="minorHAnsi"/>
          <w:sz w:val="22"/>
          <w:szCs w:val="22"/>
          <w:lang w:eastAsia="en-US"/>
        </w:rPr>
        <w:t xml:space="preserve">Nome e Cognome______________________________________________ </w:t>
      </w:r>
    </w:p>
    <w:p w14:paraId="179BE802"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Indirizzo al quale inviare la corrispondenza per la gara: </w:t>
      </w:r>
    </w:p>
    <w:p w14:paraId="532061FA"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Via______________________________________Città____________________________________</w:t>
      </w:r>
    </w:p>
    <w:p w14:paraId="1C5B9814"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Cap___________ n. tel. _________________________n. fax_______________________________ </w:t>
      </w:r>
    </w:p>
    <w:p w14:paraId="00E5EC18" w14:textId="77777777" w:rsidR="00B70638" w:rsidRPr="006D3DE0" w:rsidRDefault="00B70638" w:rsidP="00897DED">
      <w:pPr>
        <w:pBdr>
          <w:top w:val="single" w:sz="4" w:space="1" w:color="auto"/>
          <w:left w:val="single" w:sz="4" w:space="4" w:color="auto"/>
          <w:bottom w:val="single" w:sz="4" w:space="1" w:color="auto"/>
          <w:right w:val="single" w:sz="4" w:space="4" w:color="auto"/>
        </w:pBdr>
        <w:spacing w:after="200" w:line="360"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n. </w:t>
      </w:r>
      <w:proofErr w:type="spellStart"/>
      <w:r w:rsidRPr="006D3DE0">
        <w:rPr>
          <w:rFonts w:asciiTheme="minorHAnsi" w:hAnsiTheme="minorHAnsi" w:cstheme="minorHAnsi"/>
          <w:sz w:val="22"/>
          <w:szCs w:val="22"/>
          <w:lang w:eastAsia="en-US"/>
        </w:rPr>
        <w:t>cell</w:t>
      </w:r>
      <w:proofErr w:type="spellEnd"/>
      <w:r w:rsidRPr="006D3DE0">
        <w:rPr>
          <w:rFonts w:asciiTheme="minorHAnsi" w:hAnsiTheme="minorHAnsi" w:cstheme="minorHAnsi"/>
          <w:sz w:val="22"/>
          <w:szCs w:val="22"/>
          <w:lang w:eastAsia="en-US"/>
        </w:rPr>
        <w:t xml:space="preserve">. ______________________________ indirizzo PEC________________________________ </w:t>
      </w:r>
    </w:p>
    <w:p w14:paraId="635D9416" w14:textId="7CA77392" w:rsidR="00B70638" w:rsidRPr="006D3DE0" w:rsidRDefault="00B70638" w:rsidP="00897DED">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RELATIVAMENTE</w:t>
      </w:r>
      <w:r w:rsidRPr="006D3DE0">
        <w:rPr>
          <w:rFonts w:asciiTheme="minorHAnsi" w:hAnsiTheme="minorHAnsi" w:cstheme="minorHAnsi"/>
          <w:sz w:val="22"/>
          <w:szCs w:val="22"/>
          <w:lang w:eastAsia="en-US"/>
        </w:rPr>
        <w:t xml:space="preserve"> alla gara di cui all’oggetto</w:t>
      </w:r>
    </w:p>
    <w:p w14:paraId="1806F077" w14:textId="77777777" w:rsidR="00B70638" w:rsidRPr="006D3DE0" w:rsidRDefault="00B70638" w:rsidP="00897DED">
      <w:pPr>
        <w:tabs>
          <w:tab w:val="center" w:pos="4819"/>
          <w:tab w:val="left" w:pos="6045"/>
        </w:tabs>
        <w:spacing w:after="200" w:line="276" w:lineRule="auto"/>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ab/>
        <w:t>DICHIARA,</w:t>
      </w:r>
      <w:r w:rsidRPr="006D3DE0">
        <w:rPr>
          <w:rFonts w:asciiTheme="minorHAnsi" w:hAnsiTheme="minorHAnsi" w:cstheme="minorHAnsi"/>
          <w:b/>
          <w:bCs/>
          <w:sz w:val="22"/>
          <w:szCs w:val="22"/>
          <w:lang w:eastAsia="en-US"/>
        </w:rPr>
        <w:tab/>
      </w:r>
      <w:r w:rsidRPr="006D3DE0">
        <w:rPr>
          <w:rFonts w:asciiTheme="minorHAnsi" w:hAnsiTheme="minorHAnsi" w:cstheme="minorHAnsi"/>
          <w:b/>
          <w:bCs/>
          <w:sz w:val="22"/>
          <w:szCs w:val="22"/>
          <w:lang w:eastAsia="en-US"/>
        </w:rPr>
        <w:tab/>
      </w:r>
    </w:p>
    <w:p w14:paraId="5D43C691" w14:textId="77777777" w:rsidR="00B70638" w:rsidRPr="006D3DE0"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rFonts w:asciiTheme="minorHAnsi" w:hAnsiTheme="minorHAnsi" w:cstheme="minorHAnsi"/>
          <w:color w:val="000000"/>
          <w:sz w:val="22"/>
          <w:szCs w:val="22"/>
          <w:lang w:eastAsia="en-US"/>
        </w:rPr>
      </w:pPr>
      <w:r w:rsidRPr="006D3DE0">
        <w:rPr>
          <w:rFonts w:asciiTheme="minorHAnsi" w:hAnsiTheme="minorHAnsi" w:cstheme="minorHAnsi"/>
          <w:color w:val="000000"/>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0C259181" w14:textId="77777777" w:rsidR="00B70638" w:rsidRPr="006D3DE0"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6D3DE0" w14:paraId="2C2234A6" w14:textId="77777777" w:rsidTr="00061392">
        <w:trPr>
          <w:trHeight w:val="248"/>
        </w:trPr>
        <w:tc>
          <w:tcPr>
            <w:tcW w:w="9778" w:type="dxa"/>
            <w:shd w:val="clear" w:color="auto" w:fill="EEECE1"/>
          </w:tcPr>
          <w:p w14:paraId="184BB9C3" w14:textId="77777777" w:rsidR="00B70638" w:rsidRPr="006D3DE0" w:rsidRDefault="00B70638" w:rsidP="00897DED">
            <w:pPr>
              <w:autoSpaceDE w:val="0"/>
              <w:autoSpaceDN w:val="0"/>
              <w:adjustRightInd w:val="0"/>
              <w:spacing w:after="200" w:line="276" w:lineRule="auto"/>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DICHIARAZIONI SOSTITUTIVE DI CERTIFICAZIONE (ART. 46, D.P.R. 28/12/2000 n. 445) </w:t>
            </w:r>
          </w:p>
        </w:tc>
      </w:tr>
    </w:tbl>
    <w:p w14:paraId="374A90BB"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4C0760FD" w14:textId="192CA888" w:rsidR="001255B5" w:rsidRPr="006D3DE0" w:rsidRDefault="001D55F5"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l’insussistenza di alcuna delle</w:t>
      </w:r>
      <w:r w:rsidRPr="006D3DE0">
        <w:rPr>
          <w:rFonts w:asciiTheme="minorHAnsi" w:hAnsiTheme="minorHAnsi" w:cstheme="minorHAnsi"/>
          <w:b/>
          <w:bCs/>
        </w:rPr>
        <w:t xml:space="preserve"> cause di esclusione</w:t>
      </w:r>
      <w:r w:rsidRPr="006D3DE0">
        <w:rPr>
          <w:rFonts w:asciiTheme="minorHAnsi" w:hAnsiTheme="minorHAnsi" w:cstheme="minorHAnsi"/>
          <w:bCs/>
        </w:rPr>
        <w:t xml:space="preserve"> di cui all’art. 80 del </w:t>
      </w:r>
      <w:r w:rsidR="007E1F2B" w:rsidRPr="006D3DE0">
        <w:rPr>
          <w:rFonts w:asciiTheme="minorHAnsi" w:hAnsiTheme="minorHAnsi" w:cstheme="minorHAnsi"/>
          <w:bCs/>
        </w:rPr>
        <w:t>D.Lgs. n. 50/2016</w:t>
      </w:r>
      <w:r w:rsidRPr="006D3DE0">
        <w:rPr>
          <w:rFonts w:asciiTheme="minorHAnsi" w:hAnsiTheme="minorHAnsi" w:cstheme="minorHAnsi"/>
          <w:bCs/>
        </w:rPr>
        <w:t>, la regolarità contributiva ed assicurativa nonché l’insussistenza di ogni altra situazione che determini l’esclusione dalle gare di appalto e/o l’incapacità di contrarre con la pubblica amministrazione</w:t>
      </w:r>
      <w:r w:rsidR="00F55F43" w:rsidRPr="006D3DE0">
        <w:rPr>
          <w:rFonts w:asciiTheme="minorHAnsi" w:hAnsiTheme="minorHAnsi" w:cstheme="minorHAnsi"/>
          <w:bCs/>
        </w:rPr>
        <w:t>;</w:t>
      </w:r>
    </w:p>
    <w:p w14:paraId="614A27AC" w14:textId="67C9D0CC" w:rsidR="00F55F43" w:rsidRPr="006D3DE0" w:rsidRDefault="00F55F43" w:rsidP="00F55F43">
      <w:pPr>
        <w:pStyle w:val="Paragrafoelenco"/>
        <w:jc w:val="both"/>
        <w:rPr>
          <w:rFonts w:asciiTheme="minorHAnsi" w:hAnsiTheme="minorHAnsi" w:cstheme="minorHAnsi"/>
          <w:bCs/>
          <w:i/>
        </w:rPr>
      </w:pPr>
      <w:r w:rsidRPr="006D3DE0">
        <w:rPr>
          <w:rFonts w:asciiTheme="minorHAnsi" w:hAnsiTheme="minorHAnsi" w:cstheme="minorHAnsi"/>
          <w:bCs/>
          <w:i/>
        </w:rPr>
        <w:t>oppure</w:t>
      </w:r>
    </w:p>
    <w:p w14:paraId="11DFFBB9" w14:textId="57D12E47" w:rsidR="00F55F43" w:rsidRPr="006D3DE0" w:rsidRDefault="00F55F43" w:rsidP="00F55F43">
      <w:pPr>
        <w:pStyle w:val="Paragrafoelenco"/>
        <w:jc w:val="both"/>
        <w:rPr>
          <w:rFonts w:asciiTheme="minorHAnsi" w:hAnsiTheme="minorHAnsi" w:cstheme="minorHAnsi"/>
          <w:bCs/>
        </w:rPr>
      </w:pPr>
      <w:r w:rsidRPr="006D3DE0">
        <w:rPr>
          <w:rFonts w:asciiTheme="minorHAnsi" w:hAnsiTheme="minorHAnsi" w:cstheme="minorHAnsi"/>
          <w:bCs/>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50A78B4" w14:textId="77777777" w:rsidR="007E1F2B" w:rsidRPr="006D3DE0" w:rsidRDefault="007E1F2B" w:rsidP="007E1F2B">
      <w:pPr>
        <w:pStyle w:val="Paragrafoelenco"/>
        <w:jc w:val="both"/>
        <w:rPr>
          <w:rFonts w:asciiTheme="minorHAnsi" w:hAnsiTheme="minorHAnsi" w:cstheme="minorHAnsi"/>
          <w:bCs/>
        </w:rPr>
      </w:pPr>
    </w:p>
    <w:p w14:paraId="7BD39F1D" w14:textId="419DEFD0" w:rsidR="007E1F2B" w:rsidRPr="006D3DE0" w:rsidRDefault="007E1F2B" w:rsidP="007E1F2B">
      <w:pPr>
        <w:pStyle w:val="Paragrafoelenco"/>
        <w:jc w:val="both"/>
        <w:rPr>
          <w:rFonts w:asciiTheme="minorHAnsi" w:eastAsia="Calibri" w:hAnsiTheme="minorHAnsi" w:cstheme="minorHAnsi"/>
          <w:b/>
          <w:bCs/>
        </w:rPr>
      </w:pPr>
      <w:r w:rsidRPr="006D3DE0">
        <w:rPr>
          <w:rFonts w:asciiTheme="minorHAnsi" w:hAnsiTheme="minorHAnsi" w:cstheme="minorHAnsi"/>
          <w:bCs/>
        </w:rPr>
        <w:t xml:space="preserve">Relativamente ai soggetti </w:t>
      </w:r>
      <w:r w:rsidRPr="006D3DE0">
        <w:rPr>
          <w:rFonts w:asciiTheme="minorHAnsi" w:eastAsia="Calibri" w:hAnsiTheme="minorHAnsi" w:cstheme="minorHAnsi"/>
          <w:bCs/>
        </w:rPr>
        <w:t>di cui all’art. 80 comma 3 del D.Lgs. n. 50/2016</w:t>
      </w:r>
      <w:r w:rsidRPr="006D3DE0">
        <w:rPr>
          <w:rFonts w:asciiTheme="minorHAnsi" w:eastAsia="Calibri" w:hAnsiTheme="minorHAnsi" w:cstheme="minorHAnsi"/>
          <w:bCs/>
          <w:vertAlign w:val="superscript"/>
        </w:rPr>
        <w:footnoteReference w:id="2"/>
      </w:r>
      <w:r w:rsidRPr="006D3DE0">
        <w:rPr>
          <w:rFonts w:asciiTheme="minorHAnsi" w:eastAsia="Calibri" w:hAnsiTheme="minorHAnsi" w:cstheme="minorHAnsi"/>
          <w:bCs/>
        </w:rPr>
        <w:t>:</w:t>
      </w:r>
    </w:p>
    <w:tbl>
      <w:tblPr>
        <w:tblStyle w:val="Grigliatabella3"/>
        <w:tblW w:w="0" w:type="auto"/>
        <w:tblLook w:val="04A0" w:firstRow="1" w:lastRow="0" w:firstColumn="1" w:lastColumn="0" w:noHBand="0" w:noVBand="1"/>
      </w:tblPr>
      <w:tblGrid>
        <w:gridCol w:w="2544"/>
        <w:gridCol w:w="2361"/>
        <w:gridCol w:w="2361"/>
        <w:gridCol w:w="2362"/>
      </w:tblGrid>
      <w:tr w:rsidR="007E1F2B" w:rsidRPr="006D3DE0" w14:paraId="392AAF80" w14:textId="77777777" w:rsidTr="001255B5">
        <w:trPr>
          <w:trHeight w:val="346"/>
        </w:trPr>
        <w:tc>
          <w:tcPr>
            <w:tcW w:w="2544" w:type="dxa"/>
          </w:tcPr>
          <w:p w14:paraId="008C13A6" w14:textId="77777777" w:rsidR="007E1F2B" w:rsidRPr="006D3DE0" w:rsidRDefault="007E1F2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CARICA SOCIALE</w:t>
            </w:r>
          </w:p>
        </w:tc>
        <w:tc>
          <w:tcPr>
            <w:tcW w:w="2361" w:type="dxa"/>
          </w:tcPr>
          <w:p w14:paraId="18DA8160" w14:textId="77777777" w:rsidR="007E1F2B" w:rsidRPr="006D3DE0" w:rsidRDefault="007E1F2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COGNOME</w:t>
            </w:r>
          </w:p>
        </w:tc>
        <w:tc>
          <w:tcPr>
            <w:tcW w:w="2361" w:type="dxa"/>
          </w:tcPr>
          <w:p w14:paraId="11A210F4" w14:textId="77777777" w:rsidR="007E1F2B" w:rsidRPr="006D3DE0" w:rsidRDefault="007E1F2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NOME</w:t>
            </w:r>
          </w:p>
        </w:tc>
        <w:tc>
          <w:tcPr>
            <w:tcW w:w="2362" w:type="dxa"/>
          </w:tcPr>
          <w:p w14:paraId="11710DCA" w14:textId="77777777" w:rsidR="007E1F2B" w:rsidRPr="006D3DE0" w:rsidRDefault="007E1F2B" w:rsidP="007E1F2B">
            <w:pPr>
              <w:spacing w:after="200" w:line="360" w:lineRule="auto"/>
              <w:rPr>
                <w:rFonts w:asciiTheme="minorHAnsi" w:hAnsiTheme="minorHAnsi" w:cstheme="minorHAnsi"/>
                <w:b/>
                <w:bCs/>
                <w:sz w:val="22"/>
                <w:szCs w:val="22"/>
              </w:rPr>
            </w:pPr>
            <w:r w:rsidRPr="006D3DE0">
              <w:rPr>
                <w:rFonts w:asciiTheme="minorHAnsi" w:hAnsiTheme="minorHAnsi" w:cstheme="minorHAnsi"/>
                <w:b/>
                <w:bCs/>
                <w:sz w:val="22"/>
                <w:szCs w:val="22"/>
              </w:rPr>
              <w:t>CODICE FISCALE</w:t>
            </w:r>
          </w:p>
        </w:tc>
      </w:tr>
      <w:tr w:rsidR="007E1F2B" w:rsidRPr="006D3DE0" w14:paraId="3D191A3A" w14:textId="77777777" w:rsidTr="001255B5">
        <w:tc>
          <w:tcPr>
            <w:tcW w:w="2544" w:type="dxa"/>
          </w:tcPr>
          <w:p w14:paraId="359B8AAB"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2B239717"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0F682673"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2" w:type="dxa"/>
          </w:tcPr>
          <w:p w14:paraId="2997BC21" w14:textId="77777777" w:rsidR="007E1F2B" w:rsidRPr="006D3DE0" w:rsidRDefault="007E1F2B" w:rsidP="007E1F2B">
            <w:pPr>
              <w:spacing w:after="200" w:line="360" w:lineRule="auto"/>
              <w:rPr>
                <w:rFonts w:asciiTheme="minorHAnsi" w:hAnsiTheme="minorHAnsi" w:cstheme="minorHAnsi"/>
                <w:b/>
                <w:bCs/>
                <w:sz w:val="22"/>
                <w:szCs w:val="22"/>
              </w:rPr>
            </w:pPr>
          </w:p>
        </w:tc>
      </w:tr>
      <w:tr w:rsidR="007E1F2B" w:rsidRPr="006D3DE0" w14:paraId="6DF71146" w14:textId="77777777" w:rsidTr="001255B5">
        <w:tc>
          <w:tcPr>
            <w:tcW w:w="2544" w:type="dxa"/>
          </w:tcPr>
          <w:p w14:paraId="070FED8E"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091902D5"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1F8E593B"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2" w:type="dxa"/>
          </w:tcPr>
          <w:p w14:paraId="3301FA96" w14:textId="77777777" w:rsidR="007E1F2B" w:rsidRPr="006D3DE0" w:rsidRDefault="007E1F2B" w:rsidP="007E1F2B">
            <w:pPr>
              <w:spacing w:after="200" w:line="360" w:lineRule="auto"/>
              <w:rPr>
                <w:rFonts w:asciiTheme="minorHAnsi" w:hAnsiTheme="minorHAnsi" w:cstheme="minorHAnsi"/>
                <w:b/>
                <w:bCs/>
                <w:sz w:val="22"/>
                <w:szCs w:val="22"/>
              </w:rPr>
            </w:pPr>
          </w:p>
        </w:tc>
      </w:tr>
      <w:tr w:rsidR="007E1F2B" w:rsidRPr="006D3DE0" w14:paraId="5923BD30" w14:textId="77777777" w:rsidTr="001255B5">
        <w:tc>
          <w:tcPr>
            <w:tcW w:w="2544" w:type="dxa"/>
          </w:tcPr>
          <w:p w14:paraId="3A5EA0E4"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5B4F2B69"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1" w:type="dxa"/>
          </w:tcPr>
          <w:p w14:paraId="07413A28" w14:textId="77777777" w:rsidR="007E1F2B" w:rsidRPr="006D3DE0" w:rsidRDefault="007E1F2B" w:rsidP="007E1F2B">
            <w:pPr>
              <w:spacing w:after="200" w:line="360" w:lineRule="auto"/>
              <w:rPr>
                <w:rFonts w:asciiTheme="minorHAnsi" w:hAnsiTheme="minorHAnsi" w:cstheme="minorHAnsi"/>
                <w:b/>
                <w:bCs/>
                <w:sz w:val="22"/>
                <w:szCs w:val="22"/>
              </w:rPr>
            </w:pPr>
          </w:p>
        </w:tc>
        <w:tc>
          <w:tcPr>
            <w:tcW w:w="2362" w:type="dxa"/>
          </w:tcPr>
          <w:p w14:paraId="6C60D04B" w14:textId="77777777" w:rsidR="007E1F2B" w:rsidRPr="006D3DE0" w:rsidRDefault="007E1F2B" w:rsidP="007E1F2B">
            <w:pPr>
              <w:spacing w:after="200" w:line="360" w:lineRule="auto"/>
              <w:rPr>
                <w:rFonts w:asciiTheme="minorHAnsi" w:hAnsiTheme="minorHAnsi" w:cstheme="minorHAnsi"/>
                <w:b/>
                <w:bCs/>
                <w:sz w:val="22"/>
                <w:szCs w:val="22"/>
              </w:rPr>
            </w:pPr>
          </w:p>
        </w:tc>
      </w:tr>
    </w:tbl>
    <w:p w14:paraId="5707EEA0" w14:textId="0DF518AC" w:rsidR="007E1F2B" w:rsidRPr="006D3DE0" w:rsidRDefault="007E1F2B" w:rsidP="007E1F2B">
      <w:pPr>
        <w:spacing w:after="200" w:line="360" w:lineRule="auto"/>
        <w:jc w:val="both"/>
        <w:rPr>
          <w:rFonts w:asciiTheme="minorHAnsi" w:eastAsia="Calibri" w:hAnsiTheme="minorHAnsi" w:cstheme="minorHAnsi"/>
          <w:sz w:val="22"/>
          <w:szCs w:val="22"/>
          <w:lang w:eastAsia="en-US"/>
        </w:rPr>
      </w:pPr>
      <w:r w:rsidRPr="006D3DE0">
        <w:rPr>
          <w:rFonts w:asciiTheme="minorHAnsi" w:eastAsia="Calibri" w:hAnsiTheme="minorHAnsi" w:cstheme="minorHAnsi"/>
          <w:b/>
          <w:bCs/>
          <w:sz w:val="22"/>
          <w:szCs w:val="22"/>
          <w:lang w:eastAsia="en-US"/>
        </w:rPr>
        <w:lastRenderedPageBreak/>
        <w:t>* Dichiara che gli stessi NON SONO STATI CONDANNATI</w:t>
      </w:r>
      <w:r w:rsidRPr="006D3DE0">
        <w:rPr>
          <w:rFonts w:asciiTheme="minorHAnsi" w:eastAsia="Calibri" w:hAnsiTheme="minorHAnsi" w:cstheme="minorHAnsi"/>
          <w:sz w:val="22"/>
          <w:szCs w:val="22"/>
          <w:lang w:eastAsia="en-US"/>
        </w:rPr>
        <w:t xml:space="preserve"> con sentenza definitiva o decreto penale di condanna divenuto irrevocabile o sentenza di applicazione della pena su richiesta ai sensi dell'</w:t>
      </w:r>
      <w:r w:rsidRPr="006D3DE0">
        <w:rPr>
          <w:rFonts w:asciiTheme="minorHAnsi" w:eastAsia="Calibri" w:hAnsiTheme="minorHAnsi" w:cstheme="minorHAnsi"/>
          <w:i/>
          <w:iCs/>
          <w:sz w:val="22"/>
          <w:szCs w:val="22"/>
          <w:lang w:eastAsia="en-US"/>
        </w:rPr>
        <w:t xml:space="preserve">articolo 444 del codice di procedura penale </w:t>
      </w:r>
      <w:r w:rsidRPr="006D3DE0">
        <w:rPr>
          <w:rFonts w:asciiTheme="minorHAnsi" w:eastAsia="Calibri" w:hAnsiTheme="minorHAnsi" w:cstheme="minorHAnsi"/>
          <w:sz w:val="22"/>
          <w:szCs w:val="22"/>
          <w:lang w:eastAsia="en-US"/>
        </w:rPr>
        <w:t>per alcuno dei reati di cui all’art</w:t>
      </w:r>
      <w:r w:rsidRPr="006D3DE0">
        <w:rPr>
          <w:rFonts w:asciiTheme="minorHAnsi" w:eastAsia="Calibri" w:hAnsiTheme="minorHAnsi" w:cstheme="minorHAnsi"/>
          <w:b/>
          <w:sz w:val="22"/>
          <w:szCs w:val="22"/>
          <w:lang w:eastAsia="en-US"/>
        </w:rPr>
        <w:t>. 80 comma 1</w:t>
      </w:r>
      <w:r w:rsidRPr="006D3DE0">
        <w:rPr>
          <w:rFonts w:asciiTheme="minorHAnsi" w:eastAsia="Calibri" w:hAnsiTheme="minorHAnsi" w:cstheme="minorHAnsi"/>
          <w:sz w:val="22"/>
          <w:szCs w:val="22"/>
          <w:lang w:eastAsia="en-US"/>
        </w:rPr>
        <w:t xml:space="preserve"> </w:t>
      </w:r>
      <w:bookmarkStart w:id="9" w:name="_Hlk106704778"/>
      <w:r w:rsidRPr="006D3DE0">
        <w:rPr>
          <w:rFonts w:asciiTheme="minorHAnsi" w:eastAsia="Calibri" w:hAnsiTheme="minorHAnsi" w:cstheme="minorHAnsi"/>
          <w:sz w:val="22"/>
          <w:szCs w:val="22"/>
          <w:lang w:eastAsia="en-US"/>
        </w:rPr>
        <w:t>del D.L.gs. n. 50/2016</w:t>
      </w:r>
      <w:bookmarkEnd w:id="9"/>
      <w:r w:rsidRPr="006D3DE0">
        <w:rPr>
          <w:rFonts w:asciiTheme="minorHAnsi" w:eastAsia="Calibri" w:hAnsiTheme="minorHAnsi" w:cstheme="minorHAnsi"/>
          <w:sz w:val="22"/>
          <w:szCs w:val="22"/>
          <w:lang w:eastAsia="en-US"/>
        </w:rPr>
        <w:t>;</w:t>
      </w:r>
    </w:p>
    <w:p w14:paraId="665A5FEA" w14:textId="603DC98E" w:rsidR="007E1F2B" w:rsidRPr="006D3DE0" w:rsidRDefault="007E1F2B" w:rsidP="007E1F2B">
      <w:pPr>
        <w:spacing w:after="200" w:line="360" w:lineRule="auto"/>
        <w:jc w:val="both"/>
        <w:rPr>
          <w:rFonts w:asciiTheme="minorHAnsi" w:eastAsia="Calibri" w:hAnsiTheme="minorHAnsi" w:cstheme="minorHAnsi"/>
          <w:sz w:val="22"/>
          <w:szCs w:val="22"/>
          <w:lang w:eastAsia="en-US"/>
        </w:rPr>
      </w:pPr>
      <w:r w:rsidRPr="006D3DE0">
        <w:rPr>
          <w:rFonts w:asciiTheme="minorHAnsi" w:eastAsia="Wingdings 2" w:hAnsiTheme="minorHAnsi" w:cstheme="minorHAnsi"/>
          <w:b/>
          <w:bCs/>
          <w:sz w:val="22"/>
          <w:szCs w:val="22"/>
          <w:lang w:eastAsia="en-US"/>
        </w:rPr>
        <w:t>*</w:t>
      </w:r>
      <w:r w:rsidRPr="006D3DE0">
        <w:rPr>
          <w:rFonts w:asciiTheme="minorHAnsi" w:eastAsia="Calibri" w:hAnsiTheme="minorHAnsi" w:cstheme="minorHAnsi"/>
          <w:b/>
          <w:bCs/>
          <w:sz w:val="22"/>
          <w:szCs w:val="22"/>
          <w:lang w:eastAsia="en-US"/>
        </w:rPr>
        <w:t xml:space="preserve"> Dichiara che gli stessi NON INCORRONO IN ALCUNA DELLE CAUSE DI DECADENZA, DI</w:t>
      </w:r>
      <w:r w:rsidRPr="006D3DE0">
        <w:rPr>
          <w:rFonts w:asciiTheme="minorHAnsi" w:eastAsia="Calibri" w:hAnsiTheme="minorHAnsi" w:cstheme="minorHAnsi"/>
          <w:b/>
          <w:sz w:val="22"/>
          <w:szCs w:val="22"/>
          <w:lang w:eastAsia="en-US"/>
        </w:rPr>
        <w:t xml:space="preserve"> SOSPENSIONE O DI DIVIETO</w:t>
      </w:r>
      <w:r w:rsidRPr="006D3DE0">
        <w:rPr>
          <w:rFonts w:asciiTheme="minorHAnsi" w:eastAsia="Calibri" w:hAnsiTheme="minorHAnsi" w:cstheme="minorHAnsi"/>
          <w:sz w:val="22"/>
          <w:szCs w:val="22"/>
          <w:lang w:eastAsia="en-US"/>
        </w:rPr>
        <w:t xml:space="preserve"> di cui all’art. </w:t>
      </w:r>
      <w:r w:rsidRPr="006D3DE0">
        <w:rPr>
          <w:rFonts w:asciiTheme="minorHAnsi" w:eastAsia="Calibri" w:hAnsiTheme="minorHAnsi" w:cstheme="minorHAnsi"/>
          <w:b/>
          <w:sz w:val="22"/>
          <w:szCs w:val="22"/>
          <w:lang w:eastAsia="en-US"/>
        </w:rPr>
        <w:t>80 comma 2</w:t>
      </w:r>
      <w:r w:rsidRPr="006D3DE0">
        <w:rPr>
          <w:rFonts w:asciiTheme="minorHAnsi" w:eastAsia="Calibri" w:hAnsiTheme="minorHAnsi" w:cstheme="minorHAnsi"/>
          <w:sz w:val="22"/>
          <w:szCs w:val="22"/>
          <w:lang w:eastAsia="en-US"/>
        </w:rPr>
        <w:t xml:space="preserve"> del D.L.gs. n. 50/2016, previste dall'articolo 67 del decreto legislativo 6 settembre 2011, n. 159 o di un tentativo di infiltrazione mafiosa di cui all'articolo 84, comma 4, del medesimo decreto.</w:t>
      </w:r>
    </w:p>
    <w:p w14:paraId="341E9483" w14:textId="77777777" w:rsidR="007E1F2B" w:rsidRPr="006D3DE0" w:rsidRDefault="007E1F2B" w:rsidP="007E1F2B">
      <w:pPr>
        <w:spacing w:after="200" w:line="360" w:lineRule="auto"/>
        <w:jc w:val="both"/>
        <w:rPr>
          <w:rFonts w:asciiTheme="minorHAnsi" w:eastAsia="Calibri" w:hAnsiTheme="minorHAnsi" w:cstheme="minorHAnsi"/>
          <w:b/>
          <w:bCs/>
          <w:i/>
          <w:sz w:val="22"/>
          <w:szCs w:val="22"/>
          <w:lang w:eastAsia="en-US"/>
        </w:rPr>
      </w:pPr>
      <w:bookmarkStart w:id="10" w:name="_Hlk107824917"/>
      <w:r w:rsidRPr="006D3DE0">
        <w:rPr>
          <w:rFonts w:asciiTheme="minorHAnsi" w:eastAsia="Calibri" w:hAnsiTheme="minorHAnsi" w:cstheme="minorHAnsi"/>
          <w:b/>
          <w:bCs/>
          <w:i/>
          <w:sz w:val="22"/>
          <w:szCs w:val="22"/>
          <w:lang w:eastAsia="en-US"/>
        </w:rPr>
        <w:t>OPPURE:</w:t>
      </w:r>
    </w:p>
    <w:p w14:paraId="14342CC6" w14:textId="21F97C20" w:rsidR="007E1F2B" w:rsidRPr="006D3DE0" w:rsidRDefault="00241FA0" w:rsidP="00241FA0">
      <w:pPr>
        <w:spacing w:line="360" w:lineRule="auto"/>
        <w:jc w:val="both"/>
        <w:rPr>
          <w:rFonts w:asciiTheme="minorHAnsi" w:eastAsia="Calibri" w:hAnsiTheme="minorHAnsi" w:cstheme="minorHAnsi"/>
          <w:b/>
          <w:bCs/>
          <w:sz w:val="22"/>
          <w:szCs w:val="22"/>
          <w:lang w:eastAsia="en-US"/>
        </w:rPr>
      </w:pPr>
      <w:r w:rsidRPr="006D3DE0">
        <w:rPr>
          <w:rFonts w:asciiTheme="minorHAnsi" w:eastAsia="Wingdings 2" w:hAnsiTheme="minorHAnsi" w:cstheme="minorHAnsi"/>
          <w:b/>
          <w:bCs/>
          <w:sz w:val="22"/>
          <w:szCs w:val="22"/>
          <w:lang w:eastAsia="en-US"/>
        </w:rPr>
        <w:t>*</w:t>
      </w:r>
      <w:r w:rsidRPr="006D3DE0">
        <w:rPr>
          <w:rFonts w:asciiTheme="minorHAnsi" w:eastAsia="Calibri" w:hAnsiTheme="minorHAnsi" w:cstheme="minorHAnsi"/>
          <w:b/>
          <w:bCs/>
          <w:sz w:val="22"/>
          <w:szCs w:val="22"/>
          <w:lang w:eastAsia="en-US"/>
        </w:rPr>
        <w:t xml:space="preserve"> Dichiara che gli stessi </w:t>
      </w:r>
      <w:r w:rsidR="007E1F2B" w:rsidRPr="006D3DE0">
        <w:rPr>
          <w:rFonts w:asciiTheme="minorHAnsi" w:eastAsia="Calibri" w:hAnsiTheme="minorHAnsi" w:cstheme="minorHAnsi"/>
          <w:b/>
          <w:bCs/>
          <w:sz w:val="22"/>
          <w:szCs w:val="22"/>
          <w:lang w:eastAsia="en-US"/>
        </w:rPr>
        <w:t>SONO STATI CONDANNATI con sentenza definitiva o decreto penale di condanna divenuto irrevocabile o sentenza di applicazione della pena su richiesta ai sensi dell'</w:t>
      </w:r>
      <w:r w:rsidR="007E1F2B" w:rsidRPr="006D3DE0">
        <w:rPr>
          <w:rFonts w:asciiTheme="minorHAnsi" w:eastAsia="Calibri" w:hAnsiTheme="minorHAnsi" w:cstheme="minorHAnsi"/>
          <w:b/>
          <w:bCs/>
          <w:i/>
          <w:iCs/>
          <w:sz w:val="22"/>
          <w:szCs w:val="22"/>
          <w:lang w:eastAsia="en-US"/>
        </w:rPr>
        <w:t xml:space="preserve">articolo 444 del codice di procedura penale </w:t>
      </w:r>
      <w:r w:rsidR="007E1F2B" w:rsidRPr="006D3DE0">
        <w:rPr>
          <w:rFonts w:asciiTheme="minorHAnsi" w:eastAsia="Calibri" w:hAnsiTheme="minorHAnsi" w:cstheme="minorHAnsi"/>
          <w:b/>
          <w:bCs/>
          <w:sz w:val="22"/>
          <w:szCs w:val="22"/>
          <w:lang w:eastAsia="en-US"/>
        </w:rPr>
        <w:t>per i seguenti reati:</w:t>
      </w:r>
    </w:p>
    <w:p w14:paraId="30A670D6" w14:textId="77777777" w:rsidR="007E1F2B" w:rsidRPr="006D3DE0" w:rsidRDefault="007E1F2B" w:rsidP="00241FA0">
      <w:pPr>
        <w:spacing w:line="360" w:lineRule="auto"/>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0"/>
    </w:p>
    <w:p w14:paraId="7C439176" w14:textId="260C5742" w:rsidR="007E1F2B" w:rsidRPr="006D3DE0" w:rsidRDefault="00241FA0" w:rsidP="00241FA0">
      <w:pPr>
        <w:spacing w:line="360" w:lineRule="auto"/>
        <w:jc w:val="both"/>
        <w:rPr>
          <w:rFonts w:asciiTheme="minorHAnsi" w:eastAsia="Calibri" w:hAnsiTheme="minorHAnsi" w:cstheme="minorHAnsi"/>
          <w:b/>
          <w:bCs/>
          <w:sz w:val="22"/>
          <w:szCs w:val="22"/>
          <w:lang w:eastAsia="en-US"/>
        </w:rPr>
      </w:pPr>
      <w:r w:rsidRPr="006D3DE0">
        <w:rPr>
          <w:rFonts w:asciiTheme="minorHAnsi" w:eastAsia="Calibri" w:hAnsiTheme="minorHAnsi" w:cstheme="minorHAnsi"/>
          <w:b/>
          <w:bCs/>
          <w:sz w:val="22"/>
          <w:szCs w:val="22"/>
          <w:lang w:eastAsia="en-US"/>
        </w:rPr>
        <w:t xml:space="preserve">[eventuale] </w:t>
      </w:r>
      <w:r w:rsidR="007E1F2B" w:rsidRPr="006D3DE0">
        <w:rPr>
          <w:rFonts w:asciiTheme="minorHAnsi" w:eastAsia="Calibri" w:hAnsiTheme="minorHAnsi" w:cstheme="minorHAnsi"/>
          <w:b/>
          <w:bCs/>
          <w:sz w:val="22"/>
          <w:szCs w:val="22"/>
          <w:lang w:eastAsia="en-US"/>
        </w:rPr>
        <w:t>In merito a quanto sopra l'impresa dichiara che vi è stata completa ed effettiva dissociazione dalla condotta penalmente sanzionata sopra evidenziata avendo posto in essere le misure di seguito descritte:</w:t>
      </w:r>
    </w:p>
    <w:p w14:paraId="47306642" w14:textId="77777777" w:rsidR="007E1F2B" w:rsidRPr="006D3DE0" w:rsidRDefault="007E1F2B" w:rsidP="00241FA0">
      <w:pPr>
        <w:spacing w:line="360" w:lineRule="auto"/>
        <w:jc w:val="both"/>
        <w:rPr>
          <w:rFonts w:asciiTheme="minorHAnsi" w:eastAsia="Calibri" w:hAnsiTheme="minorHAnsi" w:cstheme="minorHAnsi"/>
          <w:bCs/>
          <w:sz w:val="22"/>
          <w:szCs w:val="22"/>
          <w:lang w:eastAsia="en-US"/>
        </w:rPr>
      </w:pPr>
      <w:r w:rsidRPr="006D3DE0">
        <w:rPr>
          <w:rFonts w:asciiTheme="minorHAnsi" w:eastAsia="Calibri" w:hAnsiTheme="minorHAnsi" w:cstheme="minorHAnsi"/>
          <w:bCs/>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73AEA7D3" w14:textId="67234B70" w:rsidR="006874FD" w:rsidRPr="006D3DE0" w:rsidRDefault="006874FD"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Dichiara di essere in possesso del requisito di capacità professionale di cui al par. 5</w:t>
      </w:r>
      <w:r w:rsidR="00F55F43" w:rsidRPr="006D3DE0">
        <w:rPr>
          <w:rFonts w:asciiTheme="minorHAnsi" w:hAnsiTheme="minorHAnsi" w:cstheme="minorHAnsi"/>
          <w:bCs/>
        </w:rPr>
        <w:t xml:space="preserve">.2 </w:t>
      </w:r>
      <w:r w:rsidRPr="006D3DE0">
        <w:rPr>
          <w:rFonts w:asciiTheme="minorHAnsi" w:hAnsiTheme="minorHAnsi" w:cstheme="minorHAnsi"/>
          <w:bCs/>
        </w:rPr>
        <w:t>del bando:</w:t>
      </w:r>
    </w:p>
    <w:p w14:paraId="15797294" w14:textId="47E86BA3" w:rsidR="006874FD" w:rsidRPr="006D3DE0" w:rsidRDefault="006874FD" w:rsidP="006874FD">
      <w:pPr>
        <w:pStyle w:val="Paragrafoelenco"/>
        <w:jc w:val="both"/>
        <w:rPr>
          <w:rFonts w:asciiTheme="minorHAnsi" w:hAnsiTheme="minorHAnsi" w:cstheme="minorHAnsi"/>
          <w:bCs/>
        </w:rPr>
      </w:pPr>
      <w:r w:rsidRPr="006D3DE0">
        <w:rPr>
          <w:rFonts w:asciiTheme="minorHAnsi" w:eastAsia="Wingdings 2" w:hAnsiTheme="minorHAnsi" w:cstheme="minorHAnsi"/>
          <w:bCs/>
        </w:rPr>
        <w:t>*</w:t>
      </w:r>
      <w:r w:rsidRPr="006D3DE0">
        <w:rPr>
          <w:rFonts w:asciiTheme="minorHAnsi" w:hAnsiTheme="minorHAnsi" w:cstheme="minorHAnsi"/>
          <w:bCs/>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6D3DE0" w:rsidRDefault="006874FD" w:rsidP="006874FD">
      <w:pPr>
        <w:pStyle w:val="Paragrafoelenco"/>
        <w:jc w:val="both"/>
        <w:rPr>
          <w:rFonts w:asciiTheme="minorHAnsi" w:hAnsiTheme="minorHAnsi" w:cstheme="minorHAnsi"/>
          <w:bCs/>
        </w:rPr>
      </w:pPr>
      <w:r w:rsidRPr="006D3DE0">
        <w:rPr>
          <w:rFonts w:asciiTheme="minorHAnsi" w:hAnsiTheme="minorHAnsi" w:cstheme="minorHAnsi"/>
          <w:bCs/>
        </w:rPr>
        <w:t>Nel caso di organismo non tenuto all’obbligo di iscrizione in C.C.I.A.A.:</w:t>
      </w:r>
    </w:p>
    <w:p w14:paraId="6351B6FF" w14:textId="3C3AD95A" w:rsidR="006874FD" w:rsidRPr="006D3DE0" w:rsidRDefault="006874FD" w:rsidP="006874FD">
      <w:pPr>
        <w:pStyle w:val="Paragrafoelenco"/>
        <w:jc w:val="both"/>
        <w:rPr>
          <w:rFonts w:asciiTheme="minorHAnsi" w:hAnsiTheme="minorHAnsi" w:cstheme="minorHAnsi"/>
          <w:bCs/>
        </w:rPr>
      </w:pPr>
      <w:r w:rsidRPr="006D3DE0">
        <w:rPr>
          <w:rFonts w:asciiTheme="minorHAnsi" w:eastAsia="Wingdings 2" w:hAnsiTheme="minorHAnsi" w:cstheme="minorHAnsi"/>
          <w:bCs/>
        </w:rPr>
        <w:t>*</w:t>
      </w:r>
      <w:r w:rsidRPr="006D3DE0">
        <w:rPr>
          <w:rFonts w:asciiTheme="minorHAnsi" w:hAnsiTheme="minorHAnsi" w:cstheme="minorHAnsi"/>
          <w:bCs/>
        </w:rPr>
        <w:t xml:space="preserve"> dichiara l’insussistenza del suddetto obbligo di iscrizione alla C.C.I.A.A. e allega copia dell’Atto Costitutivo e dello Statuto;</w:t>
      </w:r>
    </w:p>
    <w:p w14:paraId="3ED62395" w14:textId="6E55FBED" w:rsidR="006874FD" w:rsidRPr="006D3DE0" w:rsidRDefault="006874FD" w:rsidP="006874FD">
      <w:pPr>
        <w:pStyle w:val="Paragrafoelenco"/>
        <w:jc w:val="both"/>
        <w:rPr>
          <w:rFonts w:asciiTheme="minorHAnsi" w:hAnsiTheme="minorHAnsi" w:cstheme="minorHAnsi"/>
          <w:bCs/>
        </w:rPr>
      </w:pPr>
    </w:p>
    <w:p w14:paraId="54F8CDE0" w14:textId="78C92AA9" w:rsidR="004F7EC1" w:rsidRPr="0010744F" w:rsidRDefault="00F55F43" w:rsidP="00DC746B">
      <w:pPr>
        <w:pStyle w:val="Paragrafoelenco"/>
        <w:numPr>
          <w:ilvl w:val="0"/>
          <w:numId w:val="5"/>
        </w:numPr>
        <w:spacing w:before="120"/>
        <w:ind w:left="709"/>
        <w:jc w:val="both"/>
        <w:rPr>
          <w:rFonts w:asciiTheme="minorHAnsi" w:hAnsiTheme="minorHAnsi" w:cstheme="minorHAnsi"/>
          <w:bCs/>
          <w:i/>
        </w:rPr>
      </w:pPr>
      <w:r w:rsidRPr="0010744F">
        <w:rPr>
          <w:rFonts w:asciiTheme="minorHAnsi" w:hAnsiTheme="minorHAnsi" w:cstheme="minorHAnsi"/>
          <w:i/>
        </w:rPr>
        <w:t xml:space="preserve">□ </w:t>
      </w:r>
      <w:r w:rsidRPr="0010744F">
        <w:rPr>
          <w:rFonts w:asciiTheme="minorHAnsi" w:hAnsiTheme="minorHAnsi" w:cstheme="minorHAnsi"/>
        </w:rPr>
        <w:t xml:space="preserve">di </w:t>
      </w:r>
      <w:r w:rsidR="004F7EC1" w:rsidRPr="0010744F">
        <w:rPr>
          <w:rFonts w:asciiTheme="minorHAnsi" w:hAnsiTheme="minorHAnsi" w:cstheme="minorHAnsi"/>
        </w:rPr>
        <w:t xml:space="preserve">essere in possesso di </w:t>
      </w:r>
      <w:r w:rsidR="004F7EC1" w:rsidRPr="0010744F">
        <w:rPr>
          <w:rFonts w:asciiTheme="minorHAnsi" w:hAnsiTheme="minorHAnsi" w:cstheme="minorHAnsi"/>
          <w:bCs/>
        </w:rPr>
        <w:t>comprovata esperienza pregressa, di almeno 5 anni, nel settore spaziale con competenza e capacità di progettazione, sviluppo, realizzazione, qualifica ed operazione di asset spaziali complessi, dimostrata anche attraverso pregresse attività complesse similari a quelle oggetto di gara;</w:t>
      </w:r>
    </w:p>
    <w:p w14:paraId="2AE572CD" w14:textId="77777777" w:rsidR="00F55F43" w:rsidRPr="00F55F43" w:rsidRDefault="00F55F43" w:rsidP="0010744F">
      <w:pPr>
        <w:ind w:left="709"/>
        <w:contextualSpacing/>
        <w:jc w:val="both"/>
        <w:rPr>
          <w:rFonts w:asciiTheme="minorHAnsi" w:hAnsiTheme="minorHAnsi" w:cstheme="minorHAnsi"/>
          <w:i/>
          <w:sz w:val="22"/>
          <w:szCs w:val="22"/>
        </w:rPr>
      </w:pPr>
      <w:r w:rsidRPr="00F55F43">
        <w:rPr>
          <w:rFonts w:asciiTheme="minorHAnsi" w:hAnsiTheme="minorHAnsi" w:cstheme="minorHAnsi"/>
          <w:i/>
          <w:sz w:val="22"/>
          <w:szCs w:val="22"/>
        </w:rPr>
        <w:t>ovvero</w:t>
      </w:r>
    </w:p>
    <w:p w14:paraId="3F71F724" w14:textId="77777777" w:rsidR="00F55F43" w:rsidRPr="00F55F43" w:rsidRDefault="00F55F43" w:rsidP="0010744F">
      <w:pPr>
        <w:ind w:left="709"/>
        <w:contextualSpacing/>
        <w:jc w:val="both"/>
        <w:rPr>
          <w:rFonts w:asciiTheme="minorHAnsi" w:hAnsiTheme="minorHAnsi" w:cstheme="minorHAnsi"/>
          <w:sz w:val="22"/>
          <w:szCs w:val="22"/>
        </w:rPr>
      </w:pPr>
    </w:p>
    <w:p w14:paraId="54BE09B6" w14:textId="77777777" w:rsidR="006D3DE0" w:rsidRPr="0010744F" w:rsidRDefault="00F55F43" w:rsidP="0010744F">
      <w:pPr>
        <w:ind w:left="720"/>
        <w:contextualSpacing/>
        <w:jc w:val="both"/>
        <w:rPr>
          <w:rFonts w:asciiTheme="minorHAnsi" w:hAnsiTheme="minorHAnsi" w:cstheme="minorHAnsi"/>
          <w:bCs/>
          <w:i/>
          <w:sz w:val="22"/>
          <w:szCs w:val="22"/>
        </w:rPr>
      </w:pPr>
      <w:r w:rsidRPr="00F55F43">
        <w:rPr>
          <w:rFonts w:asciiTheme="minorHAnsi" w:hAnsiTheme="minorHAnsi" w:cstheme="minorHAnsi"/>
          <w:sz w:val="22"/>
          <w:szCs w:val="22"/>
        </w:rPr>
        <w:lastRenderedPageBreak/>
        <w:t xml:space="preserve">□ (nel caso di RTI-Consorzio) che la </w:t>
      </w:r>
      <w:r w:rsidR="006D3DE0" w:rsidRPr="0010744F">
        <w:rPr>
          <w:rFonts w:asciiTheme="minorHAnsi" w:hAnsiTheme="minorHAnsi" w:cstheme="minorHAnsi"/>
          <w:bCs/>
          <w:sz w:val="22"/>
          <w:szCs w:val="22"/>
        </w:rPr>
        <w:t>comprovata esperienza pregressa, di almeno 5 anni, nel settore spaziale con competenza e capacità di progettazione, sviluppo, realizzazione, qualifica ed operazione di asset spaziali complessi, dimostrata anche attraverso pregresse attività complesse similari a quelle oggetto di gara;</w:t>
      </w:r>
    </w:p>
    <w:p w14:paraId="122303A9" w14:textId="58767D9E" w:rsidR="00F55F43" w:rsidRPr="00F55F43" w:rsidRDefault="00F55F43" w:rsidP="0010744F">
      <w:pPr>
        <w:shd w:val="clear" w:color="auto" w:fill="FFFFFF" w:themeFill="background1"/>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è posseduta da________________________________________________________________________</w:t>
      </w:r>
    </w:p>
    <w:p w14:paraId="64502D3B" w14:textId="4DF20C19" w:rsidR="00F55F43" w:rsidRPr="00F55F43" w:rsidRDefault="00F55F43" w:rsidP="0010744F">
      <w:pPr>
        <w:shd w:val="clear" w:color="auto" w:fill="FFFFFF" w:themeFill="background1"/>
        <w:spacing w:before="240"/>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(società mandataria);</w:t>
      </w:r>
    </w:p>
    <w:p w14:paraId="72E40B2B" w14:textId="758B253A" w:rsidR="00F55F43" w:rsidRPr="00F55F43" w:rsidRDefault="00F55F43" w:rsidP="00DC746B">
      <w:pPr>
        <w:numPr>
          <w:ilvl w:val="0"/>
          <w:numId w:val="5"/>
        </w:numPr>
        <w:shd w:val="clear" w:color="auto" w:fill="FFFFFF" w:themeFill="background1"/>
        <w:spacing w:before="240" w:after="200" w:line="276" w:lineRule="auto"/>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di </w:t>
      </w:r>
      <w:r w:rsidR="0010744F" w:rsidRPr="0010744F">
        <w:rPr>
          <w:rFonts w:asciiTheme="minorHAnsi" w:hAnsiTheme="minorHAnsi" w:cstheme="minorHAnsi"/>
          <w:sz w:val="22"/>
          <w:szCs w:val="22"/>
        </w:rPr>
        <w:t xml:space="preserve">essere in possesso di </w:t>
      </w:r>
      <w:r w:rsidR="0010744F" w:rsidRPr="0010744F">
        <w:rPr>
          <w:rFonts w:asciiTheme="minorHAnsi" w:hAnsiTheme="minorHAnsi" w:cstheme="minorHAnsi"/>
          <w:bCs/>
          <w:sz w:val="22"/>
          <w:szCs w:val="22"/>
        </w:rPr>
        <w:t>almeno 3 precedenti esperienze in programmi spaziali di progettazione, sviluppo, realizzazione, qualifica ed operazione di asset spaziali complessi;</w:t>
      </w:r>
    </w:p>
    <w:p w14:paraId="318D6F8D" w14:textId="77777777" w:rsidR="00F55F43" w:rsidRPr="00F55F43" w:rsidRDefault="00F55F43" w:rsidP="0010744F">
      <w:pPr>
        <w:ind w:left="786"/>
        <w:contextualSpacing/>
        <w:jc w:val="both"/>
        <w:rPr>
          <w:rFonts w:asciiTheme="minorHAnsi" w:hAnsiTheme="minorHAnsi" w:cstheme="minorHAnsi"/>
          <w:i/>
          <w:sz w:val="22"/>
          <w:szCs w:val="22"/>
        </w:rPr>
      </w:pPr>
      <w:r w:rsidRPr="00F55F43">
        <w:rPr>
          <w:rFonts w:asciiTheme="minorHAnsi" w:hAnsiTheme="minorHAnsi" w:cstheme="minorHAnsi"/>
          <w:i/>
          <w:sz w:val="22"/>
          <w:szCs w:val="22"/>
        </w:rPr>
        <w:t>ovvero</w:t>
      </w:r>
    </w:p>
    <w:p w14:paraId="19FD42AD" w14:textId="77777777" w:rsidR="00F55F43" w:rsidRPr="00F55F43" w:rsidRDefault="00F55F43" w:rsidP="0010744F">
      <w:pPr>
        <w:ind w:left="786"/>
        <w:contextualSpacing/>
        <w:jc w:val="both"/>
        <w:rPr>
          <w:rFonts w:asciiTheme="minorHAnsi" w:hAnsiTheme="minorHAnsi" w:cstheme="minorHAnsi"/>
          <w:sz w:val="22"/>
          <w:szCs w:val="22"/>
        </w:rPr>
      </w:pPr>
    </w:p>
    <w:p w14:paraId="23F3A125" w14:textId="71108599" w:rsidR="00F55F43" w:rsidRPr="00F55F43" w:rsidRDefault="00F55F43" w:rsidP="0010744F">
      <w:pPr>
        <w:ind w:left="786"/>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(nel caso di RTI-Consorzio) che le </w:t>
      </w:r>
      <w:r w:rsidR="0010744F" w:rsidRPr="0010744F">
        <w:rPr>
          <w:rFonts w:asciiTheme="minorHAnsi" w:hAnsiTheme="minorHAnsi" w:cstheme="minorHAnsi"/>
          <w:bCs/>
          <w:sz w:val="22"/>
          <w:szCs w:val="22"/>
        </w:rPr>
        <w:t>almeno 3 precedenti esperienze in programmi spaziali di progettazione, sviluppo, realizzazione, qualifica ed operazione di asset spaziali complessi</w:t>
      </w:r>
      <w:r w:rsidR="0010744F" w:rsidRPr="0010744F">
        <w:rPr>
          <w:rFonts w:asciiTheme="minorHAnsi" w:hAnsiTheme="minorHAnsi" w:cstheme="minorHAnsi"/>
          <w:sz w:val="22"/>
          <w:szCs w:val="22"/>
        </w:rPr>
        <w:t xml:space="preserve"> </w:t>
      </w:r>
      <w:r w:rsidRPr="00F55F43">
        <w:rPr>
          <w:rFonts w:asciiTheme="minorHAnsi" w:hAnsiTheme="minorHAnsi" w:cstheme="minorHAnsi"/>
          <w:sz w:val="22"/>
          <w:szCs w:val="22"/>
        </w:rPr>
        <w:t>sono possedute da_______________________________________________________________________</w:t>
      </w:r>
    </w:p>
    <w:p w14:paraId="5479C80E" w14:textId="21E243E2" w:rsidR="00F55F43" w:rsidRPr="00F55F43" w:rsidRDefault="00F55F43" w:rsidP="0010744F">
      <w:pPr>
        <w:shd w:val="clear" w:color="auto" w:fill="FFFFFF" w:themeFill="background1"/>
        <w:spacing w:before="240"/>
        <w:ind w:left="786"/>
        <w:contextualSpacing/>
        <w:jc w:val="both"/>
        <w:rPr>
          <w:rFonts w:asciiTheme="minorHAnsi" w:hAnsiTheme="minorHAnsi" w:cstheme="minorHAnsi"/>
          <w:sz w:val="22"/>
          <w:szCs w:val="22"/>
        </w:rPr>
      </w:pPr>
      <w:r w:rsidRPr="00F55F43">
        <w:rPr>
          <w:rFonts w:asciiTheme="minorHAnsi" w:hAnsiTheme="minorHAnsi" w:cstheme="minorHAnsi"/>
          <w:sz w:val="22"/>
          <w:szCs w:val="22"/>
        </w:rPr>
        <w:t>(società mandataria);</w:t>
      </w:r>
    </w:p>
    <w:p w14:paraId="5EFCA317" w14:textId="6B96718E" w:rsidR="00F55F43" w:rsidRDefault="00F55F43" w:rsidP="0010744F">
      <w:pPr>
        <w:shd w:val="clear" w:color="auto" w:fill="FFFFFF" w:themeFill="background1"/>
        <w:spacing w:before="240" w:after="200" w:line="276" w:lineRule="auto"/>
        <w:ind w:left="786"/>
        <w:contextualSpacing/>
        <w:rPr>
          <w:rFonts w:asciiTheme="minorHAnsi" w:hAnsiTheme="minorHAnsi" w:cstheme="minorHAnsi"/>
          <w:sz w:val="22"/>
          <w:szCs w:val="22"/>
        </w:rPr>
      </w:pPr>
    </w:p>
    <w:p w14:paraId="2199EBF9" w14:textId="77777777" w:rsidR="0092020D" w:rsidRPr="00F55F43" w:rsidRDefault="0092020D" w:rsidP="0010744F">
      <w:pPr>
        <w:shd w:val="clear" w:color="auto" w:fill="FFFFFF" w:themeFill="background1"/>
        <w:spacing w:before="240" w:after="200" w:line="276" w:lineRule="auto"/>
        <w:ind w:left="786"/>
        <w:contextualSpacing/>
        <w:rPr>
          <w:rFonts w:asciiTheme="minorHAnsi" w:hAnsiTheme="minorHAnsi" w:cstheme="minorHAnsi"/>
          <w:sz w:val="22"/>
          <w:szCs w:val="22"/>
        </w:rPr>
      </w:pPr>
    </w:p>
    <w:p w14:paraId="376AB141" w14:textId="77777777" w:rsidR="0010744F" w:rsidRPr="0010744F" w:rsidRDefault="00F55F43" w:rsidP="00DC746B">
      <w:pPr>
        <w:numPr>
          <w:ilvl w:val="0"/>
          <w:numId w:val="5"/>
        </w:numPr>
        <w:shd w:val="clear" w:color="auto" w:fill="FFFFFF" w:themeFill="background1"/>
        <w:spacing w:before="120" w:after="200" w:line="276" w:lineRule="auto"/>
        <w:ind w:left="709"/>
        <w:contextualSpacing/>
        <w:jc w:val="both"/>
        <w:rPr>
          <w:rFonts w:asciiTheme="minorHAnsi" w:hAnsiTheme="minorHAnsi" w:cstheme="minorHAnsi"/>
          <w:bCs/>
          <w:sz w:val="22"/>
          <w:szCs w:val="22"/>
        </w:rPr>
      </w:pPr>
      <w:r w:rsidRPr="00F55F43">
        <w:rPr>
          <w:rFonts w:asciiTheme="minorHAnsi" w:hAnsiTheme="minorHAnsi" w:cstheme="minorHAnsi"/>
          <w:sz w:val="22"/>
          <w:szCs w:val="22"/>
        </w:rPr>
        <w:t xml:space="preserve">□ </w:t>
      </w:r>
      <w:r w:rsidR="0010744F" w:rsidRPr="0010744F">
        <w:rPr>
          <w:rFonts w:asciiTheme="minorHAnsi" w:hAnsiTheme="minorHAnsi" w:cstheme="minorHAnsi"/>
          <w:bCs/>
          <w:sz w:val="22"/>
          <w:szCs w:val="22"/>
        </w:rPr>
        <w:t xml:space="preserve">aver stipulato </w:t>
      </w:r>
      <w:r w:rsidR="0010744F" w:rsidRPr="0010744F">
        <w:rPr>
          <w:rFonts w:asciiTheme="minorHAnsi" w:hAnsiTheme="minorHAnsi" w:cstheme="minorHAnsi"/>
          <w:b/>
          <w:bCs/>
          <w:sz w:val="22"/>
          <w:szCs w:val="22"/>
        </w:rPr>
        <w:t>almeno 1 contratti di importo non inferiore a € 20.000.000,00 (</w:t>
      </w:r>
      <w:proofErr w:type="spellStart"/>
      <w:r w:rsidR="0010744F" w:rsidRPr="0010744F">
        <w:rPr>
          <w:rFonts w:asciiTheme="minorHAnsi" w:hAnsiTheme="minorHAnsi" w:cstheme="minorHAnsi"/>
          <w:b/>
          <w:bCs/>
          <w:sz w:val="22"/>
          <w:szCs w:val="22"/>
        </w:rPr>
        <w:t>ventimilioni</w:t>
      </w:r>
      <w:proofErr w:type="spellEnd"/>
      <w:r w:rsidR="0010744F" w:rsidRPr="0010744F">
        <w:rPr>
          <w:rFonts w:asciiTheme="minorHAnsi" w:hAnsiTheme="minorHAnsi" w:cstheme="minorHAnsi"/>
          <w:b/>
          <w:bCs/>
          <w:sz w:val="22"/>
          <w:szCs w:val="22"/>
        </w:rPr>
        <w:t>/00 euro)</w:t>
      </w:r>
      <w:r w:rsidR="0010744F" w:rsidRPr="0010744F">
        <w:rPr>
          <w:rFonts w:asciiTheme="minorHAnsi" w:hAnsiTheme="minorHAnsi" w:cstheme="minorHAnsi"/>
          <w:bCs/>
          <w:sz w:val="22"/>
          <w:szCs w:val="22"/>
        </w:rPr>
        <w:t xml:space="preserve">, IVA esclusa, in corso o completati, svolti con diligenza negli ultimi 5 anni d’attività, per servizi/ attività analoghe o comparabili con quelle oggetto della presente procedura, dimostrabile tramite presentazione di un elenco dettagliato contenente i seguenti elementi: a) Nome cliente; b) oggetto del servizio (tipologia, etc.) c) importo dell’appalto IVA esclusa;  </w:t>
      </w:r>
    </w:p>
    <w:p w14:paraId="1459400B" w14:textId="67976E2D" w:rsidR="00F55F43" w:rsidRPr="00F55F43" w:rsidRDefault="00F55F43" w:rsidP="0010744F">
      <w:pPr>
        <w:shd w:val="clear" w:color="auto" w:fill="FFFFFF" w:themeFill="background1"/>
        <w:spacing w:before="120" w:after="200" w:line="276" w:lineRule="auto"/>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ab/>
      </w:r>
    </w:p>
    <w:p w14:paraId="3EFA9055" w14:textId="77777777" w:rsidR="00F55F43" w:rsidRPr="00F55F43" w:rsidRDefault="00F55F43" w:rsidP="0010744F">
      <w:pPr>
        <w:shd w:val="clear" w:color="auto" w:fill="FFFFFF" w:themeFill="background1"/>
        <w:spacing w:before="120"/>
        <w:ind w:left="709"/>
        <w:contextualSpacing/>
        <w:jc w:val="both"/>
        <w:rPr>
          <w:rFonts w:asciiTheme="minorHAnsi" w:hAnsiTheme="minorHAnsi" w:cstheme="minorHAnsi"/>
          <w:i/>
          <w:sz w:val="22"/>
          <w:szCs w:val="22"/>
        </w:rPr>
      </w:pPr>
      <w:r w:rsidRPr="00F55F43">
        <w:rPr>
          <w:rFonts w:asciiTheme="minorHAnsi" w:hAnsiTheme="minorHAnsi" w:cstheme="minorHAnsi"/>
          <w:i/>
          <w:sz w:val="22"/>
          <w:szCs w:val="22"/>
        </w:rPr>
        <w:t>ovvero</w:t>
      </w:r>
    </w:p>
    <w:p w14:paraId="2D7FD868" w14:textId="77777777" w:rsidR="00F55F43" w:rsidRPr="00F55F43" w:rsidRDefault="00F55F43" w:rsidP="0010744F">
      <w:pPr>
        <w:shd w:val="clear" w:color="auto" w:fill="FFFFFF" w:themeFill="background1"/>
        <w:spacing w:before="120"/>
        <w:ind w:left="709"/>
        <w:contextualSpacing/>
        <w:jc w:val="both"/>
        <w:rPr>
          <w:rFonts w:asciiTheme="minorHAnsi" w:hAnsiTheme="minorHAnsi" w:cstheme="minorHAnsi"/>
          <w:sz w:val="22"/>
          <w:szCs w:val="22"/>
        </w:rPr>
      </w:pPr>
    </w:p>
    <w:p w14:paraId="1C9DEB38" w14:textId="1A681BFF" w:rsidR="00F55F43" w:rsidRPr="00F55F43" w:rsidRDefault="00F55F43" w:rsidP="0010744F">
      <w:pPr>
        <w:shd w:val="clear" w:color="auto" w:fill="FFFFFF" w:themeFill="background1"/>
        <w:spacing w:before="120" w:after="200" w:line="276" w:lineRule="auto"/>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(nel caso di RTI-Consorzio) che </w:t>
      </w:r>
      <w:r w:rsidR="0010744F" w:rsidRPr="0010744F">
        <w:rPr>
          <w:rFonts w:asciiTheme="minorHAnsi" w:hAnsiTheme="minorHAnsi" w:cstheme="minorHAnsi"/>
          <w:bCs/>
          <w:i/>
          <w:sz w:val="22"/>
          <w:szCs w:val="22"/>
        </w:rPr>
        <w:t>il</w:t>
      </w:r>
      <w:r w:rsidR="0010744F" w:rsidRPr="0010744F">
        <w:rPr>
          <w:rFonts w:asciiTheme="minorHAnsi" w:hAnsiTheme="minorHAnsi" w:cstheme="minorHAnsi"/>
          <w:b/>
          <w:bCs/>
          <w:i/>
          <w:sz w:val="22"/>
          <w:szCs w:val="22"/>
        </w:rPr>
        <w:t>/i contratto/i di importo non inferiore a € 20.000.000,00 (</w:t>
      </w:r>
      <w:proofErr w:type="spellStart"/>
      <w:r w:rsidR="0010744F" w:rsidRPr="0010744F">
        <w:rPr>
          <w:rFonts w:asciiTheme="minorHAnsi" w:hAnsiTheme="minorHAnsi" w:cstheme="minorHAnsi"/>
          <w:bCs/>
          <w:sz w:val="22"/>
          <w:szCs w:val="22"/>
        </w:rPr>
        <w:t>ventimilioni</w:t>
      </w:r>
      <w:proofErr w:type="spellEnd"/>
      <w:r w:rsidR="0010744F" w:rsidRPr="0010744F">
        <w:rPr>
          <w:rFonts w:asciiTheme="minorHAnsi" w:hAnsiTheme="minorHAnsi" w:cstheme="minorHAnsi"/>
          <w:b/>
          <w:bCs/>
          <w:i/>
          <w:sz w:val="22"/>
          <w:szCs w:val="22"/>
        </w:rPr>
        <w:t>/00 euro)</w:t>
      </w:r>
      <w:r w:rsidR="0010744F" w:rsidRPr="0010744F">
        <w:rPr>
          <w:rFonts w:asciiTheme="minorHAnsi" w:hAnsiTheme="minorHAnsi" w:cstheme="minorHAnsi"/>
          <w:bCs/>
          <w:i/>
          <w:sz w:val="22"/>
          <w:szCs w:val="22"/>
        </w:rPr>
        <w:t xml:space="preserve">, IVA esclusa, in corso o completati, svolti con diligenza negli ultimi 5 anni d’attività, per servizi/ attività analoghe o comparabili con quelle oggetto della presente procedura, dimostrabile tramite presentazione di un elenco dettagliato contenente i seguenti elementi: a) Nome cliente; b) oggetto del servizio (tipologia, etc.) c) importo dell’appalto IVA esclusa </w:t>
      </w:r>
      <w:r w:rsidRPr="00F55F43">
        <w:rPr>
          <w:rFonts w:asciiTheme="minorHAnsi" w:hAnsiTheme="minorHAnsi" w:cstheme="minorHAnsi"/>
          <w:i/>
          <w:sz w:val="22"/>
          <w:szCs w:val="22"/>
        </w:rPr>
        <w:t>è/sono</w:t>
      </w:r>
      <w:r w:rsidRPr="00F55F43">
        <w:rPr>
          <w:rFonts w:asciiTheme="minorHAnsi" w:hAnsiTheme="minorHAnsi" w:cstheme="minorHAnsi"/>
          <w:sz w:val="22"/>
          <w:szCs w:val="22"/>
        </w:rPr>
        <w:t xml:space="preserve"> nella disponibilità di________________________________________________________________________(società mandataria);</w:t>
      </w:r>
    </w:p>
    <w:p w14:paraId="71558A39" w14:textId="5058A678" w:rsidR="00F55F43" w:rsidRDefault="00F55F43" w:rsidP="0010744F">
      <w:pPr>
        <w:shd w:val="clear" w:color="auto" w:fill="FFFFFF" w:themeFill="background1"/>
        <w:spacing w:before="240"/>
        <w:ind w:left="786"/>
        <w:contextualSpacing/>
        <w:jc w:val="both"/>
        <w:rPr>
          <w:rFonts w:asciiTheme="minorHAnsi" w:hAnsiTheme="minorHAnsi" w:cstheme="minorHAnsi"/>
          <w:sz w:val="22"/>
          <w:szCs w:val="22"/>
        </w:rPr>
      </w:pPr>
    </w:p>
    <w:p w14:paraId="7E763B70" w14:textId="08581CD2" w:rsidR="0092020D" w:rsidRDefault="0092020D" w:rsidP="0092020D">
      <w:pPr>
        <w:shd w:val="clear" w:color="auto" w:fill="FFFFFF" w:themeFill="background1"/>
        <w:spacing w:before="240"/>
        <w:contextualSpacing/>
        <w:jc w:val="both"/>
        <w:rPr>
          <w:rFonts w:asciiTheme="minorHAnsi" w:hAnsiTheme="minorHAnsi" w:cstheme="minorHAnsi"/>
          <w:sz w:val="22"/>
          <w:szCs w:val="22"/>
        </w:rPr>
      </w:pPr>
      <w:r w:rsidRPr="0092020D">
        <w:rPr>
          <w:rFonts w:asciiTheme="minorHAnsi" w:hAnsiTheme="minorHAnsi" w:cstheme="minorHAnsi"/>
          <w:sz w:val="22"/>
          <w:szCs w:val="22"/>
        </w:rPr>
        <w:t xml:space="preserve">I suddetti requisiti di cui </w:t>
      </w:r>
      <w:r>
        <w:rPr>
          <w:rFonts w:asciiTheme="minorHAnsi" w:hAnsiTheme="minorHAnsi" w:cstheme="minorHAnsi"/>
          <w:sz w:val="22"/>
          <w:szCs w:val="22"/>
        </w:rPr>
        <w:t>al par. 5.3 lett. a), b) e c) del bando</w:t>
      </w:r>
      <w:r w:rsidRPr="0092020D">
        <w:rPr>
          <w:rFonts w:asciiTheme="minorHAnsi" w:hAnsiTheme="minorHAnsi" w:cstheme="minorHAnsi"/>
          <w:sz w:val="22"/>
          <w:szCs w:val="22"/>
        </w:rPr>
        <w:t xml:space="preserve"> sono così posseduti (</w:t>
      </w:r>
      <w:r w:rsidRPr="0092020D">
        <w:rPr>
          <w:rFonts w:asciiTheme="minorHAnsi" w:hAnsiTheme="minorHAnsi" w:cstheme="minorHAnsi"/>
          <w:i/>
          <w:sz w:val="22"/>
          <w:szCs w:val="22"/>
        </w:rPr>
        <w:t>inserire una colonna per ogni contratto</w:t>
      </w:r>
      <w:r w:rsidRPr="0092020D">
        <w:rPr>
          <w:rFonts w:asciiTheme="minorHAnsi" w:hAnsiTheme="minorHAnsi" w:cstheme="minorHAnsi"/>
          <w:sz w:val="22"/>
          <w:szCs w:val="22"/>
        </w:rPr>
        <w:t>):</w:t>
      </w:r>
    </w:p>
    <w:p w14:paraId="3756500C" w14:textId="77777777" w:rsidR="0069508D" w:rsidRPr="0092020D" w:rsidRDefault="0069508D" w:rsidP="0092020D">
      <w:pPr>
        <w:shd w:val="clear" w:color="auto" w:fill="FFFFFF" w:themeFill="background1"/>
        <w:spacing w:before="240"/>
        <w:contextualSpacing/>
        <w:jc w:val="both"/>
        <w:rPr>
          <w:rFonts w:asciiTheme="minorHAnsi" w:hAnsiTheme="minorHAnsi" w:cstheme="minorHAnsi"/>
          <w:sz w:val="22"/>
          <w:szCs w:val="22"/>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620"/>
        <w:gridCol w:w="1620"/>
        <w:gridCol w:w="1620"/>
        <w:gridCol w:w="1620"/>
        <w:gridCol w:w="1620"/>
      </w:tblGrid>
      <w:tr w:rsidR="0092020D" w:rsidRPr="0092020D" w14:paraId="0DAEE602" w14:textId="77777777" w:rsidTr="001255B5">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tcPr>
          <w:p w14:paraId="0F6C77F8"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i/>
                <w:sz w:val="22"/>
                <w:szCs w:val="22"/>
              </w:rPr>
            </w:pPr>
            <w:r w:rsidRPr="0092020D">
              <w:rPr>
                <w:rFonts w:asciiTheme="minorHAnsi" w:hAnsiTheme="minorHAnsi" w:cstheme="minorHAnsi"/>
                <w:i/>
                <w:sz w:val="22"/>
                <w:szCs w:val="22"/>
              </w:rPr>
              <w:t>Società</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43224F"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8819E6"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956674B"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2C580D0"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EB79DD"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w:t>
            </w:r>
          </w:p>
        </w:tc>
      </w:tr>
      <w:tr w:rsidR="0092020D" w:rsidRPr="0092020D" w14:paraId="49A83548" w14:textId="77777777" w:rsidTr="001255B5">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09BAA296"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PROGRAMMA</w:t>
            </w:r>
          </w:p>
        </w:tc>
        <w:tc>
          <w:tcPr>
            <w:tcW w:w="1620" w:type="dxa"/>
            <w:tcBorders>
              <w:top w:val="single" w:sz="4" w:space="0" w:color="auto"/>
              <w:left w:val="single" w:sz="4" w:space="0" w:color="auto"/>
              <w:bottom w:val="single" w:sz="4" w:space="0" w:color="auto"/>
              <w:right w:val="single" w:sz="4" w:space="0" w:color="auto"/>
            </w:tcBorders>
            <w:vAlign w:val="center"/>
          </w:tcPr>
          <w:p w14:paraId="57FC0F62"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BE719F6"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BDBD9C4"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C3E2784"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77EE1C6"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r w:rsidR="0092020D" w:rsidRPr="0092020D" w14:paraId="79D89C25" w14:textId="77777777" w:rsidTr="001255B5">
        <w:trPr>
          <w:trHeight w:val="261"/>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5510E884"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92020D">
              <w:rPr>
                <w:rFonts w:asciiTheme="minorHAnsi" w:hAnsiTheme="minorHAnsi" w:cstheme="minorHAnsi"/>
                <w:sz w:val="22"/>
                <w:szCs w:val="22"/>
                <w:lang w:val="en-US"/>
              </w:rPr>
              <w:t>Importo</w:t>
            </w:r>
            <w:proofErr w:type="spellEnd"/>
            <w:r w:rsidRPr="0092020D">
              <w:rPr>
                <w:rFonts w:asciiTheme="minorHAnsi" w:hAnsiTheme="minorHAnsi" w:cstheme="minorHAnsi"/>
                <w:sz w:val="22"/>
                <w:szCs w:val="22"/>
                <w:lang w:val="en-US"/>
              </w:rPr>
              <w:t xml:space="preserve"> del </w:t>
            </w:r>
            <w:proofErr w:type="spellStart"/>
            <w:r w:rsidRPr="0092020D">
              <w:rPr>
                <w:rFonts w:asciiTheme="minorHAnsi" w:hAnsiTheme="minorHAnsi" w:cstheme="minorHAnsi"/>
                <w:sz w:val="22"/>
                <w:szCs w:val="22"/>
                <w:lang w:val="en-US"/>
              </w:rPr>
              <w:t>contratto</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04B4F63C"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D570CF4"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F98A61B"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E29663A"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54381D5"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r w:rsidR="0092020D" w:rsidRPr="0092020D" w14:paraId="4F355022" w14:textId="77777777" w:rsidTr="001255B5">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05EB3A7F"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92020D">
              <w:rPr>
                <w:rFonts w:asciiTheme="minorHAnsi" w:hAnsiTheme="minorHAnsi" w:cstheme="minorHAnsi"/>
                <w:sz w:val="22"/>
                <w:szCs w:val="22"/>
                <w:lang w:val="en-US"/>
              </w:rPr>
              <w:t>Descrizione</w:t>
            </w:r>
            <w:proofErr w:type="spellEnd"/>
            <w:r w:rsidRPr="0092020D">
              <w:rPr>
                <w:rFonts w:asciiTheme="minorHAnsi" w:hAnsiTheme="minorHAnsi" w:cstheme="minorHAnsi"/>
                <w:sz w:val="22"/>
                <w:szCs w:val="22"/>
                <w:lang w:val="en-US"/>
              </w:rPr>
              <w:t xml:space="preserve"> </w:t>
            </w:r>
            <w:proofErr w:type="spellStart"/>
            <w:r w:rsidRPr="0092020D">
              <w:rPr>
                <w:rFonts w:asciiTheme="minorHAnsi" w:hAnsiTheme="minorHAnsi" w:cstheme="minorHAnsi"/>
                <w:sz w:val="22"/>
                <w:szCs w:val="22"/>
                <w:lang w:val="en-US"/>
              </w:rPr>
              <w:t>degli</w:t>
            </w:r>
            <w:proofErr w:type="spellEnd"/>
            <w:r w:rsidRPr="0092020D">
              <w:rPr>
                <w:rFonts w:asciiTheme="minorHAnsi" w:hAnsiTheme="minorHAnsi" w:cstheme="minorHAnsi"/>
                <w:sz w:val="22"/>
                <w:szCs w:val="22"/>
                <w:lang w:val="en-US"/>
              </w:rPr>
              <w:t xml:space="preserve"> </w:t>
            </w:r>
            <w:proofErr w:type="spellStart"/>
            <w:r w:rsidRPr="0092020D">
              <w:rPr>
                <w:rFonts w:asciiTheme="minorHAnsi" w:hAnsiTheme="minorHAnsi" w:cstheme="minorHAnsi"/>
                <w:sz w:val="22"/>
                <w:szCs w:val="22"/>
                <w:lang w:val="en-US"/>
              </w:rPr>
              <w:t>scopi</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14:paraId="2C2FC1C6"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F29A624"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BD78B6B"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70C67A1"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11F06A93"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r w:rsidR="0092020D" w:rsidRPr="0092020D" w14:paraId="1EC67E78" w14:textId="77777777" w:rsidTr="001255B5">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4B50142C"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92020D">
              <w:rPr>
                <w:rFonts w:asciiTheme="minorHAnsi" w:hAnsiTheme="minorHAnsi" w:cstheme="minorHAnsi"/>
                <w:sz w:val="22"/>
                <w:szCs w:val="22"/>
                <w:lang w:val="en-US"/>
              </w:rPr>
              <w:t>Durata</w:t>
            </w:r>
            <w:proofErr w:type="spellEnd"/>
            <w:r w:rsidRPr="0092020D">
              <w:rPr>
                <w:rFonts w:asciiTheme="minorHAnsi" w:hAnsiTheme="minorHAnsi" w:cstheme="minorHAnsi"/>
                <w:sz w:val="22"/>
                <w:szCs w:val="22"/>
                <w:lang w:val="en-US"/>
              </w:rPr>
              <w:t xml:space="preserve"> (</w:t>
            </w:r>
            <w:proofErr w:type="spellStart"/>
            <w:r w:rsidRPr="0092020D">
              <w:rPr>
                <w:rFonts w:asciiTheme="minorHAnsi" w:hAnsiTheme="minorHAnsi" w:cstheme="minorHAnsi"/>
                <w:sz w:val="22"/>
                <w:szCs w:val="22"/>
                <w:lang w:val="en-US"/>
              </w:rPr>
              <w:t>mesi</w:t>
            </w:r>
            <w:proofErr w:type="spellEnd"/>
            <w:r w:rsidRPr="0092020D">
              <w:rPr>
                <w:rFonts w:asciiTheme="minorHAnsi" w:hAnsiTheme="minorHAnsi" w:cstheme="minorHAnsi"/>
                <w:sz w:val="22"/>
                <w:szCs w:val="22"/>
                <w:lang w:val="en-US"/>
              </w:rPr>
              <w:t>)</w:t>
            </w:r>
          </w:p>
        </w:tc>
        <w:tc>
          <w:tcPr>
            <w:tcW w:w="1620" w:type="dxa"/>
            <w:tcBorders>
              <w:top w:val="single" w:sz="4" w:space="0" w:color="auto"/>
              <w:left w:val="single" w:sz="4" w:space="0" w:color="auto"/>
              <w:bottom w:val="single" w:sz="4" w:space="0" w:color="auto"/>
              <w:right w:val="single" w:sz="4" w:space="0" w:color="auto"/>
            </w:tcBorders>
            <w:vAlign w:val="center"/>
          </w:tcPr>
          <w:p w14:paraId="5A22C46F"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2D6B81C"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0261BF3A"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AF1B842"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636C8EA"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r w:rsidR="0092020D" w:rsidRPr="0092020D" w14:paraId="14637520" w14:textId="77777777" w:rsidTr="001255B5">
        <w:trPr>
          <w:trHeight w:val="249"/>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3FEE83AE"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r w:rsidRPr="0092020D">
              <w:rPr>
                <w:rFonts w:asciiTheme="minorHAnsi" w:hAnsiTheme="minorHAnsi" w:cstheme="minorHAnsi"/>
                <w:sz w:val="22"/>
                <w:szCs w:val="22"/>
                <w:lang w:val="en-US"/>
              </w:rPr>
              <w:t>Dal (anno) al (anno)</w:t>
            </w:r>
          </w:p>
        </w:tc>
        <w:tc>
          <w:tcPr>
            <w:tcW w:w="1620" w:type="dxa"/>
            <w:tcBorders>
              <w:top w:val="single" w:sz="4" w:space="0" w:color="auto"/>
              <w:left w:val="single" w:sz="4" w:space="0" w:color="auto"/>
              <w:bottom w:val="single" w:sz="4" w:space="0" w:color="auto"/>
              <w:right w:val="single" w:sz="4" w:space="0" w:color="auto"/>
            </w:tcBorders>
            <w:vAlign w:val="center"/>
          </w:tcPr>
          <w:p w14:paraId="3C3E8BFE"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468D6AB0"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3A42AC7E"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AE02D59"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7538856C"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r w:rsidR="0092020D" w:rsidRPr="0092020D" w14:paraId="1C7D4735" w14:textId="77777777" w:rsidTr="001255B5">
        <w:trPr>
          <w:trHeight w:val="261"/>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14:paraId="46910DE3"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roofErr w:type="spellStart"/>
            <w:r w:rsidRPr="0092020D">
              <w:rPr>
                <w:rFonts w:asciiTheme="minorHAnsi" w:hAnsiTheme="minorHAnsi" w:cstheme="minorHAnsi"/>
                <w:sz w:val="22"/>
                <w:szCs w:val="22"/>
                <w:lang w:val="en-US"/>
              </w:rPr>
              <w:t>Affidato</w:t>
            </w:r>
            <w:proofErr w:type="spellEnd"/>
            <w:r w:rsidRPr="0092020D">
              <w:rPr>
                <w:rFonts w:asciiTheme="minorHAnsi" w:hAnsiTheme="minorHAnsi" w:cstheme="minorHAnsi"/>
                <w:sz w:val="22"/>
                <w:szCs w:val="22"/>
                <w:lang w:val="en-US"/>
              </w:rPr>
              <w:t xml:space="preserve"> da</w:t>
            </w:r>
          </w:p>
        </w:tc>
        <w:tc>
          <w:tcPr>
            <w:tcW w:w="1620" w:type="dxa"/>
            <w:tcBorders>
              <w:top w:val="single" w:sz="4" w:space="0" w:color="auto"/>
              <w:left w:val="single" w:sz="4" w:space="0" w:color="auto"/>
              <w:bottom w:val="single" w:sz="4" w:space="0" w:color="auto"/>
              <w:right w:val="single" w:sz="4" w:space="0" w:color="auto"/>
            </w:tcBorders>
            <w:vAlign w:val="center"/>
          </w:tcPr>
          <w:p w14:paraId="45CE9F52"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2C2EF2C"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2B5E316B"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579AA5D2"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c>
          <w:tcPr>
            <w:tcW w:w="1620" w:type="dxa"/>
            <w:tcBorders>
              <w:top w:val="single" w:sz="4" w:space="0" w:color="auto"/>
              <w:left w:val="single" w:sz="4" w:space="0" w:color="auto"/>
              <w:bottom w:val="single" w:sz="4" w:space="0" w:color="auto"/>
              <w:right w:val="single" w:sz="4" w:space="0" w:color="auto"/>
            </w:tcBorders>
            <w:vAlign w:val="center"/>
          </w:tcPr>
          <w:p w14:paraId="62D83BDC" w14:textId="77777777" w:rsidR="0092020D" w:rsidRPr="0092020D" w:rsidRDefault="0092020D" w:rsidP="0092020D">
            <w:pPr>
              <w:shd w:val="clear" w:color="auto" w:fill="FFFFFF" w:themeFill="background1"/>
              <w:spacing w:before="240"/>
              <w:contextualSpacing/>
              <w:jc w:val="both"/>
              <w:rPr>
                <w:rFonts w:asciiTheme="minorHAnsi" w:hAnsiTheme="minorHAnsi" w:cstheme="minorHAnsi"/>
                <w:sz w:val="22"/>
                <w:szCs w:val="22"/>
                <w:lang w:val="en-US"/>
              </w:rPr>
            </w:pPr>
          </w:p>
        </w:tc>
      </w:tr>
    </w:tbl>
    <w:p w14:paraId="22324B0F" w14:textId="77777777" w:rsidR="0092020D" w:rsidRPr="00F55F43" w:rsidRDefault="0092020D" w:rsidP="0010744F">
      <w:pPr>
        <w:shd w:val="clear" w:color="auto" w:fill="FFFFFF" w:themeFill="background1"/>
        <w:spacing w:before="240"/>
        <w:ind w:left="786"/>
        <w:contextualSpacing/>
        <w:jc w:val="both"/>
        <w:rPr>
          <w:rFonts w:asciiTheme="minorHAnsi" w:hAnsiTheme="minorHAnsi" w:cstheme="minorHAnsi"/>
          <w:sz w:val="22"/>
          <w:szCs w:val="22"/>
        </w:rPr>
      </w:pPr>
    </w:p>
    <w:p w14:paraId="79A4A676" w14:textId="3A87E4D6" w:rsidR="00F55F43" w:rsidRPr="00F55F43" w:rsidRDefault="00F55F43" w:rsidP="00DC746B">
      <w:pPr>
        <w:numPr>
          <w:ilvl w:val="0"/>
          <w:numId w:val="5"/>
        </w:numPr>
        <w:shd w:val="clear" w:color="auto" w:fill="FFFFFF" w:themeFill="background1"/>
        <w:spacing w:before="240" w:after="200" w:line="276" w:lineRule="auto"/>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di avere disponibilità di un Centro adeguato a svolgere le attività </w:t>
      </w:r>
      <w:r w:rsidR="0010744F" w:rsidRPr="0010744F">
        <w:rPr>
          <w:rFonts w:asciiTheme="minorHAnsi" w:hAnsiTheme="minorHAnsi" w:cstheme="minorHAnsi"/>
          <w:sz w:val="22"/>
          <w:szCs w:val="22"/>
        </w:rPr>
        <w:t>oggetto dell’appalto</w:t>
      </w:r>
      <w:r w:rsidRPr="00F55F43">
        <w:rPr>
          <w:rFonts w:asciiTheme="minorHAnsi" w:hAnsiTheme="minorHAnsi" w:cstheme="minorHAnsi"/>
          <w:sz w:val="22"/>
          <w:szCs w:val="22"/>
        </w:rPr>
        <w:t>;</w:t>
      </w:r>
    </w:p>
    <w:p w14:paraId="3C930384" w14:textId="77777777" w:rsidR="00F55F43" w:rsidRPr="00F55F43" w:rsidRDefault="00F55F43" w:rsidP="0010744F">
      <w:pPr>
        <w:shd w:val="clear" w:color="auto" w:fill="FFFFFF" w:themeFill="background1"/>
        <w:ind w:left="709"/>
        <w:contextualSpacing/>
        <w:jc w:val="both"/>
        <w:rPr>
          <w:rFonts w:asciiTheme="minorHAnsi" w:hAnsiTheme="minorHAnsi" w:cstheme="minorHAnsi"/>
          <w:sz w:val="22"/>
          <w:szCs w:val="22"/>
        </w:rPr>
      </w:pPr>
    </w:p>
    <w:p w14:paraId="6EFAA229" w14:textId="77777777" w:rsidR="00F55F43" w:rsidRPr="00F55F43" w:rsidRDefault="00F55F43" w:rsidP="0010744F">
      <w:pPr>
        <w:shd w:val="clear" w:color="auto" w:fill="FFFFFF" w:themeFill="background1"/>
        <w:ind w:left="709"/>
        <w:contextualSpacing/>
        <w:jc w:val="both"/>
        <w:rPr>
          <w:rFonts w:asciiTheme="minorHAnsi" w:hAnsiTheme="minorHAnsi" w:cstheme="minorHAnsi"/>
          <w:i/>
          <w:sz w:val="22"/>
          <w:szCs w:val="22"/>
        </w:rPr>
      </w:pPr>
      <w:r w:rsidRPr="00F55F43">
        <w:rPr>
          <w:rFonts w:asciiTheme="minorHAnsi" w:hAnsiTheme="minorHAnsi" w:cstheme="minorHAnsi"/>
          <w:i/>
          <w:sz w:val="22"/>
          <w:szCs w:val="22"/>
        </w:rPr>
        <w:lastRenderedPageBreak/>
        <w:t xml:space="preserve">ovvero </w:t>
      </w:r>
    </w:p>
    <w:p w14:paraId="202BFC7A" w14:textId="77777777" w:rsidR="00F55F43" w:rsidRPr="00F55F43" w:rsidRDefault="00F55F43" w:rsidP="0010744F">
      <w:pPr>
        <w:shd w:val="clear" w:color="auto" w:fill="FFFFFF" w:themeFill="background1"/>
        <w:ind w:left="709"/>
        <w:contextualSpacing/>
        <w:jc w:val="both"/>
        <w:rPr>
          <w:rFonts w:asciiTheme="minorHAnsi" w:hAnsiTheme="minorHAnsi" w:cstheme="minorHAnsi"/>
          <w:sz w:val="22"/>
          <w:szCs w:val="22"/>
        </w:rPr>
      </w:pPr>
    </w:p>
    <w:p w14:paraId="457773DD" w14:textId="60CE5134" w:rsidR="0010744F" w:rsidRPr="00F55F43" w:rsidRDefault="0010744F" w:rsidP="0010744F">
      <w:pPr>
        <w:shd w:val="clear" w:color="auto" w:fill="FFFFFF" w:themeFill="background1"/>
        <w:spacing w:before="240"/>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(nel caso di RTI-Consorzio) che il Centro adeguato a svolgere le attività </w:t>
      </w:r>
      <w:r>
        <w:rPr>
          <w:rFonts w:asciiTheme="minorHAnsi" w:hAnsiTheme="minorHAnsi" w:cstheme="minorHAnsi"/>
          <w:sz w:val="22"/>
          <w:szCs w:val="22"/>
        </w:rPr>
        <w:t>oggetto dell’appalto</w:t>
      </w:r>
      <w:r w:rsidRPr="00F55F43">
        <w:rPr>
          <w:rFonts w:asciiTheme="minorHAnsi" w:hAnsiTheme="minorHAnsi" w:cstheme="minorHAnsi"/>
          <w:sz w:val="22"/>
          <w:szCs w:val="22"/>
        </w:rPr>
        <w:t xml:space="preserve"> è nella disponibilità da_______________________________________________________________________</w:t>
      </w:r>
      <w:proofErr w:type="gramStart"/>
      <w:r w:rsidRPr="00F55F43">
        <w:rPr>
          <w:rFonts w:asciiTheme="minorHAnsi" w:hAnsiTheme="minorHAnsi" w:cstheme="minorHAnsi"/>
          <w:sz w:val="22"/>
          <w:szCs w:val="22"/>
        </w:rPr>
        <w:t>_(</w:t>
      </w:r>
      <w:proofErr w:type="gramEnd"/>
      <w:r w:rsidR="00BA4CE7">
        <w:rPr>
          <w:rFonts w:asciiTheme="minorHAnsi" w:hAnsiTheme="minorHAnsi" w:cstheme="minorHAnsi"/>
          <w:sz w:val="22"/>
          <w:szCs w:val="22"/>
        </w:rPr>
        <w:t>società mandataria</w:t>
      </w:r>
      <w:r w:rsidRPr="00F55F43">
        <w:rPr>
          <w:rFonts w:asciiTheme="minorHAnsi" w:hAnsiTheme="minorHAnsi" w:cstheme="minorHAnsi"/>
          <w:sz w:val="22"/>
          <w:szCs w:val="22"/>
        </w:rPr>
        <w:t>);</w:t>
      </w:r>
    </w:p>
    <w:p w14:paraId="50BBD254" w14:textId="77777777" w:rsidR="00F55F43" w:rsidRPr="00F55F43" w:rsidRDefault="00F55F43" w:rsidP="0010744F">
      <w:pPr>
        <w:shd w:val="clear" w:color="auto" w:fill="FFFFFF" w:themeFill="background1"/>
        <w:ind w:left="709"/>
        <w:contextualSpacing/>
        <w:jc w:val="both"/>
        <w:rPr>
          <w:rFonts w:asciiTheme="minorHAnsi" w:hAnsiTheme="minorHAnsi" w:cstheme="minorHAnsi"/>
          <w:sz w:val="22"/>
          <w:szCs w:val="22"/>
        </w:rPr>
      </w:pPr>
    </w:p>
    <w:p w14:paraId="5080C7FE" w14:textId="53569ADD" w:rsidR="00F55F43" w:rsidRPr="0010744F" w:rsidRDefault="00F55F43" w:rsidP="0010744F">
      <w:pPr>
        <w:shd w:val="clear" w:color="auto" w:fill="FFFFFF" w:themeFill="background1"/>
        <w:ind w:left="709"/>
        <w:contextualSpacing/>
        <w:jc w:val="both"/>
        <w:rPr>
          <w:rFonts w:asciiTheme="minorHAnsi" w:hAnsiTheme="minorHAnsi" w:cstheme="minorHAnsi"/>
          <w:i/>
          <w:sz w:val="22"/>
          <w:szCs w:val="22"/>
        </w:rPr>
      </w:pPr>
      <w:r w:rsidRPr="00F55F43">
        <w:rPr>
          <w:rFonts w:asciiTheme="minorHAnsi" w:hAnsiTheme="minorHAnsi" w:cstheme="minorHAnsi"/>
          <w:i/>
          <w:sz w:val="22"/>
          <w:szCs w:val="22"/>
        </w:rPr>
        <w:t>ovvero</w:t>
      </w:r>
    </w:p>
    <w:p w14:paraId="3C7FF789" w14:textId="77777777" w:rsidR="0010744F" w:rsidRPr="00F55F43" w:rsidRDefault="0010744F" w:rsidP="0010744F">
      <w:pPr>
        <w:shd w:val="clear" w:color="auto" w:fill="FFFFFF" w:themeFill="background1"/>
        <w:ind w:left="709"/>
        <w:contextualSpacing/>
        <w:jc w:val="both"/>
        <w:rPr>
          <w:rFonts w:asciiTheme="minorHAnsi" w:hAnsiTheme="minorHAnsi" w:cstheme="minorHAnsi"/>
          <w:i/>
          <w:sz w:val="22"/>
          <w:szCs w:val="22"/>
        </w:rPr>
      </w:pPr>
    </w:p>
    <w:p w14:paraId="485DD8E5" w14:textId="77777777" w:rsidR="0010744F" w:rsidRPr="00F55F43" w:rsidRDefault="0010744F" w:rsidP="007351CD">
      <w:pPr>
        <w:shd w:val="clear" w:color="auto" w:fill="FFFFFF" w:themeFill="background1"/>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si impegna a disporre di un Centro adeguato a svolgere le attività </w:t>
      </w:r>
      <w:r w:rsidRPr="007351CD">
        <w:rPr>
          <w:rFonts w:asciiTheme="minorHAnsi" w:hAnsiTheme="minorHAnsi" w:cstheme="minorHAnsi"/>
          <w:sz w:val="22"/>
          <w:szCs w:val="22"/>
        </w:rPr>
        <w:t>oggetto dell’appalto</w:t>
      </w:r>
      <w:r w:rsidRPr="00F55F43">
        <w:rPr>
          <w:rFonts w:asciiTheme="minorHAnsi" w:hAnsiTheme="minorHAnsi" w:cstheme="minorHAnsi"/>
          <w:sz w:val="22"/>
          <w:szCs w:val="22"/>
        </w:rPr>
        <w:t xml:space="preserve"> entro massimo </w:t>
      </w:r>
      <w:r w:rsidRPr="007351CD">
        <w:rPr>
          <w:rFonts w:asciiTheme="minorHAnsi" w:hAnsiTheme="minorHAnsi" w:cstheme="minorHAnsi"/>
          <w:sz w:val="22"/>
          <w:szCs w:val="22"/>
        </w:rPr>
        <w:t>30</w:t>
      </w:r>
      <w:r w:rsidRPr="00F55F43">
        <w:rPr>
          <w:rFonts w:asciiTheme="minorHAnsi" w:hAnsiTheme="minorHAnsi" w:cstheme="minorHAnsi"/>
          <w:sz w:val="22"/>
          <w:szCs w:val="22"/>
        </w:rPr>
        <w:t xml:space="preserve"> giorni dalla stipula;</w:t>
      </w:r>
    </w:p>
    <w:p w14:paraId="77852F31" w14:textId="77777777" w:rsidR="00F55F43" w:rsidRPr="00F55F43" w:rsidRDefault="00F55F43" w:rsidP="007351CD">
      <w:pPr>
        <w:shd w:val="clear" w:color="auto" w:fill="FFFFFF" w:themeFill="background1"/>
        <w:ind w:left="709"/>
        <w:contextualSpacing/>
        <w:jc w:val="both"/>
        <w:rPr>
          <w:rFonts w:asciiTheme="minorHAnsi" w:hAnsiTheme="minorHAnsi" w:cstheme="minorHAnsi"/>
          <w:sz w:val="22"/>
          <w:szCs w:val="22"/>
        </w:rPr>
      </w:pPr>
    </w:p>
    <w:p w14:paraId="57FB61A9" w14:textId="0D8FB1AD" w:rsidR="007351CD" w:rsidRPr="007351CD" w:rsidRDefault="00F55F43" w:rsidP="00DC746B">
      <w:pPr>
        <w:numPr>
          <w:ilvl w:val="0"/>
          <w:numId w:val="5"/>
        </w:numPr>
        <w:shd w:val="clear" w:color="auto" w:fill="FFFFFF" w:themeFill="background1"/>
        <w:spacing w:before="240" w:after="200" w:line="276" w:lineRule="auto"/>
        <w:ind w:left="708"/>
        <w:contextualSpacing/>
        <w:jc w:val="both"/>
        <w:rPr>
          <w:rFonts w:asciiTheme="minorHAnsi" w:hAnsiTheme="minorHAnsi" w:cstheme="minorHAnsi"/>
          <w:bCs/>
          <w:sz w:val="22"/>
          <w:szCs w:val="22"/>
        </w:rPr>
      </w:pPr>
      <w:r w:rsidRPr="00F55F43">
        <w:rPr>
          <w:rFonts w:asciiTheme="minorHAnsi" w:hAnsiTheme="minorHAnsi" w:cstheme="minorHAnsi"/>
          <w:sz w:val="22"/>
          <w:szCs w:val="22"/>
        </w:rPr>
        <w:t xml:space="preserve">□ di avere disponibilità di Laboratori/facilities per sperimentazioni e prove finalizzate </w:t>
      </w:r>
      <w:r w:rsidR="007351CD" w:rsidRPr="007351CD">
        <w:rPr>
          <w:rFonts w:asciiTheme="minorHAnsi" w:hAnsiTheme="minorHAnsi" w:cstheme="minorHAnsi"/>
          <w:bCs/>
          <w:sz w:val="22"/>
          <w:szCs w:val="22"/>
        </w:rPr>
        <w:t>agli sviluppi tecnologici oggetto del bando di gara;</w:t>
      </w:r>
    </w:p>
    <w:p w14:paraId="5BA30D04" w14:textId="773F71BD" w:rsidR="00F55F43" w:rsidRPr="00F55F43" w:rsidRDefault="00F55F43" w:rsidP="007351CD">
      <w:pPr>
        <w:shd w:val="clear" w:color="auto" w:fill="FFFFFF" w:themeFill="background1"/>
        <w:spacing w:before="240" w:after="200" w:line="276" w:lineRule="auto"/>
        <w:ind w:left="708"/>
        <w:contextualSpacing/>
        <w:jc w:val="both"/>
        <w:rPr>
          <w:rFonts w:asciiTheme="minorHAnsi" w:hAnsiTheme="minorHAnsi" w:cstheme="minorHAnsi"/>
          <w:i/>
          <w:sz w:val="22"/>
          <w:szCs w:val="22"/>
        </w:rPr>
      </w:pPr>
    </w:p>
    <w:p w14:paraId="19374A1E" w14:textId="77777777" w:rsidR="00F55F43" w:rsidRPr="00F55F43" w:rsidRDefault="00F55F43" w:rsidP="007351CD">
      <w:pPr>
        <w:shd w:val="clear" w:color="auto" w:fill="FFFFFF" w:themeFill="background1"/>
        <w:ind w:left="708"/>
        <w:contextualSpacing/>
        <w:jc w:val="both"/>
        <w:rPr>
          <w:rFonts w:asciiTheme="minorHAnsi" w:hAnsiTheme="minorHAnsi" w:cstheme="minorHAnsi"/>
          <w:sz w:val="22"/>
          <w:szCs w:val="22"/>
        </w:rPr>
      </w:pPr>
      <w:r w:rsidRPr="00F55F43">
        <w:rPr>
          <w:rFonts w:asciiTheme="minorHAnsi" w:hAnsiTheme="minorHAnsi" w:cstheme="minorHAnsi"/>
          <w:sz w:val="22"/>
          <w:szCs w:val="22"/>
        </w:rPr>
        <w:t>ovvero</w:t>
      </w:r>
    </w:p>
    <w:p w14:paraId="79231771" w14:textId="77777777" w:rsidR="00F55F43" w:rsidRPr="00F55F43" w:rsidRDefault="00F55F43" w:rsidP="007351CD">
      <w:pPr>
        <w:shd w:val="clear" w:color="auto" w:fill="FFFFFF" w:themeFill="background1"/>
        <w:ind w:left="708"/>
        <w:contextualSpacing/>
        <w:jc w:val="both"/>
        <w:rPr>
          <w:rFonts w:asciiTheme="minorHAnsi" w:hAnsiTheme="minorHAnsi" w:cstheme="minorHAnsi"/>
          <w:i/>
          <w:sz w:val="22"/>
          <w:szCs w:val="22"/>
        </w:rPr>
      </w:pPr>
    </w:p>
    <w:p w14:paraId="5247533E" w14:textId="4E45EB1F" w:rsidR="00F55F43" w:rsidRPr="00F55F43" w:rsidRDefault="00F55F43" w:rsidP="00CE576A">
      <w:pPr>
        <w:shd w:val="clear" w:color="auto" w:fill="FFFFFF" w:themeFill="background1"/>
        <w:ind w:left="708"/>
        <w:contextualSpacing/>
        <w:jc w:val="both"/>
        <w:rPr>
          <w:rFonts w:asciiTheme="minorHAnsi" w:hAnsiTheme="minorHAnsi" w:cstheme="minorHAnsi"/>
          <w:i/>
          <w:sz w:val="22"/>
          <w:szCs w:val="22"/>
        </w:rPr>
      </w:pPr>
      <w:r w:rsidRPr="00F55F43">
        <w:rPr>
          <w:rFonts w:asciiTheme="minorHAnsi" w:hAnsiTheme="minorHAnsi" w:cstheme="minorHAnsi"/>
          <w:i/>
          <w:sz w:val="22"/>
          <w:szCs w:val="22"/>
        </w:rPr>
        <w:t xml:space="preserve">□ </w:t>
      </w:r>
      <w:r w:rsidRPr="00F55F43">
        <w:rPr>
          <w:rFonts w:asciiTheme="minorHAnsi" w:hAnsiTheme="minorHAnsi" w:cstheme="minorHAnsi"/>
          <w:sz w:val="22"/>
          <w:szCs w:val="22"/>
        </w:rPr>
        <w:t xml:space="preserve">(nel caso di RTI-Consorzio) che la disponibilità di Laboratori/facilities per sperimentazioni e prove finalizzate </w:t>
      </w:r>
      <w:r w:rsidR="007351CD" w:rsidRPr="007351CD">
        <w:rPr>
          <w:rFonts w:asciiTheme="minorHAnsi" w:hAnsiTheme="minorHAnsi" w:cstheme="minorHAnsi"/>
          <w:sz w:val="22"/>
          <w:szCs w:val="22"/>
        </w:rPr>
        <w:t xml:space="preserve">agli sviluppi tecnologici oggetto del bando di gara </w:t>
      </w:r>
      <w:r w:rsidRPr="00F55F43">
        <w:rPr>
          <w:rFonts w:asciiTheme="minorHAnsi" w:hAnsiTheme="minorHAnsi" w:cstheme="minorHAnsi"/>
          <w:sz w:val="22"/>
          <w:szCs w:val="22"/>
        </w:rPr>
        <w:t>è posseduta da</w:t>
      </w:r>
      <w:r w:rsidRPr="00F55F43">
        <w:rPr>
          <w:rFonts w:asciiTheme="minorHAnsi" w:hAnsiTheme="minorHAnsi" w:cstheme="minorHAnsi"/>
          <w:i/>
          <w:sz w:val="22"/>
          <w:szCs w:val="22"/>
        </w:rPr>
        <w:t>____________________________________________________________________</w:t>
      </w:r>
      <w:r w:rsidRPr="00F55F43">
        <w:rPr>
          <w:rFonts w:asciiTheme="minorHAnsi" w:hAnsiTheme="minorHAnsi" w:cstheme="minorHAnsi"/>
          <w:sz w:val="22"/>
          <w:szCs w:val="22"/>
        </w:rPr>
        <w:t xml:space="preserve"> (società facente parte il RTI- Consorzio)</w:t>
      </w:r>
      <w:r w:rsidRPr="00F55F43">
        <w:rPr>
          <w:rFonts w:asciiTheme="minorHAnsi" w:hAnsiTheme="minorHAnsi" w:cstheme="minorHAnsi"/>
          <w:i/>
          <w:sz w:val="22"/>
          <w:szCs w:val="22"/>
        </w:rPr>
        <w:t>;</w:t>
      </w:r>
    </w:p>
    <w:p w14:paraId="155161D8" w14:textId="77777777" w:rsidR="00F55F43" w:rsidRPr="00F55F43" w:rsidRDefault="00F55F43" w:rsidP="00DC746B">
      <w:pPr>
        <w:numPr>
          <w:ilvl w:val="0"/>
          <w:numId w:val="5"/>
        </w:numPr>
        <w:shd w:val="clear" w:color="auto" w:fill="FFFFFF" w:themeFill="background1"/>
        <w:spacing w:before="240" w:after="200" w:line="276" w:lineRule="auto"/>
        <w:contextualSpacing/>
        <w:jc w:val="both"/>
        <w:rPr>
          <w:rFonts w:asciiTheme="minorHAnsi" w:hAnsiTheme="minorHAnsi" w:cstheme="minorHAnsi"/>
          <w:sz w:val="22"/>
          <w:szCs w:val="22"/>
        </w:rPr>
      </w:pPr>
      <w:r w:rsidRPr="00F55F43">
        <w:rPr>
          <w:rFonts w:asciiTheme="minorHAnsi" w:hAnsiTheme="minorHAnsi" w:cstheme="minorHAnsi"/>
          <w:sz w:val="22"/>
          <w:szCs w:val="22"/>
        </w:rPr>
        <w:t>□ di avere una struttura organizzativa e professionale che comprende oltre ad un settore dedicato alla gestione dei programmi, anche un settore dedicato all’ingegneria di sistema;</w:t>
      </w:r>
    </w:p>
    <w:p w14:paraId="6E2359A8" w14:textId="77777777" w:rsidR="00F55F43" w:rsidRPr="00F55F43" w:rsidRDefault="00F55F43" w:rsidP="00CE576A">
      <w:pPr>
        <w:shd w:val="clear" w:color="auto" w:fill="FFFFFF" w:themeFill="background1"/>
        <w:spacing w:before="240"/>
        <w:ind w:left="786"/>
        <w:contextualSpacing/>
        <w:jc w:val="both"/>
        <w:rPr>
          <w:rFonts w:asciiTheme="minorHAnsi" w:hAnsiTheme="minorHAnsi" w:cstheme="minorHAnsi"/>
          <w:sz w:val="22"/>
          <w:szCs w:val="22"/>
        </w:rPr>
      </w:pPr>
    </w:p>
    <w:p w14:paraId="5D337917" w14:textId="77777777" w:rsidR="00F55F43" w:rsidRPr="00F55F43" w:rsidRDefault="00F55F43" w:rsidP="00CE576A">
      <w:pPr>
        <w:shd w:val="clear" w:color="auto" w:fill="FFFFFF" w:themeFill="background1"/>
        <w:spacing w:before="240"/>
        <w:ind w:left="786"/>
        <w:contextualSpacing/>
        <w:jc w:val="both"/>
        <w:rPr>
          <w:rFonts w:asciiTheme="minorHAnsi" w:hAnsiTheme="minorHAnsi" w:cstheme="minorHAnsi"/>
          <w:i/>
          <w:sz w:val="22"/>
          <w:szCs w:val="22"/>
        </w:rPr>
      </w:pPr>
      <w:r w:rsidRPr="00F55F43">
        <w:rPr>
          <w:rFonts w:asciiTheme="minorHAnsi" w:hAnsiTheme="minorHAnsi" w:cstheme="minorHAnsi"/>
          <w:i/>
          <w:sz w:val="22"/>
          <w:szCs w:val="22"/>
        </w:rPr>
        <w:t>ovvero</w:t>
      </w:r>
    </w:p>
    <w:p w14:paraId="1AB95953" w14:textId="77777777" w:rsidR="00F55F43" w:rsidRPr="00F55F43" w:rsidRDefault="00F55F43" w:rsidP="00CE576A">
      <w:pPr>
        <w:shd w:val="clear" w:color="auto" w:fill="FFFFFF" w:themeFill="background1"/>
        <w:spacing w:before="240"/>
        <w:ind w:left="786"/>
        <w:contextualSpacing/>
        <w:jc w:val="both"/>
        <w:rPr>
          <w:rFonts w:asciiTheme="minorHAnsi" w:hAnsiTheme="minorHAnsi" w:cstheme="minorHAnsi"/>
          <w:sz w:val="22"/>
          <w:szCs w:val="22"/>
        </w:rPr>
      </w:pPr>
    </w:p>
    <w:p w14:paraId="53A48331" w14:textId="22C95C33" w:rsidR="00F55F43" w:rsidRPr="00F55F43" w:rsidRDefault="00F55F43" w:rsidP="00CE576A">
      <w:pPr>
        <w:shd w:val="clear" w:color="auto" w:fill="FFFFFF" w:themeFill="background1"/>
        <w:spacing w:before="240"/>
        <w:ind w:left="786"/>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(nel caso di RTI-Consorzio) che la struttura organizzativa e professionale che comprende oltre ad un settore dedicato alla gestione dei programmi, anche un settore dedicato all’ingegneria di sistema è posseduta da____________________________________________________________________ (società </w:t>
      </w:r>
      <w:r w:rsidR="009B060F" w:rsidRPr="00CE576A">
        <w:rPr>
          <w:rFonts w:asciiTheme="minorHAnsi" w:hAnsiTheme="minorHAnsi" w:cstheme="minorHAnsi"/>
          <w:sz w:val="22"/>
          <w:szCs w:val="22"/>
        </w:rPr>
        <w:t>mandataria</w:t>
      </w:r>
      <w:r w:rsidRPr="00F55F43">
        <w:rPr>
          <w:rFonts w:asciiTheme="minorHAnsi" w:hAnsiTheme="minorHAnsi" w:cstheme="minorHAnsi"/>
          <w:sz w:val="22"/>
          <w:szCs w:val="22"/>
        </w:rPr>
        <w:t>);</w:t>
      </w:r>
    </w:p>
    <w:p w14:paraId="6949D7EC" w14:textId="72A0C0C4" w:rsidR="00F55F43" w:rsidRPr="00F55F43" w:rsidRDefault="00F55F43" w:rsidP="00DC746B">
      <w:pPr>
        <w:numPr>
          <w:ilvl w:val="0"/>
          <w:numId w:val="5"/>
        </w:numPr>
        <w:shd w:val="clear" w:color="auto" w:fill="FFFFFF" w:themeFill="background1"/>
        <w:spacing w:before="240" w:after="200" w:line="276" w:lineRule="auto"/>
        <w:ind w:left="782" w:hanging="357"/>
        <w:jc w:val="both"/>
        <w:rPr>
          <w:rFonts w:asciiTheme="minorHAnsi" w:hAnsiTheme="minorHAnsi" w:cstheme="minorHAnsi"/>
          <w:sz w:val="22"/>
          <w:szCs w:val="22"/>
        </w:rPr>
      </w:pPr>
      <w:r w:rsidRPr="00F55F43">
        <w:rPr>
          <w:rFonts w:asciiTheme="minorHAnsi" w:hAnsiTheme="minorHAnsi" w:cstheme="minorHAnsi"/>
          <w:sz w:val="22"/>
          <w:szCs w:val="22"/>
        </w:rPr>
        <w:t xml:space="preserve">□ di avere un sistema di qualità conforme agli standard </w:t>
      </w:r>
      <w:r w:rsidR="00CE576A" w:rsidRPr="00727198">
        <w:rPr>
          <w:rFonts w:asciiTheme="minorHAnsi" w:hAnsiTheme="minorHAnsi" w:cstheme="minorHAnsi"/>
          <w:sz w:val="22"/>
          <w:szCs w:val="22"/>
        </w:rPr>
        <w:t>ISO</w:t>
      </w:r>
      <w:r w:rsidR="0063295F">
        <w:rPr>
          <w:rFonts w:asciiTheme="minorHAnsi" w:hAnsiTheme="minorHAnsi" w:cstheme="minorHAnsi"/>
          <w:sz w:val="22"/>
          <w:szCs w:val="22"/>
        </w:rPr>
        <w:t xml:space="preserve"> 9001 e 9100</w:t>
      </w:r>
      <w:r w:rsidRPr="00F55F43">
        <w:rPr>
          <w:rFonts w:asciiTheme="minorHAnsi" w:hAnsiTheme="minorHAnsi" w:cstheme="minorHAnsi"/>
          <w:sz w:val="22"/>
          <w:szCs w:val="22"/>
        </w:rPr>
        <w:t>;</w:t>
      </w:r>
    </w:p>
    <w:p w14:paraId="50ED72DE" w14:textId="77777777" w:rsidR="00F55F43" w:rsidRPr="00F55F43" w:rsidRDefault="00F55F43" w:rsidP="00727198">
      <w:pPr>
        <w:shd w:val="clear" w:color="auto" w:fill="FFFFFF" w:themeFill="background1"/>
        <w:ind w:left="709"/>
        <w:contextualSpacing/>
        <w:jc w:val="both"/>
        <w:rPr>
          <w:rFonts w:asciiTheme="minorHAnsi" w:hAnsiTheme="minorHAnsi" w:cstheme="minorHAnsi"/>
          <w:i/>
          <w:sz w:val="22"/>
          <w:szCs w:val="22"/>
        </w:rPr>
      </w:pPr>
    </w:p>
    <w:p w14:paraId="405C8B56" w14:textId="77777777" w:rsidR="00F55F43" w:rsidRPr="00F55F43" w:rsidRDefault="00F55F43" w:rsidP="00727198">
      <w:pPr>
        <w:shd w:val="clear" w:color="auto" w:fill="FFFFFF" w:themeFill="background1"/>
        <w:ind w:left="709"/>
        <w:contextualSpacing/>
        <w:jc w:val="both"/>
        <w:rPr>
          <w:rFonts w:asciiTheme="minorHAnsi" w:hAnsiTheme="minorHAnsi" w:cstheme="minorHAnsi"/>
          <w:i/>
          <w:sz w:val="22"/>
          <w:szCs w:val="22"/>
        </w:rPr>
      </w:pPr>
      <w:r w:rsidRPr="00F55F43">
        <w:rPr>
          <w:rFonts w:asciiTheme="minorHAnsi" w:hAnsiTheme="minorHAnsi" w:cstheme="minorHAnsi"/>
          <w:i/>
          <w:sz w:val="22"/>
          <w:szCs w:val="22"/>
        </w:rPr>
        <w:t>ovvero</w:t>
      </w:r>
    </w:p>
    <w:p w14:paraId="395A302B" w14:textId="77777777" w:rsidR="00F55F43" w:rsidRPr="00F55F43" w:rsidRDefault="00F55F43" w:rsidP="00C73644">
      <w:pPr>
        <w:shd w:val="clear" w:color="auto" w:fill="FFFFFF" w:themeFill="background1"/>
        <w:ind w:left="709"/>
        <w:contextualSpacing/>
        <w:jc w:val="both"/>
        <w:rPr>
          <w:rFonts w:asciiTheme="minorHAnsi" w:hAnsiTheme="minorHAnsi" w:cstheme="minorHAnsi"/>
          <w:sz w:val="22"/>
          <w:szCs w:val="22"/>
        </w:rPr>
      </w:pPr>
    </w:p>
    <w:p w14:paraId="53F6B7DD" w14:textId="4245126B" w:rsidR="00F55F43" w:rsidRPr="00F55F43" w:rsidRDefault="00F55F43" w:rsidP="00C73644">
      <w:pPr>
        <w:shd w:val="clear" w:color="auto" w:fill="FFFFFF" w:themeFill="background1"/>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(nel caso di RTI-Consorzio) che il sistema di qualità conforme agli standard </w:t>
      </w:r>
      <w:r w:rsidR="00727198" w:rsidRPr="00C73644">
        <w:rPr>
          <w:rFonts w:asciiTheme="minorHAnsi" w:hAnsiTheme="minorHAnsi" w:cstheme="minorHAnsi"/>
          <w:sz w:val="22"/>
          <w:szCs w:val="22"/>
        </w:rPr>
        <w:t>ISO</w:t>
      </w:r>
      <w:r w:rsidRPr="00F55F43">
        <w:rPr>
          <w:rFonts w:asciiTheme="minorHAnsi" w:hAnsiTheme="minorHAnsi" w:cstheme="minorHAnsi"/>
          <w:sz w:val="22"/>
          <w:szCs w:val="22"/>
        </w:rPr>
        <w:t xml:space="preserve"> </w:t>
      </w:r>
      <w:r w:rsidR="0063295F">
        <w:rPr>
          <w:rFonts w:asciiTheme="minorHAnsi" w:hAnsiTheme="minorHAnsi" w:cstheme="minorHAnsi"/>
          <w:sz w:val="22"/>
          <w:szCs w:val="22"/>
        </w:rPr>
        <w:t xml:space="preserve">9001 e 9100 </w:t>
      </w:r>
      <w:r w:rsidRPr="00F55F43">
        <w:rPr>
          <w:rFonts w:asciiTheme="minorHAnsi" w:hAnsiTheme="minorHAnsi" w:cstheme="minorHAnsi"/>
          <w:sz w:val="22"/>
          <w:szCs w:val="22"/>
        </w:rPr>
        <w:t>è posseduto da_____________________________________________________________</w:t>
      </w:r>
    </w:p>
    <w:p w14:paraId="3AF875BF" w14:textId="77777777" w:rsidR="00F55F43" w:rsidRPr="00F55F43" w:rsidRDefault="00F55F43" w:rsidP="00C73644">
      <w:pPr>
        <w:shd w:val="clear" w:color="auto" w:fill="FFFFFF" w:themeFill="background1"/>
        <w:ind w:left="709"/>
        <w:contextualSpacing/>
        <w:jc w:val="both"/>
        <w:rPr>
          <w:rFonts w:asciiTheme="minorHAnsi" w:hAnsiTheme="minorHAnsi" w:cstheme="minorHAnsi"/>
          <w:sz w:val="22"/>
          <w:szCs w:val="22"/>
        </w:rPr>
      </w:pPr>
      <w:r w:rsidRPr="00F55F43">
        <w:rPr>
          <w:rFonts w:asciiTheme="minorHAnsi" w:hAnsiTheme="minorHAnsi" w:cstheme="minorHAnsi"/>
          <w:sz w:val="22"/>
          <w:szCs w:val="22"/>
        </w:rPr>
        <w:t>(società facente parte il RTI- Consorzio);</w:t>
      </w:r>
    </w:p>
    <w:p w14:paraId="6F1C4B84" w14:textId="77777777" w:rsidR="00F55F43" w:rsidRPr="00F55F43" w:rsidRDefault="00F55F43" w:rsidP="00C73644">
      <w:pPr>
        <w:shd w:val="clear" w:color="auto" w:fill="FFFFFF" w:themeFill="background1"/>
        <w:spacing w:before="240"/>
        <w:ind w:left="786"/>
        <w:contextualSpacing/>
        <w:jc w:val="both"/>
        <w:rPr>
          <w:rFonts w:asciiTheme="minorHAnsi" w:hAnsiTheme="minorHAnsi" w:cstheme="minorHAnsi"/>
          <w:sz w:val="22"/>
          <w:szCs w:val="22"/>
        </w:rPr>
      </w:pPr>
    </w:p>
    <w:p w14:paraId="2B89F71F" w14:textId="60511CA3" w:rsidR="00F55F43" w:rsidRPr="00F55F43" w:rsidRDefault="00F55F43" w:rsidP="00DC746B">
      <w:pPr>
        <w:numPr>
          <w:ilvl w:val="0"/>
          <w:numId w:val="5"/>
        </w:numPr>
        <w:shd w:val="clear" w:color="auto" w:fill="FFFFFF" w:themeFill="background1"/>
        <w:spacing w:before="240" w:after="200" w:line="276" w:lineRule="auto"/>
        <w:contextualSpacing/>
        <w:jc w:val="both"/>
        <w:rPr>
          <w:rFonts w:asciiTheme="minorHAnsi" w:hAnsiTheme="minorHAnsi" w:cstheme="minorHAnsi"/>
          <w:sz w:val="22"/>
          <w:szCs w:val="22"/>
        </w:rPr>
      </w:pPr>
      <w:r w:rsidRPr="00F55F43">
        <w:rPr>
          <w:rFonts w:asciiTheme="minorHAnsi" w:hAnsiTheme="minorHAnsi" w:cstheme="minorHAnsi"/>
          <w:sz w:val="22"/>
          <w:szCs w:val="22"/>
        </w:rPr>
        <w:t xml:space="preserve">□ di avere la disponibilità di un Team nel quale siano assicurate </w:t>
      </w:r>
      <w:r w:rsidR="00C73644" w:rsidRPr="00C73644">
        <w:rPr>
          <w:rFonts w:asciiTheme="minorHAnsi" w:hAnsiTheme="minorHAnsi" w:cstheme="minorHAnsi"/>
          <w:sz w:val="22"/>
          <w:szCs w:val="22"/>
        </w:rPr>
        <w:t xml:space="preserve">almeno </w:t>
      </w:r>
      <w:r w:rsidRPr="00F55F43">
        <w:rPr>
          <w:rFonts w:asciiTheme="minorHAnsi" w:hAnsiTheme="minorHAnsi" w:cstheme="minorHAnsi"/>
          <w:sz w:val="22"/>
          <w:szCs w:val="22"/>
        </w:rPr>
        <w:t>le seguenti competenze:</w:t>
      </w:r>
    </w:p>
    <w:p w14:paraId="6634DAED" w14:textId="77777777" w:rsidR="00C73644" w:rsidRPr="007A6B75" w:rsidRDefault="00C73644" w:rsidP="00C73644">
      <w:pPr>
        <w:shd w:val="clear" w:color="auto" w:fill="FFFFFF" w:themeFill="background1"/>
        <w:ind w:left="709"/>
        <w:jc w:val="both"/>
        <w:rPr>
          <w:rFonts w:asciiTheme="minorHAnsi" w:hAnsiTheme="minorHAnsi" w:cstheme="minorHAnsi"/>
          <w:i/>
          <w:sz w:val="22"/>
          <w:szCs w:val="22"/>
          <w:lang w:val="en-GB"/>
        </w:rPr>
      </w:pPr>
      <w:r w:rsidRPr="007A6B75">
        <w:rPr>
          <w:rFonts w:asciiTheme="minorHAnsi" w:hAnsiTheme="minorHAnsi" w:cstheme="minorHAnsi"/>
          <w:i/>
          <w:sz w:val="22"/>
          <w:szCs w:val="22"/>
          <w:lang w:val="en-GB"/>
        </w:rPr>
        <w:t>I.</w:t>
      </w:r>
      <w:r w:rsidRPr="007A6B75">
        <w:rPr>
          <w:rFonts w:asciiTheme="minorHAnsi" w:hAnsiTheme="minorHAnsi" w:cstheme="minorHAnsi"/>
          <w:i/>
          <w:sz w:val="22"/>
          <w:szCs w:val="22"/>
          <w:lang w:val="en-GB"/>
        </w:rPr>
        <w:tab/>
        <w:t>Space Project Management;</w:t>
      </w:r>
    </w:p>
    <w:p w14:paraId="14BFAC1D" w14:textId="77777777" w:rsidR="00C73644" w:rsidRPr="007A6B75" w:rsidRDefault="00C73644" w:rsidP="00C73644">
      <w:pPr>
        <w:shd w:val="clear" w:color="auto" w:fill="FFFFFF" w:themeFill="background1"/>
        <w:ind w:left="709"/>
        <w:jc w:val="both"/>
        <w:rPr>
          <w:rFonts w:asciiTheme="minorHAnsi" w:hAnsiTheme="minorHAnsi" w:cstheme="minorHAnsi"/>
          <w:i/>
          <w:sz w:val="22"/>
          <w:szCs w:val="22"/>
          <w:lang w:val="en-GB"/>
        </w:rPr>
      </w:pPr>
      <w:r w:rsidRPr="007A6B75">
        <w:rPr>
          <w:rFonts w:asciiTheme="minorHAnsi" w:hAnsiTheme="minorHAnsi" w:cstheme="minorHAnsi"/>
          <w:i/>
          <w:sz w:val="22"/>
          <w:szCs w:val="22"/>
          <w:lang w:val="en-GB"/>
        </w:rPr>
        <w:t>II.</w:t>
      </w:r>
      <w:r w:rsidRPr="007A6B75">
        <w:rPr>
          <w:rFonts w:asciiTheme="minorHAnsi" w:hAnsiTheme="minorHAnsi" w:cstheme="minorHAnsi"/>
          <w:i/>
          <w:sz w:val="22"/>
          <w:szCs w:val="22"/>
          <w:lang w:val="en-GB"/>
        </w:rPr>
        <w:tab/>
        <w:t>Space Product Assurance;</w:t>
      </w:r>
    </w:p>
    <w:p w14:paraId="183A8B3C" w14:textId="77777777" w:rsidR="00C73644" w:rsidRPr="007A6B75" w:rsidRDefault="00C73644" w:rsidP="00C73644">
      <w:pPr>
        <w:shd w:val="clear" w:color="auto" w:fill="FFFFFF" w:themeFill="background1"/>
        <w:ind w:left="709"/>
        <w:jc w:val="both"/>
        <w:rPr>
          <w:rFonts w:asciiTheme="minorHAnsi" w:hAnsiTheme="minorHAnsi" w:cstheme="minorHAnsi"/>
          <w:i/>
          <w:sz w:val="22"/>
          <w:szCs w:val="22"/>
          <w:lang w:val="en-GB"/>
        </w:rPr>
      </w:pPr>
      <w:r w:rsidRPr="007A6B75">
        <w:rPr>
          <w:rFonts w:asciiTheme="minorHAnsi" w:hAnsiTheme="minorHAnsi" w:cstheme="minorHAnsi"/>
          <w:i/>
          <w:sz w:val="22"/>
          <w:szCs w:val="22"/>
          <w:lang w:val="en-GB"/>
        </w:rPr>
        <w:t>III.</w:t>
      </w:r>
      <w:r w:rsidRPr="007A6B75">
        <w:rPr>
          <w:rFonts w:asciiTheme="minorHAnsi" w:hAnsiTheme="minorHAnsi" w:cstheme="minorHAnsi"/>
          <w:i/>
          <w:sz w:val="22"/>
          <w:szCs w:val="22"/>
          <w:lang w:val="en-GB"/>
        </w:rPr>
        <w:tab/>
        <w:t>Mission Management;</w:t>
      </w:r>
    </w:p>
    <w:p w14:paraId="18FC4734" w14:textId="77777777" w:rsidR="00C73644" w:rsidRPr="007A6B75" w:rsidRDefault="00C73644" w:rsidP="00C73644">
      <w:pPr>
        <w:shd w:val="clear" w:color="auto" w:fill="FFFFFF" w:themeFill="background1"/>
        <w:ind w:left="709"/>
        <w:jc w:val="both"/>
        <w:rPr>
          <w:rFonts w:asciiTheme="minorHAnsi" w:hAnsiTheme="minorHAnsi" w:cstheme="minorHAnsi"/>
          <w:i/>
          <w:sz w:val="22"/>
          <w:szCs w:val="22"/>
          <w:lang w:val="en-GB"/>
        </w:rPr>
      </w:pPr>
      <w:r w:rsidRPr="007A6B75">
        <w:rPr>
          <w:rFonts w:asciiTheme="minorHAnsi" w:hAnsiTheme="minorHAnsi" w:cstheme="minorHAnsi"/>
          <w:i/>
          <w:sz w:val="22"/>
          <w:szCs w:val="22"/>
          <w:lang w:val="en-GB"/>
        </w:rPr>
        <w:t>IV.</w:t>
      </w:r>
      <w:r w:rsidRPr="007A6B75">
        <w:rPr>
          <w:rFonts w:asciiTheme="minorHAnsi" w:hAnsiTheme="minorHAnsi" w:cstheme="minorHAnsi"/>
          <w:i/>
          <w:sz w:val="22"/>
          <w:szCs w:val="22"/>
          <w:lang w:val="en-GB"/>
        </w:rPr>
        <w:tab/>
        <w:t xml:space="preserve">System &amp; and applicable discipline for Space Engineering; </w:t>
      </w:r>
    </w:p>
    <w:p w14:paraId="21445788" w14:textId="77777777" w:rsidR="00C73644" w:rsidRPr="007A6B75" w:rsidRDefault="00C73644" w:rsidP="00C73644">
      <w:pPr>
        <w:shd w:val="clear" w:color="auto" w:fill="FFFFFF" w:themeFill="background1"/>
        <w:ind w:left="709"/>
        <w:jc w:val="both"/>
        <w:rPr>
          <w:rFonts w:asciiTheme="minorHAnsi" w:hAnsiTheme="minorHAnsi" w:cstheme="minorHAnsi"/>
          <w:i/>
          <w:sz w:val="22"/>
          <w:szCs w:val="22"/>
          <w:lang w:val="en-GB"/>
        </w:rPr>
      </w:pPr>
      <w:r w:rsidRPr="007A6B75">
        <w:rPr>
          <w:rFonts w:asciiTheme="minorHAnsi" w:hAnsiTheme="minorHAnsi" w:cstheme="minorHAnsi"/>
          <w:i/>
          <w:sz w:val="22"/>
          <w:szCs w:val="22"/>
          <w:lang w:val="en-GB"/>
        </w:rPr>
        <w:t>V.</w:t>
      </w:r>
      <w:r w:rsidRPr="007A6B75">
        <w:rPr>
          <w:rFonts w:asciiTheme="minorHAnsi" w:hAnsiTheme="minorHAnsi" w:cstheme="minorHAnsi"/>
          <w:i/>
          <w:sz w:val="22"/>
          <w:szCs w:val="22"/>
          <w:lang w:val="en-GB"/>
        </w:rPr>
        <w:tab/>
        <w:t>Space Segment Management;</w:t>
      </w:r>
    </w:p>
    <w:p w14:paraId="55DEB460" w14:textId="77777777" w:rsidR="00C73644" w:rsidRPr="007A6B75" w:rsidRDefault="00C73644" w:rsidP="00C73644">
      <w:pPr>
        <w:shd w:val="clear" w:color="auto" w:fill="FFFFFF" w:themeFill="background1"/>
        <w:ind w:left="709"/>
        <w:jc w:val="both"/>
        <w:rPr>
          <w:rFonts w:asciiTheme="minorHAnsi" w:hAnsiTheme="minorHAnsi" w:cstheme="minorHAnsi"/>
          <w:i/>
          <w:sz w:val="22"/>
          <w:szCs w:val="22"/>
          <w:lang w:val="en-GB"/>
        </w:rPr>
      </w:pPr>
      <w:r w:rsidRPr="007A6B75">
        <w:rPr>
          <w:rFonts w:asciiTheme="minorHAnsi" w:hAnsiTheme="minorHAnsi" w:cstheme="minorHAnsi"/>
          <w:i/>
          <w:sz w:val="22"/>
          <w:szCs w:val="22"/>
          <w:lang w:val="en-GB"/>
        </w:rPr>
        <w:t>VI.</w:t>
      </w:r>
      <w:r w:rsidRPr="007A6B75">
        <w:rPr>
          <w:rFonts w:asciiTheme="minorHAnsi" w:hAnsiTheme="minorHAnsi" w:cstheme="minorHAnsi"/>
          <w:i/>
          <w:sz w:val="22"/>
          <w:szCs w:val="22"/>
          <w:lang w:val="en-GB"/>
        </w:rPr>
        <w:tab/>
        <w:t>Ground Segment &amp; Operations Management;</w:t>
      </w:r>
    </w:p>
    <w:p w14:paraId="5BBABB03" w14:textId="77777777" w:rsidR="00C73644" w:rsidRPr="007A6B75" w:rsidRDefault="00C73644" w:rsidP="00C73644">
      <w:pPr>
        <w:shd w:val="clear" w:color="auto" w:fill="FFFFFF" w:themeFill="background1"/>
        <w:ind w:left="709"/>
        <w:jc w:val="both"/>
        <w:rPr>
          <w:rFonts w:asciiTheme="minorHAnsi" w:hAnsiTheme="minorHAnsi" w:cstheme="minorHAnsi"/>
          <w:i/>
          <w:sz w:val="22"/>
          <w:szCs w:val="22"/>
          <w:lang w:val="en-GB"/>
        </w:rPr>
      </w:pPr>
      <w:r w:rsidRPr="007A6B75">
        <w:rPr>
          <w:rFonts w:asciiTheme="minorHAnsi" w:hAnsiTheme="minorHAnsi" w:cstheme="minorHAnsi"/>
          <w:i/>
          <w:sz w:val="22"/>
          <w:szCs w:val="22"/>
          <w:lang w:val="en-GB"/>
        </w:rPr>
        <w:t>VII.</w:t>
      </w:r>
      <w:r w:rsidRPr="007A6B75">
        <w:rPr>
          <w:rFonts w:asciiTheme="minorHAnsi" w:hAnsiTheme="minorHAnsi" w:cstheme="minorHAnsi"/>
          <w:i/>
          <w:sz w:val="22"/>
          <w:szCs w:val="22"/>
          <w:lang w:val="en-GB"/>
        </w:rPr>
        <w:tab/>
        <w:t>Procurement Coordination;</w:t>
      </w:r>
    </w:p>
    <w:p w14:paraId="25A550C3" w14:textId="77777777" w:rsidR="00C73644" w:rsidRPr="007A6B75" w:rsidRDefault="00C73644" w:rsidP="00C73644">
      <w:pPr>
        <w:shd w:val="clear" w:color="auto" w:fill="FFFFFF" w:themeFill="background1"/>
        <w:ind w:left="709"/>
        <w:jc w:val="both"/>
        <w:rPr>
          <w:rFonts w:asciiTheme="minorHAnsi" w:hAnsiTheme="minorHAnsi" w:cstheme="minorHAnsi"/>
          <w:i/>
          <w:sz w:val="22"/>
          <w:szCs w:val="22"/>
          <w:lang w:val="en-GB"/>
        </w:rPr>
      </w:pPr>
      <w:r w:rsidRPr="007A6B75">
        <w:rPr>
          <w:rFonts w:asciiTheme="minorHAnsi" w:hAnsiTheme="minorHAnsi" w:cstheme="minorHAnsi"/>
          <w:i/>
          <w:sz w:val="22"/>
          <w:szCs w:val="22"/>
          <w:lang w:val="en-GB"/>
        </w:rPr>
        <w:t>VIII.</w:t>
      </w:r>
      <w:r w:rsidRPr="007A6B75">
        <w:rPr>
          <w:rFonts w:asciiTheme="minorHAnsi" w:hAnsiTheme="minorHAnsi" w:cstheme="minorHAnsi"/>
          <w:i/>
          <w:sz w:val="22"/>
          <w:szCs w:val="22"/>
          <w:lang w:val="en-GB"/>
        </w:rPr>
        <w:tab/>
        <w:t>Risk Management;</w:t>
      </w:r>
    </w:p>
    <w:p w14:paraId="5218072E" w14:textId="77777777" w:rsidR="00C73644" w:rsidRPr="007A6B75" w:rsidRDefault="00C73644" w:rsidP="00C73644">
      <w:pPr>
        <w:shd w:val="clear" w:color="auto" w:fill="FFFFFF" w:themeFill="background1"/>
        <w:ind w:left="709"/>
        <w:jc w:val="both"/>
        <w:rPr>
          <w:rFonts w:asciiTheme="minorHAnsi" w:hAnsiTheme="minorHAnsi" w:cstheme="minorHAnsi"/>
          <w:i/>
          <w:sz w:val="22"/>
          <w:szCs w:val="22"/>
          <w:lang w:val="en-GB"/>
        </w:rPr>
      </w:pPr>
      <w:r w:rsidRPr="007A6B75">
        <w:rPr>
          <w:rFonts w:asciiTheme="minorHAnsi" w:hAnsiTheme="minorHAnsi" w:cstheme="minorHAnsi"/>
          <w:i/>
          <w:sz w:val="22"/>
          <w:szCs w:val="22"/>
          <w:lang w:val="en-GB"/>
        </w:rPr>
        <w:t>IX.</w:t>
      </w:r>
      <w:r w:rsidRPr="007A6B75">
        <w:rPr>
          <w:rFonts w:asciiTheme="minorHAnsi" w:hAnsiTheme="minorHAnsi" w:cstheme="minorHAnsi"/>
          <w:i/>
          <w:sz w:val="22"/>
          <w:szCs w:val="22"/>
          <w:lang w:val="en-GB"/>
        </w:rPr>
        <w:tab/>
        <w:t>Configuration Management;</w:t>
      </w:r>
    </w:p>
    <w:p w14:paraId="4E78B38D" w14:textId="4B426F9E" w:rsidR="00F55F43" w:rsidRPr="007A6B75" w:rsidRDefault="00C73644" w:rsidP="00C73644">
      <w:pPr>
        <w:shd w:val="clear" w:color="auto" w:fill="FFFFFF" w:themeFill="background1"/>
        <w:ind w:left="709"/>
        <w:jc w:val="both"/>
        <w:rPr>
          <w:rFonts w:asciiTheme="minorHAnsi" w:hAnsiTheme="minorHAnsi" w:cstheme="minorHAnsi"/>
          <w:i/>
          <w:sz w:val="22"/>
          <w:szCs w:val="22"/>
          <w:lang w:val="en-GB"/>
        </w:rPr>
      </w:pPr>
      <w:r w:rsidRPr="007A6B75">
        <w:rPr>
          <w:rFonts w:asciiTheme="minorHAnsi" w:hAnsiTheme="minorHAnsi" w:cstheme="minorHAnsi"/>
          <w:i/>
          <w:sz w:val="22"/>
          <w:szCs w:val="22"/>
          <w:lang w:val="en-GB"/>
        </w:rPr>
        <w:t>X.</w:t>
      </w:r>
      <w:r w:rsidRPr="007A6B75">
        <w:rPr>
          <w:rFonts w:asciiTheme="minorHAnsi" w:hAnsiTheme="minorHAnsi" w:cstheme="minorHAnsi"/>
          <w:i/>
          <w:sz w:val="22"/>
          <w:szCs w:val="22"/>
          <w:lang w:val="en-GB"/>
        </w:rPr>
        <w:tab/>
        <w:t xml:space="preserve">Technology </w:t>
      </w:r>
      <w:proofErr w:type="spellStart"/>
      <w:r w:rsidRPr="007A6B75">
        <w:rPr>
          <w:rFonts w:asciiTheme="minorHAnsi" w:hAnsiTheme="minorHAnsi" w:cstheme="minorHAnsi"/>
          <w:i/>
          <w:sz w:val="22"/>
          <w:szCs w:val="22"/>
          <w:lang w:val="en-GB"/>
        </w:rPr>
        <w:t>advisorship</w:t>
      </w:r>
      <w:proofErr w:type="spellEnd"/>
      <w:r w:rsidRPr="007A6B75">
        <w:rPr>
          <w:rFonts w:asciiTheme="minorHAnsi" w:hAnsiTheme="minorHAnsi" w:cstheme="minorHAnsi"/>
          <w:i/>
          <w:sz w:val="22"/>
          <w:szCs w:val="22"/>
          <w:lang w:val="en-GB"/>
        </w:rPr>
        <w:t xml:space="preserve"> and coordination for Robotics, AI and all other relevant applicable enabling technologies, such as, but not limited to, mechanisms and advanced and integrated sensors;</w:t>
      </w:r>
    </w:p>
    <w:p w14:paraId="4EC0DEBC" w14:textId="77777777" w:rsidR="00C73644" w:rsidRPr="007A6B75" w:rsidRDefault="00C73644" w:rsidP="00C73644">
      <w:pPr>
        <w:shd w:val="clear" w:color="auto" w:fill="FFFFFF" w:themeFill="background1"/>
        <w:ind w:left="709"/>
        <w:jc w:val="both"/>
        <w:rPr>
          <w:rFonts w:asciiTheme="minorHAnsi" w:hAnsiTheme="minorHAnsi" w:cstheme="minorHAnsi"/>
          <w:i/>
          <w:sz w:val="22"/>
          <w:szCs w:val="22"/>
          <w:lang w:val="en-GB"/>
        </w:rPr>
      </w:pPr>
    </w:p>
    <w:p w14:paraId="078D09A2" w14:textId="77777777" w:rsidR="00F55F43" w:rsidRPr="00F55F43" w:rsidRDefault="00F55F43" w:rsidP="00C73644">
      <w:pPr>
        <w:shd w:val="clear" w:color="auto" w:fill="FFFFFF" w:themeFill="background1"/>
        <w:jc w:val="both"/>
        <w:rPr>
          <w:rFonts w:asciiTheme="minorHAnsi" w:hAnsiTheme="minorHAnsi" w:cstheme="minorHAnsi"/>
          <w:i/>
          <w:sz w:val="22"/>
          <w:szCs w:val="22"/>
        </w:rPr>
      </w:pPr>
      <w:r w:rsidRPr="007A6B75">
        <w:rPr>
          <w:rFonts w:asciiTheme="minorHAnsi" w:hAnsiTheme="minorHAnsi" w:cstheme="minorHAnsi"/>
          <w:i/>
          <w:sz w:val="22"/>
          <w:szCs w:val="22"/>
          <w:lang w:val="en-GB"/>
        </w:rPr>
        <w:tab/>
      </w:r>
      <w:r w:rsidRPr="00F55F43">
        <w:rPr>
          <w:rFonts w:asciiTheme="minorHAnsi" w:hAnsiTheme="minorHAnsi" w:cstheme="minorHAnsi"/>
          <w:i/>
          <w:sz w:val="22"/>
          <w:szCs w:val="22"/>
        </w:rPr>
        <w:t>ovvero</w:t>
      </w:r>
    </w:p>
    <w:p w14:paraId="48B7446C" w14:textId="77777777" w:rsidR="00F55F43" w:rsidRPr="00F55F43" w:rsidRDefault="00F55F43" w:rsidP="00C73644">
      <w:pPr>
        <w:shd w:val="clear" w:color="auto" w:fill="FFFFFF" w:themeFill="background1"/>
        <w:ind w:left="709"/>
        <w:jc w:val="both"/>
        <w:rPr>
          <w:rFonts w:asciiTheme="minorHAnsi" w:hAnsiTheme="minorHAnsi" w:cstheme="minorHAnsi"/>
          <w:i/>
          <w:sz w:val="22"/>
          <w:szCs w:val="22"/>
        </w:rPr>
      </w:pPr>
    </w:p>
    <w:p w14:paraId="39C8C265" w14:textId="00A70F2B" w:rsidR="00F55F43" w:rsidRPr="00C73644" w:rsidRDefault="00F55F43" w:rsidP="00C73644">
      <w:pPr>
        <w:shd w:val="clear" w:color="auto" w:fill="FFFFFF" w:themeFill="background1"/>
        <w:ind w:left="709"/>
        <w:jc w:val="both"/>
        <w:rPr>
          <w:rFonts w:asciiTheme="minorHAnsi" w:hAnsiTheme="minorHAnsi" w:cstheme="minorHAnsi"/>
          <w:sz w:val="22"/>
          <w:szCs w:val="22"/>
        </w:rPr>
      </w:pPr>
      <w:r w:rsidRPr="00F55F43">
        <w:rPr>
          <w:rFonts w:asciiTheme="minorHAnsi" w:hAnsiTheme="minorHAnsi" w:cstheme="minorHAnsi"/>
          <w:sz w:val="22"/>
          <w:szCs w:val="22"/>
        </w:rPr>
        <w:t xml:space="preserve">□ (nel caso di RTI-Consorzio) che il team all’interno del quale </w:t>
      </w:r>
      <w:r w:rsidR="00C73644" w:rsidRPr="00C73644">
        <w:rPr>
          <w:rFonts w:asciiTheme="minorHAnsi" w:hAnsiTheme="minorHAnsi" w:cstheme="minorHAnsi"/>
          <w:sz w:val="22"/>
          <w:szCs w:val="22"/>
        </w:rPr>
        <w:t>siano</w:t>
      </w:r>
      <w:r w:rsidRPr="00F55F43">
        <w:rPr>
          <w:rFonts w:asciiTheme="minorHAnsi" w:hAnsiTheme="minorHAnsi" w:cstheme="minorHAnsi"/>
          <w:sz w:val="22"/>
          <w:szCs w:val="22"/>
        </w:rPr>
        <w:t xml:space="preserve"> assicurate </w:t>
      </w:r>
      <w:r w:rsidR="00C73644" w:rsidRPr="00C73644">
        <w:rPr>
          <w:rFonts w:asciiTheme="minorHAnsi" w:hAnsiTheme="minorHAnsi" w:cstheme="minorHAnsi"/>
          <w:sz w:val="22"/>
          <w:szCs w:val="22"/>
        </w:rPr>
        <w:t xml:space="preserve">almeno </w:t>
      </w:r>
      <w:r w:rsidRPr="00F55F43">
        <w:rPr>
          <w:rFonts w:asciiTheme="minorHAnsi" w:hAnsiTheme="minorHAnsi" w:cstheme="minorHAnsi"/>
          <w:sz w:val="22"/>
          <w:szCs w:val="22"/>
        </w:rPr>
        <w:t>l</w:t>
      </w:r>
      <w:r w:rsidR="00C73644" w:rsidRPr="00C73644">
        <w:rPr>
          <w:rFonts w:asciiTheme="minorHAnsi" w:hAnsiTheme="minorHAnsi" w:cstheme="minorHAnsi"/>
          <w:sz w:val="22"/>
          <w:szCs w:val="22"/>
        </w:rPr>
        <w:t>e seguenti</w:t>
      </w:r>
      <w:r w:rsidRPr="00F55F43">
        <w:rPr>
          <w:rFonts w:asciiTheme="minorHAnsi" w:hAnsiTheme="minorHAnsi" w:cstheme="minorHAnsi"/>
          <w:sz w:val="22"/>
          <w:szCs w:val="22"/>
        </w:rPr>
        <w:t xml:space="preserve"> competenze</w:t>
      </w:r>
      <w:r w:rsidR="00C73644" w:rsidRPr="00C73644">
        <w:rPr>
          <w:rFonts w:asciiTheme="minorHAnsi" w:hAnsiTheme="minorHAnsi" w:cstheme="minorHAnsi"/>
          <w:sz w:val="22"/>
          <w:szCs w:val="22"/>
        </w:rPr>
        <w:t>:</w:t>
      </w:r>
    </w:p>
    <w:p w14:paraId="5250ADCC" w14:textId="77777777" w:rsidR="00C73644" w:rsidRPr="00C73644" w:rsidRDefault="00C73644" w:rsidP="00DC746B">
      <w:pPr>
        <w:numPr>
          <w:ilvl w:val="0"/>
          <w:numId w:val="6"/>
        </w:numPr>
        <w:shd w:val="clear" w:color="auto" w:fill="FFFFFF" w:themeFill="background1"/>
        <w:jc w:val="both"/>
        <w:rPr>
          <w:rFonts w:ascii="Calibri" w:hAnsi="Calibri" w:cs="Calibri"/>
          <w:bCs/>
          <w:color w:val="000000"/>
          <w:sz w:val="22"/>
          <w:szCs w:val="22"/>
        </w:rPr>
      </w:pPr>
      <w:r w:rsidRPr="00C73644">
        <w:rPr>
          <w:rFonts w:ascii="Calibri" w:hAnsi="Calibri" w:cs="Calibri"/>
          <w:bCs/>
          <w:color w:val="000000"/>
          <w:sz w:val="22"/>
          <w:szCs w:val="22"/>
        </w:rPr>
        <w:t>Space Project Management;</w:t>
      </w:r>
    </w:p>
    <w:p w14:paraId="7C285744" w14:textId="77777777" w:rsidR="00C73644" w:rsidRPr="00C73644" w:rsidRDefault="00C73644" w:rsidP="00DC746B">
      <w:pPr>
        <w:numPr>
          <w:ilvl w:val="0"/>
          <w:numId w:val="6"/>
        </w:numPr>
        <w:shd w:val="clear" w:color="auto" w:fill="FFFFFF" w:themeFill="background1"/>
        <w:jc w:val="both"/>
        <w:rPr>
          <w:rFonts w:ascii="Calibri" w:hAnsi="Calibri" w:cs="Calibri"/>
          <w:bCs/>
          <w:color w:val="000000"/>
          <w:sz w:val="22"/>
          <w:szCs w:val="22"/>
        </w:rPr>
      </w:pPr>
      <w:r w:rsidRPr="00C73644">
        <w:rPr>
          <w:rFonts w:ascii="Calibri" w:hAnsi="Calibri" w:cs="Calibri"/>
          <w:bCs/>
          <w:color w:val="000000"/>
          <w:sz w:val="22"/>
          <w:szCs w:val="22"/>
        </w:rPr>
        <w:t>Space Product Assurance;</w:t>
      </w:r>
    </w:p>
    <w:p w14:paraId="32A8C04B" w14:textId="77777777" w:rsidR="00C73644" w:rsidRPr="00C73644" w:rsidRDefault="00C73644" w:rsidP="00DC746B">
      <w:pPr>
        <w:numPr>
          <w:ilvl w:val="0"/>
          <w:numId w:val="6"/>
        </w:numPr>
        <w:shd w:val="clear" w:color="auto" w:fill="FFFFFF" w:themeFill="background1"/>
        <w:jc w:val="both"/>
        <w:rPr>
          <w:rFonts w:ascii="Calibri" w:hAnsi="Calibri" w:cs="Calibri"/>
          <w:bCs/>
          <w:color w:val="000000"/>
          <w:sz w:val="22"/>
          <w:szCs w:val="22"/>
        </w:rPr>
      </w:pPr>
      <w:r w:rsidRPr="00C73644">
        <w:rPr>
          <w:rFonts w:ascii="Calibri" w:hAnsi="Calibri" w:cs="Calibri"/>
          <w:bCs/>
          <w:color w:val="000000"/>
          <w:sz w:val="22"/>
          <w:szCs w:val="22"/>
        </w:rPr>
        <w:t>Mission Management;</w:t>
      </w:r>
    </w:p>
    <w:p w14:paraId="0EE5C900" w14:textId="77777777" w:rsidR="00C73644" w:rsidRPr="00C73644" w:rsidRDefault="00C73644" w:rsidP="00DC746B">
      <w:pPr>
        <w:numPr>
          <w:ilvl w:val="0"/>
          <w:numId w:val="6"/>
        </w:numPr>
        <w:shd w:val="clear" w:color="auto" w:fill="FFFFFF" w:themeFill="background1"/>
        <w:jc w:val="both"/>
        <w:rPr>
          <w:rFonts w:ascii="Calibri" w:hAnsi="Calibri" w:cs="Calibri"/>
          <w:bCs/>
          <w:color w:val="000000"/>
          <w:sz w:val="22"/>
          <w:szCs w:val="22"/>
          <w:lang w:val="en-GB"/>
        </w:rPr>
      </w:pPr>
      <w:r w:rsidRPr="00C73644">
        <w:rPr>
          <w:rFonts w:ascii="Calibri" w:hAnsi="Calibri" w:cs="Calibri"/>
          <w:bCs/>
          <w:color w:val="000000"/>
          <w:sz w:val="22"/>
          <w:szCs w:val="22"/>
          <w:lang w:val="en-GB"/>
        </w:rPr>
        <w:t xml:space="preserve">System &amp; and applicable discipline for Space Engineering; </w:t>
      </w:r>
    </w:p>
    <w:p w14:paraId="205CD0FB" w14:textId="77777777" w:rsidR="00C73644" w:rsidRPr="00C73644" w:rsidRDefault="00C73644" w:rsidP="00DC746B">
      <w:pPr>
        <w:numPr>
          <w:ilvl w:val="0"/>
          <w:numId w:val="6"/>
        </w:numPr>
        <w:shd w:val="clear" w:color="auto" w:fill="FFFFFF" w:themeFill="background1"/>
        <w:jc w:val="both"/>
        <w:rPr>
          <w:rFonts w:ascii="Calibri" w:hAnsi="Calibri" w:cs="Calibri"/>
          <w:bCs/>
          <w:color w:val="000000"/>
          <w:sz w:val="22"/>
          <w:szCs w:val="22"/>
        </w:rPr>
      </w:pPr>
      <w:r w:rsidRPr="00C73644">
        <w:rPr>
          <w:rFonts w:ascii="Calibri" w:hAnsi="Calibri" w:cs="Calibri"/>
          <w:bCs/>
          <w:color w:val="000000"/>
          <w:sz w:val="22"/>
          <w:szCs w:val="22"/>
        </w:rPr>
        <w:t xml:space="preserve">Space </w:t>
      </w:r>
      <w:proofErr w:type="spellStart"/>
      <w:r w:rsidRPr="00C73644">
        <w:rPr>
          <w:rFonts w:ascii="Calibri" w:hAnsi="Calibri" w:cs="Calibri"/>
          <w:bCs/>
          <w:color w:val="000000"/>
          <w:sz w:val="22"/>
          <w:szCs w:val="22"/>
        </w:rPr>
        <w:t>Segment</w:t>
      </w:r>
      <w:proofErr w:type="spellEnd"/>
      <w:r w:rsidRPr="00C73644">
        <w:rPr>
          <w:rFonts w:ascii="Calibri" w:hAnsi="Calibri" w:cs="Calibri"/>
          <w:bCs/>
          <w:color w:val="000000"/>
          <w:sz w:val="22"/>
          <w:szCs w:val="22"/>
        </w:rPr>
        <w:t xml:space="preserve"> Management;</w:t>
      </w:r>
    </w:p>
    <w:p w14:paraId="23C9E7B4" w14:textId="77777777" w:rsidR="00C73644" w:rsidRPr="00C73644" w:rsidRDefault="00C73644" w:rsidP="00DC746B">
      <w:pPr>
        <w:numPr>
          <w:ilvl w:val="0"/>
          <w:numId w:val="6"/>
        </w:numPr>
        <w:shd w:val="clear" w:color="auto" w:fill="FFFFFF" w:themeFill="background1"/>
        <w:jc w:val="both"/>
        <w:rPr>
          <w:rFonts w:ascii="Calibri" w:hAnsi="Calibri" w:cs="Calibri"/>
          <w:bCs/>
          <w:color w:val="000000"/>
          <w:sz w:val="22"/>
          <w:szCs w:val="22"/>
        </w:rPr>
      </w:pPr>
      <w:r w:rsidRPr="00C73644">
        <w:rPr>
          <w:rFonts w:ascii="Calibri" w:hAnsi="Calibri" w:cs="Calibri"/>
          <w:bCs/>
          <w:color w:val="000000"/>
          <w:sz w:val="22"/>
          <w:szCs w:val="22"/>
        </w:rPr>
        <w:t xml:space="preserve">Ground </w:t>
      </w:r>
      <w:proofErr w:type="spellStart"/>
      <w:r w:rsidRPr="00C73644">
        <w:rPr>
          <w:rFonts w:ascii="Calibri" w:hAnsi="Calibri" w:cs="Calibri"/>
          <w:bCs/>
          <w:color w:val="000000"/>
          <w:sz w:val="22"/>
          <w:szCs w:val="22"/>
        </w:rPr>
        <w:t>Segment</w:t>
      </w:r>
      <w:proofErr w:type="spellEnd"/>
      <w:r w:rsidRPr="00C73644">
        <w:rPr>
          <w:rFonts w:ascii="Calibri" w:hAnsi="Calibri" w:cs="Calibri"/>
          <w:bCs/>
          <w:color w:val="000000"/>
          <w:sz w:val="22"/>
          <w:szCs w:val="22"/>
        </w:rPr>
        <w:t xml:space="preserve"> &amp; Operations Management;</w:t>
      </w:r>
    </w:p>
    <w:p w14:paraId="13CAB8EA" w14:textId="77777777" w:rsidR="00C73644" w:rsidRPr="00C73644" w:rsidRDefault="00C73644" w:rsidP="00DC746B">
      <w:pPr>
        <w:numPr>
          <w:ilvl w:val="0"/>
          <w:numId w:val="6"/>
        </w:numPr>
        <w:shd w:val="clear" w:color="auto" w:fill="FFFFFF" w:themeFill="background1"/>
        <w:jc w:val="both"/>
        <w:rPr>
          <w:rFonts w:ascii="Calibri" w:hAnsi="Calibri" w:cs="Calibri"/>
          <w:bCs/>
          <w:color w:val="000000"/>
          <w:sz w:val="22"/>
          <w:szCs w:val="22"/>
        </w:rPr>
      </w:pPr>
      <w:r w:rsidRPr="00C73644">
        <w:rPr>
          <w:rFonts w:ascii="Calibri" w:hAnsi="Calibri" w:cs="Calibri"/>
          <w:bCs/>
          <w:color w:val="000000"/>
          <w:sz w:val="22"/>
          <w:szCs w:val="22"/>
        </w:rPr>
        <w:t xml:space="preserve">Procurement </w:t>
      </w:r>
      <w:proofErr w:type="spellStart"/>
      <w:r w:rsidRPr="00C73644">
        <w:rPr>
          <w:rFonts w:ascii="Calibri" w:hAnsi="Calibri" w:cs="Calibri"/>
          <w:bCs/>
          <w:color w:val="000000"/>
          <w:sz w:val="22"/>
          <w:szCs w:val="22"/>
        </w:rPr>
        <w:t>Coordination</w:t>
      </w:r>
      <w:proofErr w:type="spellEnd"/>
      <w:r w:rsidRPr="00C73644">
        <w:rPr>
          <w:rFonts w:ascii="Calibri" w:hAnsi="Calibri" w:cs="Calibri"/>
          <w:bCs/>
          <w:color w:val="000000"/>
          <w:sz w:val="22"/>
          <w:szCs w:val="22"/>
        </w:rPr>
        <w:t>;</w:t>
      </w:r>
    </w:p>
    <w:p w14:paraId="63249849" w14:textId="77777777" w:rsidR="00C73644" w:rsidRPr="00C73644" w:rsidRDefault="00C73644" w:rsidP="00DC746B">
      <w:pPr>
        <w:numPr>
          <w:ilvl w:val="0"/>
          <w:numId w:val="6"/>
        </w:numPr>
        <w:shd w:val="clear" w:color="auto" w:fill="FFFFFF" w:themeFill="background1"/>
        <w:jc w:val="both"/>
        <w:rPr>
          <w:rFonts w:ascii="Calibri" w:hAnsi="Calibri" w:cs="Calibri"/>
          <w:bCs/>
          <w:color w:val="000000"/>
          <w:sz w:val="22"/>
          <w:szCs w:val="22"/>
        </w:rPr>
      </w:pPr>
      <w:r w:rsidRPr="00C73644">
        <w:rPr>
          <w:rFonts w:ascii="Calibri" w:hAnsi="Calibri" w:cs="Calibri"/>
          <w:bCs/>
          <w:color w:val="000000"/>
          <w:sz w:val="22"/>
          <w:szCs w:val="22"/>
        </w:rPr>
        <w:t>Risk Management;</w:t>
      </w:r>
    </w:p>
    <w:p w14:paraId="0DF319F7" w14:textId="77777777" w:rsidR="00C73644" w:rsidRPr="00C73644" w:rsidRDefault="00C73644" w:rsidP="00DC746B">
      <w:pPr>
        <w:numPr>
          <w:ilvl w:val="0"/>
          <w:numId w:val="6"/>
        </w:numPr>
        <w:shd w:val="clear" w:color="auto" w:fill="FFFFFF" w:themeFill="background1"/>
        <w:jc w:val="both"/>
        <w:rPr>
          <w:rFonts w:ascii="Calibri" w:hAnsi="Calibri" w:cs="Calibri"/>
          <w:bCs/>
          <w:color w:val="000000"/>
          <w:sz w:val="22"/>
          <w:szCs w:val="22"/>
        </w:rPr>
      </w:pPr>
      <w:proofErr w:type="spellStart"/>
      <w:r w:rsidRPr="00C73644">
        <w:rPr>
          <w:rFonts w:ascii="Calibri" w:hAnsi="Calibri" w:cs="Calibri"/>
          <w:bCs/>
          <w:color w:val="000000"/>
          <w:sz w:val="22"/>
          <w:szCs w:val="22"/>
        </w:rPr>
        <w:t>Configuration</w:t>
      </w:r>
      <w:proofErr w:type="spellEnd"/>
      <w:r w:rsidRPr="00C73644">
        <w:rPr>
          <w:rFonts w:ascii="Calibri" w:hAnsi="Calibri" w:cs="Calibri"/>
          <w:bCs/>
          <w:color w:val="000000"/>
          <w:sz w:val="22"/>
          <w:szCs w:val="22"/>
        </w:rPr>
        <w:t xml:space="preserve"> Management;</w:t>
      </w:r>
    </w:p>
    <w:p w14:paraId="4237CC5B" w14:textId="77777777" w:rsidR="00C73644" w:rsidRPr="00C73644" w:rsidRDefault="00C73644" w:rsidP="00DC746B">
      <w:pPr>
        <w:numPr>
          <w:ilvl w:val="0"/>
          <w:numId w:val="6"/>
        </w:numPr>
        <w:shd w:val="clear" w:color="auto" w:fill="FFFFFF" w:themeFill="background1"/>
        <w:jc w:val="both"/>
        <w:rPr>
          <w:rFonts w:ascii="Calibri" w:hAnsi="Calibri" w:cs="Calibri"/>
          <w:bCs/>
          <w:color w:val="000000"/>
          <w:sz w:val="22"/>
          <w:szCs w:val="22"/>
          <w:lang w:val="en-GB"/>
        </w:rPr>
      </w:pPr>
      <w:r w:rsidRPr="00C73644">
        <w:rPr>
          <w:rFonts w:ascii="Calibri" w:hAnsi="Calibri" w:cs="Calibri"/>
          <w:bCs/>
          <w:color w:val="000000"/>
          <w:sz w:val="22"/>
          <w:szCs w:val="22"/>
          <w:lang w:val="en-GB"/>
        </w:rPr>
        <w:t xml:space="preserve">Technology </w:t>
      </w:r>
      <w:proofErr w:type="spellStart"/>
      <w:r w:rsidRPr="00C73644">
        <w:rPr>
          <w:rFonts w:ascii="Calibri" w:hAnsi="Calibri" w:cs="Calibri"/>
          <w:bCs/>
          <w:color w:val="000000"/>
          <w:sz w:val="22"/>
          <w:szCs w:val="22"/>
          <w:lang w:val="en-GB"/>
        </w:rPr>
        <w:t>advisorship</w:t>
      </w:r>
      <w:proofErr w:type="spellEnd"/>
      <w:r w:rsidRPr="00C73644">
        <w:rPr>
          <w:rFonts w:ascii="Calibri" w:hAnsi="Calibri" w:cs="Calibri"/>
          <w:bCs/>
          <w:color w:val="000000"/>
          <w:sz w:val="22"/>
          <w:szCs w:val="22"/>
          <w:lang w:val="en-GB"/>
        </w:rPr>
        <w:t xml:space="preserve"> and coordination for Robotics, AI and all other relevant applicable enabling technologies, such as, but not limited to, </w:t>
      </w:r>
      <w:r w:rsidRPr="007A6B75">
        <w:rPr>
          <w:rFonts w:ascii="Calibri" w:hAnsi="Calibri" w:cs="Calibri"/>
          <w:bCs/>
          <w:color w:val="000000"/>
          <w:sz w:val="22"/>
          <w:szCs w:val="22"/>
          <w:lang w:val="en-GB"/>
        </w:rPr>
        <w:t>mechanisms and advanced and integrated sensors;</w:t>
      </w:r>
    </w:p>
    <w:p w14:paraId="23FD952D" w14:textId="77777777" w:rsidR="00C73644" w:rsidRPr="007A6B75" w:rsidRDefault="00C73644" w:rsidP="00C73644">
      <w:pPr>
        <w:shd w:val="clear" w:color="auto" w:fill="FFFFFF" w:themeFill="background1"/>
        <w:ind w:left="709"/>
        <w:jc w:val="both"/>
        <w:rPr>
          <w:rFonts w:asciiTheme="minorHAnsi" w:hAnsiTheme="minorHAnsi" w:cstheme="minorHAnsi"/>
          <w:sz w:val="22"/>
          <w:szCs w:val="22"/>
          <w:lang w:val="en-GB"/>
        </w:rPr>
      </w:pPr>
    </w:p>
    <w:p w14:paraId="4485FAA5" w14:textId="77777777" w:rsidR="00F55F43" w:rsidRPr="00F55F43" w:rsidRDefault="00F55F43" w:rsidP="00C73644">
      <w:pPr>
        <w:shd w:val="clear" w:color="auto" w:fill="FFFFFF" w:themeFill="background1"/>
        <w:ind w:left="709"/>
        <w:jc w:val="both"/>
        <w:rPr>
          <w:rFonts w:asciiTheme="minorHAnsi" w:hAnsiTheme="minorHAnsi" w:cstheme="minorHAnsi"/>
          <w:sz w:val="22"/>
          <w:szCs w:val="22"/>
        </w:rPr>
      </w:pPr>
      <w:r w:rsidRPr="00F55F43">
        <w:rPr>
          <w:rFonts w:asciiTheme="minorHAnsi" w:hAnsiTheme="minorHAnsi" w:cstheme="minorHAnsi"/>
          <w:sz w:val="22"/>
          <w:szCs w:val="22"/>
        </w:rPr>
        <w:t>è nella disponibilità di________________________________________________________________________</w:t>
      </w:r>
    </w:p>
    <w:p w14:paraId="62ED7417" w14:textId="77777777" w:rsidR="00F55F43" w:rsidRPr="00F55F43" w:rsidRDefault="00F55F43" w:rsidP="00C73644">
      <w:pPr>
        <w:shd w:val="clear" w:color="auto" w:fill="FFFFFF" w:themeFill="background1"/>
        <w:spacing w:before="240"/>
        <w:ind w:left="709"/>
        <w:jc w:val="both"/>
        <w:rPr>
          <w:rFonts w:asciiTheme="minorHAnsi" w:hAnsiTheme="minorHAnsi" w:cstheme="minorHAnsi"/>
          <w:sz w:val="22"/>
          <w:szCs w:val="22"/>
        </w:rPr>
      </w:pPr>
      <w:r w:rsidRPr="00F55F43">
        <w:rPr>
          <w:rFonts w:asciiTheme="minorHAnsi" w:hAnsiTheme="minorHAnsi" w:cstheme="minorHAnsi"/>
          <w:sz w:val="22"/>
          <w:szCs w:val="22"/>
        </w:rPr>
        <w:t>(società facente parte il RTI- Consorzio).</w:t>
      </w:r>
    </w:p>
    <w:p w14:paraId="5D74CE70" w14:textId="77777777" w:rsidR="00F55F43" w:rsidRPr="0036743F" w:rsidRDefault="00F55F43" w:rsidP="0036743F">
      <w:pPr>
        <w:jc w:val="both"/>
        <w:rPr>
          <w:rFonts w:asciiTheme="minorHAnsi" w:hAnsiTheme="minorHAnsi" w:cstheme="minorHAnsi"/>
          <w:bCs/>
        </w:rPr>
      </w:pPr>
    </w:p>
    <w:p w14:paraId="09EA216B" w14:textId="6C03DF32" w:rsidR="0036743F" w:rsidRDefault="0092020D" w:rsidP="00DC746B">
      <w:pPr>
        <w:pStyle w:val="Paragrafoelenco"/>
        <w:numPr>
          <w:ilvl w:val="0"/>
          <w:numId w:val="5"/>
        </w:numPr>
        <w:jc w:val="both"/>
        <w:rPr>
          <w:rFonts w:asciiTheme="minorHAnsi" w:hAnsiTheme="minorHAnsi" w:cstheme="minorHAnsi"/>
          <w:bCs/>
        </w:rPr>
      </w:pPr>
      <w:r w:rsidRPr="0092020D">
        <w:rPr>
          <w:rFonts w:asciiTheme="minorHAnsi" w:hAnsiTheme="minorHAnsi" w:cstheme="minorHAnsi"/>
          <w:bCs/>
        </w:rPr>
        <w:t>□</w:t>
      </w:r>
      <w:r>
        <w:rPr>
          <w:rFonts w:asciiTheme="minorHAnsi" w:hAnsiTheme="minorHAnsi" w:cstheme="minorHAnsi"/>
          <w:bCs/>
        </w:rPr>
        <w:t xml:space="preserve"> </w:t>
      </w:r>
      <w:r w:rsidR="0036743F">
        <w:rPr>
          <w:rFonts w:asciiTheme="minorHAnsi" w:hAnsiTheme="minorHAnsi" w:cstheme="minorHAnsi"/>
          <w:bCs/>
        </w:rPr>
        <w:t xml:space="preserve">Dichiara di essere in possesso di </w:t>
      </w:r>
      <w:bookmarkStart w:id="11" w:name="_Hlk98769578"/>
      <w:bookmarkStart w:id="12" w:name="_Hlk110259898"/>
      <w:r w:rsidR="0036743F">
        <w:rPr>
          <w:rFonts w:asciiTheme="minorHAnsi" w:hAnsiTheme="minorHAnsi" w:cstheme="minorHAnsi"/>
          <w:bCs/>
        </w:rPr>
        <w:t>c</w:t>
      </w:r>
      <w:r w:rsidR="0036743F" w:rsidRPr="0036743F">
        <w:rPr>
          <w:rFonts w:asciiTheme="minorHAnsi" w:hAnsiTheme="minorHAnsi" w:cstheme="minorHAnsi"/>
          <w:bCs/>
        </w:rPr>
        <w:t>omprovata conoscenza ed esperienza nell’utilizzo dello standard ECSS dimostrata attraverso applicazione dello standard in forma integrale o opportunamente adattata (</w:t>
      </w:r>
      <w:proofErr w:type="spellStart"/>
      <w:r w:rsidR="0036743F" w:rsidRPr="0036743F">
        <w:rPr>
          <w:rFonts w:asciiTheme="minorHAnsi" w:hAnsiTheme="minorHAnsi" w:cstheme="minorHAnsi"/>
          <w:bCs/>
        </w:rPr>
        <w:t>tayloring</w:t>
      </w:r>
      <w:proofErr w:type="spellEnd"/>
      <w:r w:rsidR="0036743F" w:rsidRPr="0036743F">
        <w:rPr>
          <w:rFonts w:asciiTheme="minorHAnsi" w:hAnsiTheme="minorHAnsi" w:cstheme="minorHAnsi"/>
          <w:bCs/>
        </w:rPr>
        <w:t>) su progetti spaziali similari o di analoga complessità</w:t>
      </w:r>
      <w:bookmarkEnd w:id="11"/>
      <w:r w:rsidR="0036743F" w:rsidRPr="0036743F">
        <w:rPr>
          <w:rFonts w:asciiTheme="minorHAnsi" w:hAnsiTheme="minorHAnsi" w:cstheme="minorHAnsi"/>
          <w:bCs/>
        </w:rPr>
        <w:t>;</w:t>
      </w:r>
    </w:p>
    <w:p w14:paraId="387AD591" w14:textId="7A0AEBEF" w:rsidR="0036743F" w:rsidRPr="0092020D" w:rsidRDefault="0036743F" w:rsidP="0036743F">
      <w:pPr>
        <w:pStyle w:val="Paragrafoelenco"/>
        <w:jc w:val="both"/>
        <w:rPr>
          <w:rFonts w:asciiTheme="minorHAnsi" w:hAnsiTheme="minorHAnsi" w:cstheme="minorHAnsi"/>
          <w:bCs/>
          <w:i/>
        </w:rPr>
      </w:pPr>
      <w:r w:rsidRPr="0092020D">
        <w:rPr>
          <w:rFonts w:asciiTheme="minorHAnsi" w:hAnsiTheme="minorHAnsi" w:cstheme="minorHAnsi"/>
          <w:bCs/>
          <w:i/>
        </w:rPr>
        <w:t>ovvero</w:t>
      </w:r>
    </w:p>
    <w:bookmarkEnd w:id="12"/>
    <w:p w14:paraId="39B0C09F" w14:textId="4CEBE412" w:rsidR="0036743F" w:rsidRDefault="0036743F" w:rsidP="0036743F">
      <w:pPr>
        <w:pStyle w:val="Paragrafoelenco"/>
        <w:jc w:val="both"/>
        <w:rPr>
          <w:rFonts w:asciiTheme="minorHAnsi" w:hAnsiTheme="minorHAnsi" w:cstheme="minorHAnsi"/>
          <w:bCs/>
        </w:rPr>
      </w:pPr>
      <w:r w:rsidRPr="0036743F">
        <w:rPr>
          <w:rFonts w:asciiTheme="minorHAnsi" w:hAnsiTheme="minorHAnsi" w:cstheme="minorHAnsi"/>
          <w:bCs/>
        </w:rPr>
        <w:t>□ (nel caso di RTI-Consorzio) che</w:t>
      </w:r>
      <w:r>
        <w:rPr>
          <w:rFonts w:asciiTheme="minorHAnsi" w:hAnsiTheme="minorHAnsi" w:cstheme="minorHAnsi"/>
          <w:bCs/>
        </w:rPr>
        <w:t xml:space="preserve"> </w:t>
      </w:r>
      <w:r w:rsidRPr="0036743F">
        <w:rPr>
          <w:rFonts w:asciiTheme="minorHAnsi" w:hAnsiTheme="minorHAnsi" w:cstheme="minorHAnsi"/>
          <w:bCs/>
        </w:rPr>
        <w:t>possesso di comprovata conoscenza ed esperienza nell’utilizzo dello standard ECSS dimostrata attraverso applicazione dello standard in forma integrale o opportunamente adattata (</w:t>
      </w:r>
      <w:proofErr w:type="spellStart"/>
      <w:r w:rsidRPr="0036743F">
        <w:rPr>
          <w:rFonts w:asciiTheme="minorHAnsi" w:hAnsiTheme="minorHAnsi" w:cstheme="minorHAnsi"/>
          <w:bCs/>
        </w:rPr>
        <w:t>tayloring</w:t>
      </w:r>
      <w:proofErr w:type="spellEnd"/>
      <w:r w:rsidRPr="0036743F">
        <w:rPr>
          <w:rFonts w:asciiTheme="minorHAnsi" w:hAnsiTheme="minorHAnsi" w:cstheme="minorHAnsi"/>
          <w:bCs/>
        </w:rPr>
        <w:t>) su progetti spaziali similari o di analoga complessità</w:t>
      </w:r>
    </w:p>
    <w:p w14:paraId="681E8EE1" w14:textId="77777777" w:rsidR="0036743F" w:rsidRPr="0036743F" w:rsidRDefault="0036743F" w:rsidP="0036743F">
      <w:pPr>
        <w:pStyle w:val="Paragrafoelenco"/>
        <w:rPr>
          <w:rFonts w:asciiTheme="minorHAnsi" w:hAnsiTheme="minorHAnsi" w:cstheme="minorHAnsi"/>
          <w:bCs/>
        </w:rPr>
      </w:pPr>
      <w:r w:rsidRPr="0036743F">
        <w:rPr>
          <w:rFonts w:asciiTheme="minorHAnsi" w:hAnsiTheme="minorHAnsi" w:cstheme="minorHAnsi"/>
          <w:bCs/>
        </w:rPr>
        <w:t>è nella disponibilità di________________________________________________________________________</w:t>
      </w:r>
    </w:p>
    <w:p w14:paraId="1099675A" w14:textId="2C0C85F3" w:rsidR="0036743F" w:rsidRDefault="0036743F" w:rsidP="0036743F">
      <w:pPr>
        <w:pStyle w:val="Paragrafoelenco"/>
        <w:jc w:val="both"/>
        <w:rPr>
          <w:rFonts w:asciiTheme="minorHAnsi" w:hAnsiTheme="minorHAnsi" w:cstheme="minorHAnsi"/>
          <w:bCs/>
        </w:rPr>
      </w:pPr>
      <w:r w:rsidRPr="0036743F">
        <w:rPr>
          <w:rFonts w:asciiTheme="minorHAnsi" w:hAnsiTheme="minorHAnsi" w:cstheme="minorHAnsi"/>
          <w:bCs/>
        </w:rPr>
        <w:t>(società</w:t>
      </w:r>
      <w:r>
        <w:rPr>
          <w:rFonts w:asciiTheme="minorHAnsi" w:hAnsiTheme="minorHAnsi" w:cstheme="minorHAnsi"/>
          <w:bCs/>
        </w:rPr>
        <w:t xml:space="preserve"> mandataria)</w:t>
      </w:r>
    </w:p>
    <w:p w14:paraId="67BB6D41" w14:textId="05D71460" w:rsidR="00B06971" w:rsidRPr="00F877ED" w:rsidRDefault="00B06971" w:rsidP="00DC746B">
      <w:pPr>
        <w:pStyle w:val="Paragrafoelenco"/>
        <w:numPr>
          <w:ilvl w:val="0"/>
          <w:numId w:val="5"/>
        </w:numPr>
        <w:shd w:val="clear" w:color="auto" w:fill="FFFFFF" w:themeFill="background1"/>
        <w:jc w:val="both"/>
        <w:rPr>
          <w:lang w:eastAsia="it-IT"/>
        </w:rPr>
      </w:pPr>
      <w:r w:rsidRPr="00F877ED">
        <w:rPr>
          <w:i/>
          <w:lang w:eastAsia="it-IT"/>
        </w:rPr>
        <w:t xml:space="preserve">□ </w:t>
      </w:r>
      <w:r w:rsidR="002B52ED" w:rsidRPr="00F877ED">
        <w:rPr>
          <w:bCs/>
          <w:lang w:eastAsia="it-IT"/>
        </w:rPr>
        <w:t xml:space="preserve">aver conseguito complessivamente negli ultimi tre esercizi finanziari approvati alla data di pubblicazione del Bando in oggetto un </w:t>
      </w:r>
      <w:r w:rsidR="002B52ED" w:rsidRPr="00F877ED">
        <w:rPr>
          <w:b/>
          <w:bCs/>
          <w:lang w:eastAsia="it-IT"/>
        </w:rPr>
        <w:t>fatturato globale</w:t>
      </w:r>
      <w:r w:rsidR="002B52ED" w:rsidRPr="00F877ED">
        <w:rPr>
          <w:bCs/>
          <w:lang w:eastAsia="it-IT"/>
        </w:rPr>
        <w:t xml:space="preserve"> non inferiore a € </w:t>
      </w:r>
      <w:r w:rsidR="002B52ED" w:rsidRPr="00F877ED">
        <w:rPr>
          <w:b/>
          <w:bCs/>
          <w:lang w:eastAsia="it-IT"/>
        </w:rPr>
        <w:t>30.000.000,00</w:t>
      </w:r>
      <w:r w:rsidR="002B52ED" w:rsidRPr="00F877ED">
        <w:rPr>
          <w:bCs/>
          <w:lang w:eastAsia="it-IT"/>
        </w:rPr>
        <w:t xml:space="preserve"> (euro </w:t>
      </w:r>
      <w:proofErr w:type="spellStart"/>
      <w:r w:rsidR="002B52ED" w:rsidRPr="00F877ED">
        <w:rPr>
          <w:bCs/>
          <w:lang w:eastAsia="it-IT"/>
        </w:rPr>
        <w:t>trentamilioni</w:t>
      </w:r>
      <w:proofErr w:type="spellEnd"/>
      <w:r w:rsidR="002B52ED" w:rsidRPr="00F877ED">
        <w:rPr>
          <w:bCs/>
          <w:lang w:eastAsia="it-IT"/>
        </w:rPr>
        <w:t>/00) IVA esclusa</w:t>
      </w:r>
      <w:r w:rsidRPr="00F877ED">
        <w:rPr>
          <w:lang w:eastAsia="it-IT"/>
        </w:rPr>
        <w:t>;</w:t>
      </w:r>
    </w:p>
    <w:p w14:paraId="1C5B4D74" w14:textId="77777777" w:rsidR="00B06971" w:rsidRPr="00F877ED" w:rsidRDefault="00B06971" w:rsidP="00F877ED">
      <w:pPr>
        <w:shd w:val="clear" w:color="auto" w:fill="FFFFFF" w:themeFill="background1"/>
        <w:spacing w:before="120"/>
        <w:ind w:left="709"/>
        <w:contextualSpacing/>
        <w:jc w:val="both"/>
        <w:rPr>
          <w:rFonts w:ascii="Calibri" w:hAnsi="Calibri"/>
          <w:sz w:val="22"/>
          <w:szCs w:val="22"/>
        </w:rPr>
      </w:pPr>
    </w:p>
    <w:p w14:paraId="75B711C3" w14:textId="77777777" w:rsidR="00B06971" w:rsidRPr="00F877ED" w:rsidRDefault="00B06971" w:rsidP="00F877ED">
      <w:pPr>
        <w:shd w:val="clear" w:color="auto" w:fill="FFFFFF" w:themeFill="background1"/>
        <w:spacing w:before="120"/>
        <w:ind w:left="709"/>
        <w:contextualSpacing/>
        <w:jc w:val="both"/>
        <w:rPr>
          <w:rFonts w:ascii="Calibri" w:hAnsi="Calibri"/>
          <w:i/>
          <w:sz w:val="22"/>
          <w:szCs w:val="22"/>
        </w:rPr>
      </w:pPr>
      <w:r w:rsidRPr="00F877ED">
        <w:rPr>
          <w:rFonts w:ascii="Calibri" w:hAnsi="Calibri"/>
          <w:i/>
          <w:sz w:val="22"/>
          <w:szCs w:val="22"/>
        </w:rPr>
        <w:t>ovvero</w:t>
      </w:r>
    </w:p>
    <w:p w14:paraId="0B314FA4" w14:textId="77777777" w:rsidR="00B06971" w:rsidRPr="00F877ED" w:rsidRDefault="00B06971" w:rsidP="00F877ED">
      <w:pPr>
        <w:shd w:val="clear" w:color="auto" w:fill="FFFFFF" w:themeFill="background1"/>
        <w:spacing w:before="120"/>
        <w:ind w:left="720"/>
        <w:contextualSpacing/>
        <w:jc w:val="both"/>
        <w:rPr>
          <w:rFonts w:ascii="Calibri" w:hAnsi="Calibri"/>
          <w:sz w:val="22"/>
          <w:szCs w:val="22"/>
        </w:rPr>
      </w:pPr>
    </w:p>
    <w:p w14:paraId="7DC90C55" w14:textId="54ECC63B" w:rsidR="00B06971" w:rsidRPr="00F877ED" w:rsidRDefault="00B06971" w:rsidP="00F877ED">
      <w:pPr>
        <w:shd w:val="clear" w:color="auto" w:fill="FFFFFF" w:themeFill="background1"/>
        <w:spacing w:before="120"/>
        <w:ind w:left="720"/>
        <w:contextualSpacing/>
        <w:jc w:val="both"/>
        <w:rPr>
          <w:rFonts w:ascii="Calibri" w:hAnsi="Calibri"/>
          <w:bCs/>
          <w:sz w:val="22"/>
          <w:szCs w:val="22"/>
        </w:rPr>
      </w:pPr>
      <w:r w:rsidRPr="00F877ED">
        <w:rPr>
          <w:rFonts w:ascii="Calibri" w:hAnsi="Calibri"/>
          <w:sz w:val="22"/>
          <w:szCs w:val="22"/>
        </w:rPr>
        <w:t xml:space="preserve">□ (nel caso di RTI-Consorzio) che </w:t>
      </w:r>
      <w:r w:rsidR="00F877ED" w:rsidRPr="00F877ED">
        <w:rPr>
          <w:rFonts w:ascii="Calibri" w:hAnsi="Calibri"/>
          <w:sz w:val="22"/>
          <w:szCs w:val="22"/>
        </w:rPr>
        <w:t xml:space="preserve">la </w:t>
      </w:r>
      <w:proofErr w:type="gramStart"/>
      <w:r w:rsidR="00F877ED" w:rsidRPr="00F877ED">
        <w:rPr>
          <w:rFonts w:ascii="Calibri" w:hAnsi="Calibri"/>
          <w:sz w:val="22"/>
          <w:szCs w:val="22"/>
        </w:rPr>
        <w:t>mandataria  _</w:t>
      </w:r>
      <w:proofErr w:type="gramEnd"/>
      <w:r w:rsidR="00F877ED" w:rsidRPr="00F877ED">
        <w:rPr>
          <w:rFonts w:ascii="Calibri" w:hAnsi="Calibri"/>
          <w:sz w:val="22"/>
          <w:szCs w:val="22"/>
        </w:rPr>
        <w:t>________________ ha</w:t>
      </w:r>
      <w:r w:rsidR="002B52ED" w:rsidRPr="00F877ED">
        <w:rPr>
          <w:rFonts w:ascii="Calibri" w:hAnsi="Calibri"/>
          <w:bCs/>
          <w:sz w:val="22"/>
          <w:szCs w:val="22"/>
        </w:rPr>
        <w:t xml:space="preserve"> conseguito complessivamente negli ultimi tre esercizi finanziari approvati alla data di pubblicazione del Bando </w:t>
      </w:r>
      <w:r w:rsidR="00F877ED" w:rsidRPr="00F877ED">
        <w:rPr>
          <w:rFonts w:ascii="Calibri" w:hAnsi="Calibri"/>
          <w:bCs/>
          <w:sz w:val="22"/>
          <w:szCs w:val="22"/>
        </w:rPr>
        <w:t xml:space="preserve">in oggetto </w:t>
      </w:r>
      <w:r w:rsidR="002B52ED" w:rsidRPr="00F877ED">
        <w:rPr>
          <w:rFonts w:ascii="Calibri" w:hAnsi="Calibri"/>
          <w:bCs/>
          <w:sz w:val="22"/>
          <w:szCs w:val="22"/>
        </w:rPr>
        <w:t xml:space="preserve">un </w:t>
      </w:r>
      <w:r w:rsidR="002B52ED" w:rsidRPr="00F877ED">
        <w:rPr>
          <w:rFonts w:ascii="Calibri" w:hAnsi="Calibri"/>
          <w:b/>
          <w:bCs/>
          <w:sz w:val="22"/>
          <w:szCs w:val="22"/>
        </w:rPr>
        <w:t>fatturato globale</w:t>
      </w:r>
      <w:r w:rsidR="002B52ED" w:rsidRPr="00F877ED">
        <w:rPr>
          <w:rFonts w:ascii="Calibri" w:hAnsi="Calibri"/>
          <w:bCs/>
          <w:sz w:val="22"/>
          <w:szCs w:val="22"/>
        </w:rPr>
        <w:t xml:space="preserve"> non inferiore a € </w:t>
      </w:r>
      <w:r w:rsidR="002B52ED" w:rsidRPr="00F877ED">
        <w:rPr>
          <w:rFonts w:ascii="Calibri" w:hAnsi="Calibri"/>
          <w:b/>
          <w:bCs/>
          <w:sz w:val="22"/>
          <w:szCs w:val="22"/>
        </w:rPr>
        <w:t>30.000.000,00</w:t>
      </w:r>
      <w:r w:rsidR="002B52ED" w:rsidRPr="00F877ED">
        <w:rPr>
          <w:rFonts w:ascii="Calibri" w:hAnsi="Calibri"/>
          <w:bCs/>
          <w:sz w:val="22"/>
          <w:szCs w:val="22"/>
        </w:rPr>
        <w:t xml:space="preserve"> (euro </w:t>
      </w:r>
      <w:proofErr w:type="spellStart"/>
      <w:r w:rsidR="002B52ED" w:rsidRPr="00F877ED">
        <w:rPr>
          <w:rFonts w:ascii="Calibri" w:hAnsi="Calibri"/>
          <w:bCs/>
          <w:sz w:val="22"/>
          <w:szCs w:val="22"/>
        </w:rPr>
        <w:t>trentamilioni</w:t>
      </w:r>
      <w:proofErr w:type="spellEnd"/>
      <w:r w:rsidR="002B52ED" w:rsidRPr="00F877ED">
        <w:rPr>
          <w:rFonts w:ascii="Calibri" w:hAnsi="Calibri"/>
          <w:bCs/>
          <w:sz w:val="22"/>
          <w:szCs w:val="22"/>
        </w:rPr>
        <w:t>/00) IVA esclusa</w:t>
      </w:r>
      <w:r w:rsidRPr="00F877ED">
        <w:rPr>
          <w:rFonts w:ascii="Calibri" w:hAnsi="Calibri"/>
          <w:sz w:val="22"/>
          <w:szCs w:val="22"/>
        </w:rPr>
        <w:t xml:space="preserve"> </w:t>
      </w:r>
    </w:p>
    <w:p w14:paraId="24EB1D34" w14:textId="77777777" w:rsidR="00B06971" w:rsidRPr="00F877ED" w:rsidRDefault="00B06971" w:rsidP="00F877ED">
      <w:pPr>
        <w:shd w:val="clear" w:color="auto" w:fill="FFFFFF" w:themeFill="background1"/>
        <w:spacing w:before="120"/>
        <w:ind w:left="709"/>
        <w:contextualSpacing/>
        <w:jc w:val="both"/>
        <w:rPr>
          <w:rFonts w:ascii="Calibri" w:hAnsi="Calibri"/>
          <w:sz w:val="22"/>
          <w:szCs w:val="22"/>
        </w:rPr>
      </w:pPr>
    </w:p>
    <w:p w14:paraId="6ACC2556" w14:textId="5BB4DD02" w:rsidR="00B06971" w:rsidRPr="00F877ED" w:rsidRDefault="00B06971" w:rsidP="00DC746B">
      <w:pPr>
        <w:pStyle w:val="Paragrafoelenco"/>
        <w:numPr>
          <w:ilvl w:val="0"/>
          <w:numId w:val="5"/>
        </w:numPr>
        <w:shd w:val="clear" w:color="auto" w:fill="FFFFFF" w:themeFill="background1"/>
        <w:jc w:val="both"/>
        <w:rPr>
          <w:lang w:eastAsia="it-IT"/>
        </w:rPr>
      </w:pPr>
      <w:r w:rsidRPr="00F877ED">
        <w:rPr>
          <w:lang w:eastAsia="it-IT"/>
        </w:rPr>
        <w:t xml:space="preserve">□ di </w:t>
      </w:r>
      <w:r w:rsidR="00F877ED" w:rsidRPr="00F877ED">
        <w:rPr>
          <w:rFonts w:asciiTheme="minorHAnsi" w:hAnsiTheme="minorHAnsi" w:cstheme="minorHAnsi"/>
          <w:bCs/>
          <w:color w:val="000000"/>
        </w:rPr>
        <w:t xml:space="preserve">aver conseguito complessivamente negli ultimi tre esercizi finanziari approvati alla data di pubblicazione del Bando </w:t>
      </w:r>
      <w:r w:rsidR="00F877ED">
        <w:rPr>
          <w:rFonts w:asciiTheme="minorHAnsi" w:hAnsiTheme="minorHAnsi" w:cstheme="minorHAnsi"/>
          <w:bCs/>
          <w:color w:val="000000"/>
        </w:rPr>
        <w:t xml:space="preserve">in oggetto </w:t>
      </w:r>
      <w:r w:rsidR="00F877ED" w:rsidRPr="00F877ED">
        <w:rPr>
          <w:rFonts w:asciiTheme="minorHAnsi" w:hAnsiTheme="minorHAnsi" w:cstheme="minorHAnsi"/>
          <w:bCs/>
          <w:color w:val="000000"/>
        </w:rPr>
        <w:t xml:space="preserve">un </w:t>
      </w:r>
      <w:r w:rsidR="00F877ED" w:rsidRPr="00F877ED">
        <w:rPr>
          <w:rFonts w:asciiTheme="minorHAnsi" w:hAnsiTheme="minorHAnsi" w:cstheme="minorHAnsi"/>
          <w:b/>
          <w:bCs/>
          <w:color w:val="000000"/>
        </w:rPr>
        <w:t>fatturato specifico</w:t>
      </w:r>
      <w:r w:rsidR="00F877ED" w:rsidRPr="00F877ED">
        <w:rPr>
          <w:rFonts w:asciiTheme="minorHAnsi" w:hAnsiTheme="minorHAnsi" w:cstheme="minorHAnsi"/>
          <w:bCs/>
          <w:color w:val="000000"/>
        </w:rPr>
        <w:t xml:space="preserve"> non inferiore a € </w:t>
      </w:r>
      <w:r w:rsidR="00F877ED" w:rsidRPr="00F877ED">
        <w:rPr>
          <w:rFonts w:asciiTheme="minorHAnsi" w:hAnsiTheme="minorHAnsi" w:cstheme="minorHAnsi"/>
          <w:b/>
          <w:bCs/>
          <w:color w:val="000000"/>
        </w:rPr>
        <w:t>10.000.000,00</w:t>
      </w:r>
      <w:r w:rsidR="00F877ED" w:rsidRPr="00F877ED">
        <w:rPr>
          <w:rFonts w:asciiTheme="minorHAnsi" w:hAnsiTheme="minorHAnsi" w:cstheme="minorHAnsi"/>
          <w:bCs/>
          <w:color w:val="000000"/>
        </w:rPr>
        <w:t xml:space="preserve"> (euro </w:t>
      </w:r>
      <w:proofErr w:type="spellStart"/>
      <w:r w:rsidR="00F877ED" w:rsidRPr="00F877ED">
        <w:rPr>
          <w:rFonts w:asciiTheme="minorHAnsi" w:hAnsiTheme="minorHAnsi" w:cstheme="minorHAnsi"/>
          <w:bCs/>
          <w:color w:val="000000"/>
        </w:rPr>
        <w:t>diecimilioni</w:t>
      </w:r>
      <w:proofErr w:type="spellEnd"/>
      <w:r w:rsidR="00F877ED" w:rsidRPr="00F877ED">
        <w:rPr>
          <w:rFonts w:asciiTheme="minorHAnsi" w:hAnsiTheme="minorHAnsi" w:cstheme="minorHAnsi"/>
          <w:bCs/>
          <w:color w:val="000000"/>
        </w:rPr>
        <w:t>/00) IVA esclusa; si precisa che per fatturato specifico si intende quello relativo a servizi/ attività analoghe o comparabili con quelle oggetto della presente procedura</w:t>
      </w:r>
      <w:r w:rsidRPr="00F877ED">
        <w:rPr>
          <w:lang w:eastAsia="it-IT"/>
        </w:rPr>
        <w:t xml:space="preserve">; </w:t>
      </w:r>
    </w:p>
    <w:p w14:paraId="749E3017" w14:textId="77777777" w:rsidR="00B06971" w:rsidRPr="00F877ED" w:rsidRDefault="00B06971" w:rsidP="00F877ED">
      <w:pPr>
        <w:shd w:val="clear" w:color="auto" w:fill="FFFFFF" w:themeFill="background1"/>
        <w:spacing w:before="120"/>
        <w:ind w:left="709"/>
        <w:contextualSpacing/>
        <w:jc w:val="both"/>
        <w:rPr>
          <w:rFonts w:ascii="Calibri" w:hAnsi="Calibri"/>
          <w:i/>
          <w:sz w:val="22"/>
          <w:szCs w:val="22"/>
        </w:rPr>
      </w:pPr>
      <w:r w:rsidRPr="00F877ED">
        <w:rPr>
          <w:rFonts w:ascii="Calibri" w:hAnsi="Calibri"/>
          <w:i/>
          <w:sz w:val="22"/>
          <w:szCs w:val="22"/>
        </w:rPr>
        <w:t>ovvero</w:t>
      </w:r>
    </w:p>
    <w:p w14:paraId="73A7E148" w14:textId="77777777" w:rsidR="00B06971" w:rsidRPr="00F877ED" w:rsidRDefault="00B06971" w:rsidP="00F877ED">
      <w:pPr>
        <w:shd w:val="clear" w:color="auto" w:fill="FFFFFF" w:themeFill="background1"/>
        <w:spacing w:before="120"/>
        <w:ind w:left="709"/>
        <w:contextualSpacing/>
        <w:jc w:val="both"/>
        <w:rPr>
          <w:rFonts w:ascii="Calibri" w:hAnsi="Calibri"/>
          <w:sz w:val="22"/>
          <w:szCs w:val="22"/>
        </w:rPr>
      </w:pPr>
    </w:p>
    <w:p w14:paraId="362D1FD9" w14:textId="306BA84C" w:rsidR="00F877ED" w:rsidRPr="00F877ED" w:rsidRDefault="00B06971" w:rsidP="00F877ED">
      <w:pPr>
        <w:shd w:val="clear" w:color="auto" w:fill="FFFFFF" w:themeFill="background1"/>
        <w:spacing w:before="120"/>
        <w:ind w:left="720"/>
        <w:jc w:val="both"/>
        <w:rPr>
          <w:rFonts w:asciiTheme="minorHAnsi" w:hAnsiTheme="minorHAnsi" w:cstheme="minorHAnsi"/>
          <w:bCs/>
          <w:color w:val="000000"/>
          <w:sz w:val="22"/>
          <w:szCs w:val="22"/>
          <w:lang w:eastAsia="en-US"/>
        </w:rPr>
      </w:pPr>
      <w:r w:rsidRPr="00F877ED">
        <w:rPr>
          <w:rFonts w:ascii="Calibri" w:hAnsi="Calibri"/>
          <w:sz w:val="22"/>
          <w:szCs w:val="22"/>
        </w:rPr>
        <w:t>□ (nel caso di RTI-Consorzio) che</w:t>
      </w:r>
      <w:r w:rsidR="00F877ED" w:rsidRPr="00F877ED">
        <w:rPr>
          <w:rFonts w:ascii="Calibri" w:hAnsi="Calibri"/>
          <w:sz w:val="22"/>
          <w:szCs w:val="22"/>
        </w:rPr>
        <w:t xml:space="preserve"> la </w:t>
      </w:r>
      <w:proofErr w:type="gramStart"/>
      <w:r w:rsidR="00F877ED" w:rsidRPr="00F877ED">
        <w:rPr>
          <w:rFonts w:ascii="Calibri" w:hAnsi="Calibri"/>
          <w:sz w:val="22"/>
          <w:szCs w:val="22"/>
        </w:rPr>
        <w:t>mandataria  _</w:t>
      </w:r>
      <w:proofErr w:type="gramEnd"/>
      <w:r w:rsidR="00F877ED" w:rsidRPr="00F877ED">
        <w:rPr>
          <w:rFonts w:ascii="Calibri" w:hAnsi="Calibri"/>
          <w:sz w:val="22"/>
          <w:szCs w:val="22"/>
        </w:rPr>
        <w:t>________________ ha</w:t>
      </w:r>
      <w:r w:rsidR="00F877ED" w:rsidRPr="00F877ED">
        <w:rPr>
          <w:rFonts w:ascii="Calibri" w:hAnsi="Calibri"/>
          <w:bCs/>
          <w:sz w:val="22"/>
          <w:szCs w:val="22"/>
        </w:rPr>
        <w:t xml:space="preserve"> </w:t>
      </w:r>
      <w:r w:rsidR="00F877ED" w:rsidRPr="00F877ED">
        <w:rPr>
          <w:rFonts w:asciiTheme="minorHAnsi" w:hAnsiTheme="minorHAnsi" w:cstheme="minorHAnsi"/>
          <w:bCs/>
          <w:color w:val="000000"/>
          <w:sz w:val="22"/>
          <w:szCs w:val="22"/>
          <w:lang w:eastAsia="en-US"/>
        </w:rPr>
        <w:t>conseguito</w:t>
      </w:r>
      <w:r w:rsidR="00F877ED">
        <w:rPr>
          <w:rFonts w:asciiTheme="minorHAnsi" w:hAnsiTheme="minorHAnsi" w:cstheme="minorHAnsi"/>
          <w:bCs/>
          <w:color w:val="000000"/>
          <w:sz w:val="22"/>
          <w:szCs w:val="22"/>
          <w:lang w:eastAsia="en-US"/>
        </w:rPr>
        <w:t xml:space="preserve"> c</w:t>
      </w:r>
      <w:r w:rsidR="00F877ED" w:rsidRPr="00F877ED">
        <w:rPr>
          <w:rFonts w:asciiTheme="minorHAnsi" w:hAnsiTheme="minorHAnsi" w:cstheme="minorHAnsi"/>
          <w:bCs/>
          <w:color w:val="000000"/>
          <w:sz w:val="22"/>
          <w:szCs w:val="22"/>
          <w:lang w:eastAsia="en-US"/>
        </w:rPr>
        <w:t xml:space="preserve">omplessivamente negli ultimi tre esercizi finanziari approvati alla data di pubblicazione del Bando </w:t>
      </w:r>
      <w:r w:rsidR="00F877ED">
        <w:rPr>
          <w:rFonts w:asciiTheme="minorHAnsi" w:hAnsiTheme="minorHAnsi" w:cstheme="minorHAnsi"/>
          <w:bCs/>
          <w:color w:val="000000"/>
          <w:sz w:val="22"/>
          <w:szCs w:val="22"/>
          <w:lang w:eastAsia="en-US"/>
        </w:rPr>
        <w:t xml:space="preserve">in oggetto </w:t>
      </w:r>
      <w:r w:rsidR="00F877ED" w:rsidRPr="00F877ED">
        <w:rPr>
          <w:rFonts w:asciiTheme="minorHAnsi" w:hAnsiTheme="minorHAnsi" w:cstheme="minorHAnsi"/>
          <w:bCs/>
          <w:color w:val="000000"/>
          <w:sz w:val="22"/>
          <w:szCs w:val="22"/>
          <w:lang w:eastAsia="en-US"/>
        </w:rPr>
        <w:t xml:space="preserve">un </w:t>
      </w:r>
      <w:r w:rsidR="00F877ED" w:rsidRPr="00F877ED">
        <w:rPr>
          <w:rFonts w:asciiTheme="minorHAnsi" w:hAnsiTheme="minorHAnsi" w:cstheme="minorHAnsi"/>
          <w:b/>
          <w:bCs/>
          <w:color w:val="000000"/>
          <w:sz w:val="22"/>
          <w:szCs w:val="22"/>
          <w:lang w:eastAsia="en-US"/>
        </w:rPr>
        <w:t>fatturato specifico</w:t>
      </w:r>
      <w:r w:rsidR="00F877ED" w:rsidRPr="00F877ED">
        <w:rPr>
          <w:rFonts w:asciiTheme="minorHAnsi" w:hAnsiTheme="minorHAnsi" w:cstheme="minorHAnsi"/>
          <w:bCs/>
          <w:color w:val="000000"/>
          <w:sz w:val="22"/>
          <w:szCs w:val="22"/>
          <w:lang w:eastAsia="en-US"/>
        </w:rPr>
        <w:t xml:space="preserve"> non inferiore a € 10.000.000,00 (euro </w:t>
      </w:r>
      <w:proofErr w:type="spellStart"/>
      <w:r w:rsidR="00F877ED" w:rsidRPr="00F877ED">
        <w:rPr>
          <w:rFonts w:asciiTheme="minorHAnsi" w:hAnsiTheme="minorHAnsi" w:cstheme="minorHAnsi"/>
          <w:bCs/>
          <w:color w:val="000000"/>
          <w:sz w:val="22"/>
          <w:szCs w:val="22"/>
          <w:lang w:eastAsia="en-US"/>
        </w:rPr>
        <w:t>diecimilioni</w:t>
      </w:r>
      <w:proofErr w:type="spellEnd"/>
      <w:r w:rsidR="00F877ED" w:rsidRPr="00F877ED">
        <w:rPr>
          <w:rFonts w:asciiTheme="minorHAnsi" w:hAnsiTheme="minorHAnsi" w:cstheme="minorHAnsi"/>
          <w:bCs/>
          <w:color w:val="000000"/>
          <w:sz w:val="22"/>
          <w:szCs w:val="22"/>
          <w:lang w:eastAsia="en-US"/>
        </w:rPr>
        <w:t>/00) IVA esclusa; si precisa che per fatturato specifico si intende quello relativo a servizi/ attività analoghe o comparabili con quelle oggetto della presente procedura;</w:t>
      </w:r>
    </w:p>
    <w:p w14:paraId="0A7A7BF9" w14:textId="777DF501" w:rsidR="00B06971" w:rsidRPr="00F877ED" w:rsidRDefault="00B06971" w:rsidP="00F877ED">
      <w:pPr>
        <w:shd w:val="clear" w:color="auto" w:fill="FFFFFF" w:themeFill="background1"/>
        <w:spacing w:before="120"/>
        <w:ind w:left="709"/>
        <w:contextualSpacing/>
        <w:jc w:val="both"/>
        <w:rPr>
          <w:rFonts w:ascii="Calibri" w:hAnsi="Calibri"/>
          <w:bCs/>
          <w:sz w:val="22"/>
          <w:szCs w:val="22"/>
        </w:rPr>
      </w:pPr>
    </w:p>
    <w:p w14:paraId="7BE90B2B" w14:textId="77777777" w:rsidR="00B06971" w:rsidRDefault="00B06971" w:rsidP="00F877ED">
      <w:pPr>
        <w:pStyle w:val="Paragrafoelenco"/>
        <w:jc w:val="both"/>
        <w:rPr>
          <w:rFonts w:asciiTheme="minorHAnsi" w:hAnsiTheme="minorHAnsi" w:cstheme="minorHAnsi"/>
          <w:bCs/>
        </w:rPr>
      </w:pPr>
    </w:p>
    <w:p w14:paraId="7C522606" w14:textId="69A1B6A7" w:rsidR="00B70638" w:rsidRPr="006D3DE0" w:rsidRDefault="009C4B4A"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dichiara</w:t>
      </w:r>
      <w:r w:rsidRPr="006D3DE0">
        <w:rPr>
          <w:rFonts w:asciiTheme="minorHAnsi" w:hAnsiTheme="minorHAnsi" w:cstheme="minorHAnsi"/>
          <w:b/>
          <w:bCs/>
        </w:rPr>
        <w:t xml:space="preserve"> </w:t>
      </w:r>
      <w:r w:rsidR="00B70638" w:rsidRPr="006D3DE0">
        <w:rPr>
          <w:rFonts w:asciiTheme="minorHAnsi" w:hAnsiTheme="minorHAnsi" w:cstheme="minorHAnsi"/>
          <w:bCs/>
        </w:rPr>
        <w:t xml:space="preserve">remunerativa </w:t>
      </w:r>
      <w:r w:rsidR="006874FD" w:rsidRPr="006D3DE0">
        <w:rPr>
          <w:rFonts w:asciiTheme="minorHAnsi" w:hAnsiTheme="minorHAnsi" w:cstheme="minorHAnsi"/>
          <w:bCs/>
        </w:rPr>
        <w:t>la proposta</w:t>
      </w:r>
      <w:r w:rsidR="00B70638" w:rsidRPr="006D3DE0">
        <w:rPr>
          <w:rFonts w:asciiTheme="minorHAnsi" w:hAnsiTheme="minorHAnsi" w:cstheme="minorHAnsi"/>
          <w:bCs/>
        </w:rPr>
        <w:t xml:space="preserve"> economica presentata giacché per la sua formulazione ha preso atto e tenuto conto:</w:t>
      </w:r>
    </w:p>
    <w:p w14:paraId="25F92D18" w14:textId="468731AB" w:rsidR="00F877ED" w:rsidRPr="00F877ED" w:rsidRDefault="00F877ED" w:rsidP="00F877ED">
      <w:pPr>
        <w:pStyle w:val="Paragrafoelenco"/>
        <w:ind w:left="993"/>
        <w:jc w:val="both"/>
        <w:rPr>
          <w:rFonts w:asciiTheme="minorHAnsi" w:eastAsia="Calibri" w:hAnsiTheme="minorHAnsi" w:cstheme="minorHAnsi"/>
          <w:bCs/>
        </w:rPr>
      </w:pPr>
      <w:r>
        <w:rPr>
          <w:rFonts w:asciiTheme="minorHAnsi" w:eastAsia="Calibri" w:hAnsiTheme="minorHAnsi" w:cstheme="minorHAnsi"/>
          <w:bCs/>
        </w:rPr>
        <w:t xml:space="preserve">a) </w:t>
      </w:r>
      <w:r>
        <w:rPr>
          <w:rFonts w:asciiTheme="minorHAnsi" w:eastAsia="Calibri" w:hAnsiTheme="minorHAnsi" w:cstheme="minorHAnsi"/>
          <w:bCs/>
        </w:rPr>
        <w:tab/>
      </w:r>
      <w:r w:rsidRPr="00F877ED">
        <w:rPr>
          <w:rFonts w:asciiTheme="minorHAnsi" w:eastAsia="Calibri" w:hAnsiTheme="minorHAnsi" w:cstheme="minorHAnsi"/>
          <w:bCs/>
        </w:rPr>
        <w:t>delle condizioni contrattuali contenute nello schema di contratto PNRR-FC 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F877ED" w:rsidRDefault="00F877ED" w:rsidP="00F877ED">
      <w:pPr>
        <w:pStyle w:val="Paragrafoelenco"/>
        <w:spacing w:after="120"/>
        <w:ind w:left="993"/>
        <w:jc w:val="both"/>
        <w:rPr>
          <w:rFonts w:asciiTheme="minorHAnsi" w:eastAsia="Calibri" w:hAnsiTheme="minorHAnsi" w:cstheme="minorHAnsi"/>
          <w:bCs/>
        </w:rPr>
      </w:pPr>
      <w:r w:rsidRPr="00F877ED">
        <w:rPr>
          <w:rFonts w:asciiTheme="minorHAnsi" w:eastAsia="Calibri" w:hAnsiTheme="minorHAnsi" w:cstheme="minorHAnsi"/>
          <w:bCs/>
        </w:rPr>
        <w:t xml:space="preserve">b) </w:t>
      </w:r>
      <w:r w:rsidRPr="00F877ED">
        <w:rPr>
          <w:rFonts w:asciiTheme="minorHAnsi" w:eastAsia="Calibri" w:hAnsiTheme="minorHAnsi" w:cstheme="minorHAnsi"/>
          <w:bCs/>
        </w:rPr>
        <w:tab/>
        <w:t>di tutte le circostanze generali, particolari e locali, nessuna esclusa ed eccettuata, che possono avere influito o influire sia sulla prestazione dei servizi/fornitura, sia sulla determinazione della propria offerta</w:t>
      </w:r>
      <w:r>
        <w:rPr>
          <w:rFonts w:asciiTheme="minorHAnsi" w:eastAsia="Calibri" w:hAnsiTheme="minorHAnsi" w:cstheme="minorHAnsi"/>
          <w:bCs/>
        </w:rPr>
        <w:t>;</w:t>
      </w:r>
    </w:p>
    <w:p w14:paraId="2C6455B4" w14:textId="77777777" w:rsidR="000157B8" w:rsidRPr="006D3DE0" w:rsidRDefault="000157B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si impegna a mettere a disposizione un Team nel quale siano assicurate le competenze necessarie allo svolgimento delle attività oggetto della proposta presentata, specificando le figure messe a disposizione;</w:t>
      </w:r>
    </w:p>
    <w:p w14:paraId="47853A38" w14:textId="4C51AB7E" w:rsidR="008570F2" w:rsidRPr="006D3DE0" w:rsidRDefault="008570F2"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
          <w:bCs/>
          <w:u w:val="single"/>
        </w:rPr>
        <w:t>pena l’impossibilità di ricorrere al subappalto</w:t>
      </w:r>
      <w:r w:rsidRPr="006D3DE0">
        <w:rPr>
          <w:rFonts w:asciiTheme="minorHAnsi" w:hAnsiTheme="minorHAnsi" w:cstheme="minorHAnsi"/>
          <w:bCs/>
        </w:rPr>
        <w:t xml:space="preserve">, indica l’elenco delle prestazioni che intende subappaltare con la relativa </w:t>
      </w:r>
      <w:r w:rsidRPr="00F877ED">
        <w:rPr>
          <w:rFonts w:asciiTheme="minorHAnsi" w:hAnsiTheme="minorHAnsi" w:cstheme="minorHAnsi"/>
          <w:bCs/>
          <w:u w:val="single"/>
        </w:rPr>
        <w:t>quota percentuale</w:t>
      </w:r>
      <w:r w:rsidRPr="006D3DE0">
        <w:rPr>
          <w:rFonts w:asciiTheme="minorHAnsi" w:hAnsiTheme="minorHAnsi" w:cstheme="minorHAnsi"/>
          <w:bCs/>
        </w:rPr>
        <w:t xml:space="preserve"> dell’importo complessivo del contratto:</w:t>
      </w:r>
    </w:p>
    <w:p w14:paraId="742CD1D8" w14:textId="046787B3" w:rsidR="008570F2" w:rsidRPr="006D3DE0" w:rsidRDefault="008570F2" w:rsidP="008570F2">
      <w:pPr>
        <w:pStyle w:val="Paragrafoelenco"/>
        <w:jc w:val="both"/>
        <w:rPr>
          <w:rFonts w:asciiTheme="minorHAnsi" w:hAnsiTheme="minorHAnsi" w:cstheme="minorHAnsi"/>
          <w:bCs/>
        </w:rPr>
      </w:pPr>
      <w:r w:rsidRPr="006D3DE0">
        <w:rPr>
          <w:rFonts w:asciiTheme="minorHAnsi" w:hAnsiTheme="minorHAnsi" w:cstheme="minorHAnsi"/>
          <w:bCs/>
        </w:rPr>
        <w:t>_______%</w:t>
      </w:r>
    </w:p>
    <w:p w14:paraId="12CDA165" w14:textId="7BD3F2B5" w:rsidR="008570F2" w:rsidRPr="006D3DE0" w:rsidRDefault="008570F2" w:rsidP="008570F2">
      <w:pPr>
        <w:pStyle w:val="Paragrafoelenco"/>
        <w:jc w:val="both"/>
        <w:rPr>
          <w:rFonts w:asciiTheme="minorHAnsi" w:hAnsiTheme="minorHAnsi" w:cstheme="minorHAnsi"/>
          <w:bCs/>
        </w:rPr>
      </w:pPr>
      <w:r w:rsidRPr="006D3DE0">
        <w:rPr>
          <w:rFonts w:asciiTheme="minorHAnsi" w:hAnsiTheme="minorHAnsi" w:cstheme="minorHAnsi"/>
          <w:bCs/>
        </w:rPr>
        <w:t>Prestazioni:________________________________________________________________________________________________________________________________________________________</w:t>
      </w:r>
    </w:p>
    <w:p w14:paraId="24957CDF" w14:textId="6F529727" w:rsidR="00F877ED" w:rsidRPr="00F877ED" w:rsidRDefault="008570F2" w:rsidP="00DC746B">
      <w:pPr>
        <w:pStyle w:val="Paragrafoelenco"/>
        <w:numPr>
          <w:ilvl w:val="0"/>
          <w:numId w:val="5"/>
        </w:numPr>
        <w:jc w:val="both"/>
        <w:rPr>
          <w:rFonts w:asciiTheme="minorHAnsi" w:hAnsiTheme="minorHAnsi" w:cstheme="minorHAnsi"/>
          <w:bCs/>
          <w:lang w:bidi="it-IT"/>
        </w:rPr>
      </w:pPr>
      <w:r w:rsidRPr="006D3DE0">
        <w:rPr>
          <w:rFonts w:asciiTheme="minorHAnsi" w:hAnsiTheme="minorHAnsi" w:cstheme="minorHAnsi"/>
          <w:bCs/>
        </w:rPr>
        <w:t>dichiara di essere</w:t>
      </w:r>
      <w:r w:rsidR="00F877ED">
        <w:rPr>
          <w:rFonts w:asciiTheme="minorHAnsi" w:hAnsiTheme="minorHAnsi" w:cstheme="minorHAnsi"/>
          <w:bCs/>
        </w:rPr>
        <w:t xml:space="preserve">, in base alla definizione di cui alla </w:t>
      </w:r>
      <w:r w:rsidR="00F877ED" w:rsidRPr="00F877ED">
        <w:rPr>
          <w:rFonts w:asciiTheme="minorHAnsi" w:hAnsiTheme="minorHAnsi" w:cstheme="minorHAnsi"/>
          <w:bCs/>
          <w:lang w:bidi="it-IT"/>
        </w:rPr>
        <w:t>raccomandazione della Commissione Europea del 6 maggio 2003, relativa alla definizione delle microimprese, piccole e medie imprese (GU L 124 del 20.5.2003, pag. 36):</w:t>
      </w:r>
    </w:p>
    <w:p w14:paraId="4E40261E" w14:textId="11D91D5A" w:rsidR="008570F2" w:rsidRPr="006D3DE0" w:rsidRDefault="008570F2" w:rsidP="008570F2">
      <w:pPr>
        <w:pStyle w:val="Paragrafoelenco"/>
        <w:jc w:val="both"/>
        <w:rPr>
          <w:rFonts w:asciiTheme="minorHAnsi" w:hAnsiTheme="minorHAnsi" w:cstheme="minorHAnsi"/>
          <w:bCs/>
        </w:rPr>
      </w:pPr>
      <w:r w:rsidRPr="006D3DE0">
        <w:rPr>
          <w:rFonts w:asciiTheme="minorHAnsi" w:eastAsia="Wingdings 2" w:hAnsiTheme="minorHAnsi" w:cstheme="minorHAnsi"/>
          <w:bCs/>
        </w:rPr>
        <w:t>*</w:t>
      </w:r>
      <w:r w:rsidRPr="006D3DE0">
        <w:rPr>
          <w:rFonts w:asciiTheme="minorHAnsi" w:hAnsiTheme="minorHAnsi" w:cstheme="minorHAnsi"/>
          <w:bCs/>
        </w:rPr>
        <w:t xml:space="preserve"> Microimpresa</w:t>
      </w:r>
      <w:r w:rsidR="00684E01" w:rsidRPr="006D3DE0">
        <w:rPr>
          <w:rFonts w:asciiTheme="minorHAnsi" w:hAnsiTheme="minorHAnsi" w:cstheme="minorHAnsi"/>
          <w:bCs/>
        </w:rPr>
        <w:t xml:space="preserve"> [</w:t>
      </w:r>
      <w:r w:rsidRPr="006D3DE0">
        <w:rPr>
          <w:rFonts w:asciiTheme="minorHAnsi" w:hAnsiTheme="minorHAnsi" w:cstheme="minorHAnsi"/>
          <w:bCs/>
          <w:i/>
        </w:rPr>
        <w:t>imprese che occupano meno di 10 persone e realizzano un fatturato annuo oppure un totale di bilancio annuo non superiori a 2 milioni di EUR</w:t>
      </w:r>
      <w:r w:rsidR="00684E01" w:rsidRPr="006D3DE0">
        <w:rPr>
          <w:rFonts w:asciiTheme="minorHAnsi" w:hAnsiTheme="minorHAnsi" w:cstheme="minorHAnsi"/>
          <w:bCs/>
        </w:rPr>
        <w:t>]</w:t>
      </w:r>
      <w:r w:rsidRPr="006D3DE0">
        <w:rPr>
          <w:rFonts w:asciiTheme="minorHAnsi" w:hAnsiTheme="minorHAnsi" w:cstheme="minorHAnsi"/>
          <w:bCs/>
        </w:rPr>
        <w:t>.</w:t>
      </w:r>
    </w:p>
    <w:p w14:paraId="0E031F66" w14:textId="55E12FEB" w:rsidR="008570F2" w:rsidRPr="006D3DE0" w:rsidRDefault="008570F2" w:rsidP="008570F2">
      <w:pPr>
        <w:pStyle w:val="Paragrafoelenco"/>
        <w:jc w:val="both"/>
        <w:rPr>
          <w:rFonts w:asciiTheme="minorHAnsi" w:hAnsiTheme="minorHAnsi" w:cstheme="minorHAnsi"/>
          <w:bCs/>
        </w:rPr>
      </w:pPr>
      <w:r w:rsidRPr="006D3DE0">
        <w:rPr>
          <w:rFonts w:asciiTheme="minorHAnsi" w:eastAsia="Wingdings 2" w:hAnsiTheme="minorHAnsi" w:cstheme="minorHAnsi"/>
          <w:bCs/>
        </w:rPr>
        <w:t>*</w:t>
      </w:r>
      <w:r w:rsidRPr="006D3DE0">
        <w:rPr>
          <w:rFonts w:asciiTheme="minorHAnsi" w:hAnsiTheme="minorHAnsi" w:cstheme="minorHAnsi"/>
          <w:bCs/>
        </w:rPr>
        <w:t xml:space="preserve"> Piccola impresa </w:t>
      </w:r>
      <w:r w:rsidR="00684E01" w:rsidRPr="006D3DE0">
        <w:rPr>
          <w:rFonts w:asciiTheme="minorHAnsi" w:hAnsiTheme="minorHAnsi" w:cstheme="minorHAnsi"/>
          <w:bCs/>
        </w:rPr>
        <w:t>[</w:t>
      </w:r>
      <w:r w:rsidRPr="006D3DE0">
        <w:rPr>
          <w:rFonts w:asciiTheme="minorHAnsi" w:hAnsiTheme="minorHAnsi" w:cstheme="minorHAnsi"/>
          <w:bCs/>
          <w:i/>
        </w:rPr>
        <w:t>imprese che occupano meno di 50 persone e realizzano un fatturato annuo o un totale di bilancio annuo non superiori a 10 milioni di EUR</w:t>
      </w:r>
      <w:r w:rsidR="00684E01" w:rsidRPr="006D3DE0">
        <w:rPr>
          <w:rFonts w:asciiTheme="minorHAnsi" w:hAnsiTheme="minorHAnsi" w:cstheme="minorHAnsi"/>
          <w:bCs/>
        </w:rPr>
        <w:t>]</w:t>
      </w:r>
      <w:r w:rsidRPr="006D3DE0">
        <w:rPr>
          <w:rFonts w:asciiTheme="minorHAnsi" w:hAnsiTheme="minorHAnsi" w:cstheme="minorHAnsi"/>
          <w:bCs/>
        </w:rPr>
        <w:t>.</w:t>
      </w:r>
    </w:p>
    <w:p w14:paraId="28D83F02" w14:textId="43DE55BC" w:rsidR="008570F2" w:rsidRPr="006D3DE0" w:rsidRDefault="008570F2" w:rsidP="008570F2">
      <w:pPr>
        <w:pStyle w:val="Paragrafoelenco"/>
        <w:jc w:val="both"/>
        <w:rPr>
          <w:rFonts w:asciiTheme="minorHAnsi" w:hAnsiTheme="minorHAnsi" w:cstheme="minorHAnsi"/>
          <w:bCs/>
        </w:rPr>
      </w:pPr>
      <w:r w:rsidRPr="006D3DE0">
        <w:rPr>
          <w:rFonts w:asciiTheme="minorHAnsi" w:eastAsia="Wingdings 2" w:hAnsiTheme="minorHAnsi" w:cstheme="minorHAnsi"/>
          <w:bCs/>
        </w:rPr>
        <w:t>*</w:t>
      </w:r>
      <w:r w:rsidRPr="006D3DE0">
        <w:rPr>
          <w:rFonts w:asciiTheme="minorHAnsi" w:hAnsiTheme="minorHAnsi" w:cstheme="minorHAnsi"/>
          <w:bCs/>
        </w:rPr>
        <w:t xml:space="preserve"> Media impresa </w:t>
      </w:r>
      <w:r w:rsidR="00684E01" w:rsidRPr="006D3DE0">
        <w:rPr>
          <w:rFonts w:asciiTheme="minorHAnsi" w:hAnsiTheme="minorHAnsi" w:cstheme="minorHAnsi"/>
          <w:bCs/>
        </w:rPr>
        <w:t>[</w:t>
      </w:r>
      <w:r w:rsidRPr="006D3DE0">
        <w:rPr>
          <w:rFonts w:asciiTheme="minorHAnsi" w:hAnsiTheme="minorHAnsi" w:cstheme="minorHAnsi"/>
          <w:bCs/>
          <w:i/>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6D3DE0">
        <w:rPr>
          <w:rFonts w:asciiTheme="minorHAnsi" w:hAnsiTheme="minorHAnsi" w:cstheme="minorHAnsi"/>
          <w:bCs/>
        </w:rPr>
        <w:t>]</w:t>
      </w:r>
      <w:r w:rsidRPr="006D3DE0">
        <w:rPr>
          <w:rFonts w:asciiTheme="minorHAnsi" w:hAnsiTheme="minorHAnsi" w:cstheme="minorHAnsi"/>
          <w:bCs/>
        </w:rPr>
        <w:t>.</w:t>
      </w:r>
    </w:p>
    <w:p w14:paraId="369A780C" w14:textId="4E7DB7CA"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di essere edotto degli obblighi derivanti dal codice di comportamento adottato dall’Agenzia Spaziale Italiana approvato il 30.05.2014</w:t>
      </w:r>
      <w:r w:rsidR="004A6C59" w:rsidRPr="006D3DE0">
        <w:rPr>
          <w:rFonts w:asciiTheme="minorHAnsi" w:hAnsiTheme="minorHAnsi" w:cstheme="minorHAnsi"/>
          <w:bCs/>
        </w:rPr>
        <w:t>,</w:t>
      </w:r>
      <w:r w:rsidRPr="006D3DE0">
        <w:rPr>
          <w:rFonts w:asciiTheme="minorHAnsi" w:hAnsiTheme="minorHAnsi" w:cstheme="minorHAnsi"/>
          <w:bCs/>
        </w:rPr>
        <w:t xml:space="preserve"> entrato in vigore il 17.06.2014 </w:t>
      </w:r>
      <w:r w:rsidR="004A6C59" w:rsidRPr="006D3DE0">
        <w:rPr>
          <w:rFonts w:asciiTheme="minorHAnsi" w:hAnsiTheme="minorHAnsi" w:cstheme="minorHAnsi"/>
          <w:bCs/>
        </w:rPr>
        <w:t xml:space="preserve">ed </w:t>
      </w:r>
      <w:r w:rsidRPr="006D3DE0">
        <w:rPr>
          <w:rFonts w:asciiTheme="minorHAnsi" w:hAnsiTheme="minorHAnsi" w:cstheme="minorHAnsi"/>
          <w:bCs/>
        </w:rPr>
        <w:t xml:space="preserve">aggiornato al 6 febbraio 2018 </w:t>
      </w:r>
      <w:r w:rsidR="004A6C59" w:rsidRPr="006D3DE0">
        <w:rPr>
          <w:rFonts w:asciiTheme="minorHAnsi" w:hAnsiTheme="minorHAnsi" w:cstheme="minorHAnsi"/>
          <w:bCs/>
        </w:rPr>
        <w:t>(</w:t>
      </w:r>
      <w:r w:rsidRPr="006D3DE0">
        <w:rPr>
          <w:rFonts w:asciiTheme="minorHAnsi" w:hAnsiTheme="minorHAnsi" w:cstheme="minorHAnsi"/>
          <w:bCs/>
        </w:rPr>
        <w:t>disponibile sul sito dell’ASI) e dichiara:</w:t>
      </w:r>
    </w:p>
    <w:p w14:paraId="5EFC422B" w14:textId="77777777" w:rsidR="00B70638" w:rsidRPr="006D3DE0" w:rsidRDefault="00B70638" w:rsidP="000157B8">
      <w:pPr>
        <w:spacing w:after="200"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6D3DE0" w:rsidRDefault="00B70638" w:rsidP="000157B8">
      <w:pPr>
        <w:spacing w:after="200" w:line="276" w:lineRule="auto"/>
        <w:ind w:left="1134"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 xml:space="preserve">- </w:t>
      </w:r>
      <w:r w:rsidRPr="006D3DE0">
        <w:rPr>
          <w:rFonts w:asciiTheme="minorHAnsi" w:hAnsiTheme="minorHAnsi" w:cstheme="minorHAnsi"/>
          <w:bCs/>
          <w:sz w:val="22"/>
          <w:szCs w:val="22"/>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6D3DE0" w:rsidRDefault="00B70638" w:rsidP="000157B8">
      <w:pPr>
        <w:spacing w:after="200" w:line="276" w:lineRule="auto"/>
        <w:ind w:left="708"/>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lastRenderedPageBreak/>
        <w:t xml:space="preserve">e si impegna, in caso di aggiudicazione, ad osservare e a far osservare ai propri dipendenti e collaboratori il suddetto codice, pena la risoluzione del contratto; </w:t>
      </w:r>
    </w:p>
    <w:p w14:paraId="1887E558" w14:textId="0821ACE8"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di accettare, senza condizione o riserva alcuna, tutte le norme e disposizioni contenute nella documentazione di gara di cui al p</w:t>
      </w:r>
      <w:r w:rsidR="00FC0533" w:rsidRPr="006D3DE0">
        <w:rPr>
          <w:rFonts w:asciiTheme="minorHAnsi" w:hAnsiTheme="minorHAnsi" w:cstheme="minorHAnsi"/>
          <w:bCs/>
        </w:rPr>
        <w:t xml:space="preserve">ar. </w:t>
      </w:r>
      <w:r w:rsidRPr="006D3DE0">
        <w:rPr>
          <w:rFonts w:asciiTheme="minorHAnsi" w:hAnsiTheme="minorHAnsi" w:cstheme="minorHAnsi"/>
          <w:bCs/>
        </w:rPr>
        <w:t>3 del</w:t>
      </w:r>
      <w:r w:rsidR="00FC0533" w:rsidRPr="006D3DE0">
        <w:rPr>
          <w:rFonts w:asciiTheme="minorHAnsi" w:hAnsiTheme="minorHAnsi" w:cstheme="minorHAnsi"/>
          <w:bCs/>
        </w:rPr>
        <w:t xml:space="preserve"> bando di gara</w:t>
      </w:r>
      <w:r w:rsidRPr="006D3DE0">
        <w:rPr>
          <w:rFonts w:asciiTheme="minorHAnsi" w:hAnsiTheme="minorHAnsi" w:cstheme="minorHAnsi"/>
          <w:bCs/>
        </w:rPr>
        <w:t xml:space="preserve">;  </w:t>
      </w:r>
    </w:p>
    <w:p w14:paraId="307631E5" w14:textId="7C6DAC5B"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di avere la perfetta conoscenza delle norme generali e particolari che regolano l'appalto oltre che di tutti gli obblighi derivanti dalle prescrizioni degli atti di gara;</w:t>
      </w:r>
    </w:p>
    <w:p w14:paraId="4164D843" w14:textId="045E917E"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di non incorrere nei divieti di partecipazione multipla di cui all’art. 48 del codice;</w:t>
      </w:r>
    </w:p>
    <w:p w14:paraId="54C95369" w14:textId="011766F3" w:rsidR="00B70638" w:rsidRPr="006D3DE0" w:rsidRDefault="00B70638" w:rsidP="00DC746B">
      <w:pPr>
        <w:pStyle w:val="Paragrafoelenco"/>
        <w:numPr>
          <w:ilvl w:val="0"/>
          <w:numId w:val="5"/>
        </w:numPr>
        <w:jc w:val="both"/>
        <w:rPr>
          <w:rFonts w:asciiTheme="minorHAnsi" w:hAnsiTheme="minorHAnsi" w:cstheme="minorHAnsi"/>
          <w:b/>
          <w:bCs/>
        </w:rPr>
      </w:pPr>
      <w:r w:rsidRPr="006D3DE0">
        <w:rPr>
          <w:rFonts w:asciiTheme="minorHAnsi" w:hAnsiTheme="minorHAnsi" w:cstheme="minorHAnsi"/>
          <w:bCs/>
        </w:rPr>
        <w:t>di autorizzare l’ASI a trasmettere tramite posta elettronica certificata le comunicazioni di cui all’art. 76 del Codice;</w:t>
      </w:r>
    </w:p>
    <w:p w14:paraId="4A91D183" w14:textId="39CBF93A"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di accettare, in caso di RTI e consorzi, che tutte le comunicazioni formali effettuate dall’ASI relativamente alla gara verranno effettuate esclusivamente alla mandataria;</w:t>
      </w:r>
    </w:p>
    <w:p w14:paraId="571F7DC8" w14:textId="70E71135"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in merito agli obblighi concernenti il segreto d’ufficio, dichiara:</w:t>
      </w:r>
    </w:p>
    <w:p w14:paraId="6E2950C6" w14:textId="77777777" w:rsidR="00B70638" w:rsidRPr="006D3DE0" w:rsidRDefault="00B70638" w:rsidP="00F877ED">
      <w:pPr>
        <w:spacing w:after="200" w:line="276" w:lineRule="auto"/>
        <w:ind w:left="993"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w:t>
      </w:r>
      <w:r w:rsidRPr="006D3DE0">
        <w:rPr>
          <w:rFonts w:asciiTheme="minorHAnsi" w:hAnsiTheme="minorHAnsi" w:cstheme="minorHAnsi"/>
          <w:bCs/>
          <w:sz w:val="22"/>
          <w:szCs w:val="22"/>
          <w:lang w:eastAsia="en-US"/>
        </w:rPr>
        <w:tab/>
        <w:t>di impegnarsi a non divulgare notizie relative alle attività svolte presso gli uffici dell’Agenzia Spaziale Italiana, di cui sia venuta a conoscenza nel corso o a causa della compilazione dell’offerta;</w:t>
      </w:r>
    </w:p>
    <w:p w14:paraId="420CA415" w14:textId="77777777" w:rsidR="00B70638" w:rsidRPr="006D3DE0" w:rsidRDefault="00B70638" w:rsidP="00F877ED">
      <w:pPr>
        <w:spacing w:after="200" w:line="276" w:lineRule="auto"/>
        <w:ind w:left="993"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w:t>
      </w:r>
      <w:r w:rsidRPr="006D3DE0">
        <w:rPr>
          <w:rFonts w:asciiTheme="minorHAnsi" w:hAnsiTheme="minorHAnsi" w:cstheme="minorHAnsi"/>
          <w:bCs/>
          <w:sz w:val="22"/>
          <w:szCs w:val="22"/>
          <w:lang w:eastAsia="en-US"/>
        </w:rPr>
        <w:tab/>
        <w:t>di impegnarsi a non eseguire e a non permettere che altri eseguano copia, estratti, note od elaborazioni di qualsiasi genere di atti di cui sia eventualmente venuta in possesso in ragione della compilazione dell’offerta;</w:t>
      </w:r>
    </w:p>
    <w:p w14:paraId="79FF7FAF" w14:textId="77777777" w:rsidR="00B70638" w:rsidRPr="006D3DE0" w:rsidRDefault="00B70638" w:rsidP="00F877ED">
      <w:pPr>
        <w:spacing w:after="200" w:line="276" w:lineRule="auto"/>
        <w:ind w:left="993"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w:t>
      </w:r>
      <w:r w:rsidRPr="006D3DE0">
        <w:rPr>
          <w:rFonts w:asciiTheme="minorHAnsi" w:hAnsiTheme="minorHAnsi" w:cstheme="minorHAnsi"/>
          <w:bCs/>
          <w:sz w:val="22"/>
          <w:szCs w:val="22"/>
          <w:lang w:eastAsia="en-US"/>
        </w:rPr>
        <w:tab/>
        <w:t>di impegnarsi ad adottare tutte le opportune misure volte a garantire la massima riservatezza sulle informazioni di cui fosse venuta a conoscenza nel corso o a della compilazione dell’offerta;</w:t>
      </w:r>
    </w:p>
    <w:p w14:paraId="59D25668" w14:textId="77777777" w:rsidR="00B70638" w:rsidRPr="006D3DE0" w:rsidRDefault="00B70638" w:rsidP="00F877ED">
      <w:pPr>
        <w:spacing w:after="200" w:line="276" w:lineRule="auto"/>
        <w:ind w:left="993"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w:t>
      </w:r>
      <w:r w:rsidRPr="006D3DE0">
        <w:rPr>
          <w:rFonts w:asciiTheme="minorHAnsi" w:hAnsiTheme="minorHAnsi" w:cstheme="minorHAnsi"/>
          <w:bCs/>
          <w:sz w:val="22"/>
          <w:szCs w:val="22"/>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7549BB1B" w14:textId="77777777" w:rsidR="00B70638" w:rsidRPr="006D3DE0" w:rsidRDefault="00B70638" w:rsidP="00F877ED">
      <w:pPr>
        <w:spacing w:after="200" w:line="276" w:lineRule="auto"/>
        <w:ind w:left="993" w:hanging="284"/>
        <w:jc w:val="both"/>
        <w:rPr>
          <w:rFonts w:asciiTheme="minorHAnsi" w:hAnsiTheme="minorHAnsi" w:cstheme="minorHAnsi"/>
          <w:bCs/>
          <w:sz w:val="22"/>
          <w:szCs w:val="22"/>
          <w:lang w:eastAsia="en-US"/>
        </w:rPr>
      </w:pPr>
      <w:r w:rsidRPr="006D3DE0">
        <w:rPr>
          <w:rFonts w:asciiTheme="minorHAnsi" w:hAnsiTheme="minorHAnsi" w:cstheme="minorHAnsi"/>
          <w:bCs/>
          <w:sz w:val="22"/>
          <w:szCs w:val="22"/>
          <w:lang w:eastAsia="en-US"/>
        </w:rPr>
        <w:t>-</w:t>
      </w:r>
      <w:r w:rsidRPr="006D3DE0">
        <w:rPr>
          <w:rFonts w:asciiTheme="minorHAnsi" w:hAnsiTheme="minorHAnsi" w:cstheme="minorHAnsi"/>
          <w:bCs/>
          <w:sz w:val="22"/>
          <w:szCs w:val="22"/>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6D3DE0" w:rsidRDefault="000157B8" w:rsidP="00DC746B">
      <w:pPr>
        <w:pStyle w:val="Paragrafoelenco"/>
        <w:numPr>
          <w:ilvl w:val="0"/>
          <w:numId w:val="5"/>
        </w:numPr>
        <w:rPr>
          <w:rFonts w:asciiTheme="minorHAnsi" w:eastAsia="Calibri" w:hAnsiTheme="minorHAnsi" w:cstheme="minorHAnsi"/>
          <w:b/>
          <w:bCs/>
          <w:i/>
        </w:rPr>
      </w:pPr>
      <w:r w:rsidRPr="006D3DE0">
        <w:rPr>
          <w:rFonts w:asciiTheme="minorHAnsi" w:eastAsia="Calibri" w:hAnsiTheme="minorHAnsi" w:cstheme="minorHAnsi"/>
          <w:bCs/>
          <w:i/>
        </w:rPr>
        <w:t>[</w:t>
      </w:r>
      <w:r w:rsidRPr="006D3DE0">
        <w:rPr>
          <w:rFonts w:asciiTheme="minorHAnsi" w:eastAsia="Calibri" w:hAnsiTheme="minorHAnsi" w:cstheme="minorHAnsi"/>
          <w:b/>
          <w:bCs/>
          <w:i/>
        </w:rPr>
        <w:t>Per gli operatori economici non residenti e privi di stabile organizzazione in Italia</w:t>
      </w:r>
      <w:r w:rsidRPr="006D3DE0">
        <w:rPr>
          <w:rFonts w:asciiTheme="minorHAnsi" w:eastAsia="Calibri" w:hAnsiTheme="minorHAnsi" w:cstheme="minorHAnsi"/>
          <w:bCs/>
          <w:i/>
        </w:rPr>
        <w:t xml:space="preserve">] </w:t>
      </w:r>
      <w:r w:rsidR="00D10CC1" w:rsidRPr="006D3DE0">
        <w:rPr>
          <w:rFonts w:asciiTheme="minorHAnsi" w:eastAsia="Calibri" w:hAnsiTheme="minorHAnsi" w:cstheme="minorHAnsi"/>
          <w:bCs/>
          <w:i/>
        </w:rPr>
        <w:t>si impegna ad uniformarsi, in caso di aggiudicazione, alla disciplina di cui agli articoli 17, comma 2, e 53, comma 3 del d.p.r. 633/1972 e a comunicare alla stazione appaltante la nomina del proprio rappresentante fiscale, nelle forme di legge;</w:t>
      </w:r>
    </w:p>
    <w:p w14:paraId="775A48DB" w14:textId="675656FC" w:rsidR="00B70638" w:rsidRPr="006D3DE0" w:rsidRDefault="000157B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 xml:space="preserve"> [</w:t>
      </w:r>
      <w:r w:rsidRPr="006D3DE0">
        <w:rPr>
          <w:rFonts w:asciiTheme="minorHAnsi" w:hAnsiTheme="minorHAnsi" w:cstheme="minorHAnsi"/>
          <w:b/>
          <w:bCs/>
          <w:i/>
        </w:rPr>
        <w:t>Per gli operatori economici che presentano la cauzione provvisoria in misura ridotta, ai sensi dell’art. 93, comma 7 del Codice</w:t>
      </w:r>
      <w:r w:rsidRPr="006D3DE0">
        <w:rPr>
          <w:rFonts w:asciiTheme="minorHAnsi" w:hAnsiTheme="minorHAnsi" w:cstheme="minorHAnsi"/>
          <w:bCs/>
        </w:rPr>
        <w:t xml:space="preserve">] </w:t>
      </w:r>
      <w:r w:rsidR="00B70638" w:rsidRPr="006D3DE0">
        <w:rPr>
          <w:rFonts w:asciiTheme="minorHAnsi" w:hAnsiTheme="minorHAnsi" w:cstheme="minorHAnsi"/>
          <w:bCs/>
        </w:rPr>
        <w:t xml:space="preserve">di essere in possesso del possesso del requisito previsto dall’art. 93, comma 7 del Codice e allega copia conforme della relativa certificazione; </w:t>
      </w:r>
      <w:r w:rsidR="00B70638" w:rsidRPr="006D3DE0">
        <w:rPr>
          <w:rFonts w:asciiTheme="minorHAnsi" w:hAnsiTheme="minorHAnsi" w:cstheme="minorHAnsi"/>
          <w:b/>
          <w:bCs/>
        </w:rPr>
        <w:t xml:space="preserve"> </w:t>
      </w:r>
    </w:p>
    <w:p w14:paraId="5DA9E082" w14:textId="5E4ECF99"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indica i seguenti dati: domicilio fiscale …………; codice fiscale ……………, partita IVA ……………</w:t>
      </w:r>
      <w:proofErr w:type="gramStart"/>
      <w:r w:rsidRPr="006D3DE0">
        <w:rPr>
          <w:rFonts w:asciiTheme="minorHAnsi" w:hAnsiTheme="minorHAnsi" w:cstheme="minorHAnsi"/>
          <w:bCs/>
        </w:rPr>
        <w:t>…….</w:t>
      </w:r>
      <w:proofErr w:type="gramEnd"/>
      <w:r w:rsidRPr="006D3DE0">
        <w:rPr>
          <w:rFonts w:asciiTheme="minorHAnsi" w:hAnsiTheme="minorHAnsi" w:cstheme="minorHAnsi"/>
          <w:bCs/>
        </w:rPr>
        <w:t xml:space="preserve">; ai fini delle comunicazioni di cui all’art. 76, comma 5 del Codice, indirizzo PEC oppure, solo in caso di concorrenti aventi sede in altri Stati membri, indirizzo di posta elettronica ………………; </w:t>
      </w:r>
    </w:p>
    <w:p w14:paraId="5916CB3E" w14:textId="246E6CA6" w:rsidR="00B70638" w:rsidRPr="006D3DE0" w:rsidRDefault="00B44C4C" w:rsidP="00DC746B">
      <w:pPr>
        <w:pStyle w:val="Paragrafoelenco"/>
        <w:numPr>
          <w:ilvl w:val="0"/>
          <w:numId w:val="5"/>
        </w:numPr>
        <w:jc w:val="both"/>
        <w:rPr>
          <w:rFonts w:asciiTheme="minorHAnsi" w:hAnsiTheme="minorHAnsi" w:cstheme="minorHAnsi"/>
          <w:bCs/>
        </w:rPr>
      </w:pPr>
      <w:r w:rsidRPr="006D3DE0">
        <w:rPr>
          <w:rFonts w:asciiTheme="minorHAnsi" w:eastAsia="Wingdings 2" w:hAnsiTheme="minorHAnsi" w:cstheme="minorHAnsi"/>
          <w:b/>
          <w:bCs/>
        </w:rPr>
        <w:t>*</w:t>
      </w:r>
      <w:r w:rsidRPr="006D3DE0">
        <w:rPr>
          <w:rFonts w:asciiTheme="minorHAnsi" w:hAnsiTheme="minorHAnsi" w:cstheme="minorHAnsi"/>
          <w:b/>
          <w:bCs/>
        </w:rPr>
        <w:t xml:space="preserve"> </w:t>
      </w:r>
      <w:r w:rsidR="00B70638" w:rsidRPr="006D3DE0">
        <w:rPr>
          <w:rFonts w:asciiTheme="minorHAnsi" w:hAnsiTheme="minorHAnsi" w:cstheme="minorHAnsi"/>
          <w:b/>
          <w:bCs/>
        </w:rPr>
        <w:t>di autorizzare</w:t>
      </w:r>
      <w:r w:rsidR="004F7039" w:rsidRPr="006D3DE0">
        <w:rPr>
          <w:rFonts w:asciiTheme="minorHAnsi" w:hAnsiTheme="minorHAnsi" w:cstheme="minorHAnsi"/>
          <w:bCs/>
        </w:rPr>
        <w:t>,</w:t>
      </w:r>
      <w:r w:rsidR="00B70638" w:rsidRPr="006D3DE0">
        <w:rPr>
          <w:rFonts w:asciiTheme="minorHAnsi" w:hAnsiTheme="minorHAnsi" w:cstheme="minorHAnsi"/>
          <w:bCs/>
        </w:rPr>
        <w:t xml:space="preserve"> qualora un partecipante alla gara eserciti la facoltà di “accesso agli atti”, l’ASI a rilasciare copia di tutta la documentazione presentata per la partecipazione alla gara; </w:t>
      </w:r>
    </w:p>
    <w:p w14:paraId="5A7FF891" w14:textId="588E3369" w:rsidR="00B70638" w:rsidRPr="006D3DE0" w:rsidRDefault="00B70638" w:rsidP="00B44C4C">
      <w:pPr>
        <w:spacing w:after="200" w:line="276" w:lineRule="auto"/>
        <w:ind w:left="296" w:firstLine="424"/>
        <w:jc w:val="both"/>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(oppure) </w:t>
      </w:r>
    </w:p>
    <w:p w14:paraId="7A6FB3DB" w14:textId="78E20820" w:rsidR="00B70638" w:rsidRPr="006D3DE0" w:rsidRDefault="00B44C4C" w:rsidP="00B44C4C">
      <w:pPr>
        <w:spacing w:after="200" w:line="276" w:lineRule="auto"/>
        <w:ind w:left="709"/>
        <w:jc w:val="both"/>
        <w:rPr>
          <w:rFonts w:asciiTheme="minorHAnsi" w:hAnsiTheme="minorHAnsi" w:cstheme="minorHAnsi"/>
          <w:b/>
          <w:bCs/>
          <w:sz w:val="22"/>
          <w:szCs w:val="22"/>
          <w:lang w:eastAsia="en-US"/>
        </w:rPr>
      </w:pPr>
      <w:r w:rsidRPr="006D3DE0">
        <w:rPr>
          <w:rFonts w:asciiTheme="minorHAnsi" w:eastAsia="Wingdings 2" w:hAnsiTheme="minorHAnsi" w:cstheme="minorHAnsi"/>
          <w:b/>
          <w:bCs/>
          <w:sz w:val="22"/>
          <w:szCs w:val="22"/>
          <w:lang w:eastAsia="en-US"/>
        </w:rPr>
        <w:t>*</w:t>
      </w:r>
      <w:r w:rsidRPr="006D3DE0">
        <w:rPr>
          <w:rFonts w:asciiTheme="minorHAnsi" w:hAnsiTheme="minorHAnsi" w:cstheme="minorHAnsi"/>
          <w:b/>
          <w:bCs/>
          <w:sz w:val="22"/>
          <w:szCs w:val="22"/>
          <w:lang w:eastAsia="en-US"/>
        </w:rPr>
        <w:t xml:space="preserve">  </w:t>
      </w:r>
      <w:r w:rsidR="00B70638" w:rsidRPr="006D3DE0">
        <w:rPr>
          <w:rFonts w:asciiTheme="minorHAnsi" w:hAnsiTheme="minorHAnsi" w:cstheme="minorHAnsi"/>
          <w:b/>
          <w:bCs/>
          <w:sz w:val="22"/>
          <w:szCs w:val="22"/>
          <w:lang w:eastAsia="en-US"/>
        </w:rPr>
        <w:t xml:space="preserve">di non autorizzare, </w:t>
      </w:r>
      <w:r w:rsidR="00B70638" w:rsidRPr="006D3DE0">
        <w:rPr>
          <w:rFonts w:asciiTheme="minorHAnsi" w:hAnsiTheme="minorHAnsi" w:cstheme="minorHAnsi"/>
          <w:bCs/>
          <w:sz w:val="22"/>
          <w:szCs w:val="22"/>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w:t>
      </w:r>
      <w:r w:rsidR="00B70638" w:rsidRPr="006D3DE0">
        <w:rPr>
          <w:rFonts w:asciiTheme="minorHAnsi" w:hAnsiTheme="minorHAnsi" w:cstheme="minorHAnsi"/>
          <w:bCs/>
          <w:sz w:val="22"/>
          <w:szCs w:val="22"/>
          <w:lang w:eastAsia="en-US"/>
        </w:rPr>
        <w:lastRenderedPageBreak/>
        <w:t>dichiarazione dovrà essere adeguatamente motivata e comprovata ai sensi dell’art. 53, comma 5, lett. a), del Codice;</w:t>
      </w:r>
      <w:r w:rsidR="00B70638" w:rsidRPr="006D3DE0">
        <w:rPr>
          <w:rFonts w:asciiTheme="minorHAnsi" w:hAnsiTheme="minorHAnsi" w:cstheme="minorHAnsi"/>
          <w:b/>
          <w:bCs/>
          <w:sz w:val="22"/>
          <w:szCs w:val="22"/>
          <w:lang w:eastAsia="en-US"/>
        </w:rPr>
        <w:t xml:space="preserve"> </w:t>
      </w:r>
    </w:p>
    <w:p w14:paraId="2A53C8F4" w14:textId="256A40A6" w:rsidR="00B70638" w:rsidRPr="006D3DE0" w:rsidRDefault="00B44C4C" w:rsidP="00DC746B">
      <w:pPr>
        <w:pStyle w:val="Paragrafoelenco"/>
        <w:numPr>
          <w:ilvl w:val="0"/>
          <w:numId w:val="5"/>
        </w:numPr>
        <w:jc w:val="both"/>
        <w:rPr>
          <w:rFonts w:asciiTheme="minorHAnsi" w:hAnsiTheme="minorHAnsi" w:cstheme="minorHAnsi"/>
          <w:bCs/>
        </w:rPr>
      </w:pPr>
      <w:r w:rsidRPr="006D3DE0">
        <w:rPr>
          <w:rFonts w:asciiTheme="minorHAnsi" w:eastAsia="Wingdings 2" w:hAnsiTheme="minorHAnsi" w:cstheme="minorHAnsi"/>
          <w:b/>
          <w:bCs/>
        </w:rPr>
        <w:t>*</w:t>
      </w:r>
      <w:r w:rsidRPr="006D3DE0">
        <w:rPr>
          <w:rFonts w:asciiTheme="minorHAnsi" w:hAnsiTheme="minorHAnsi" w:cstheme="minorHAnsi"/>
          <w:b/>
          <w:bCs/>
        </w:rPr>
        <w:t xml:space="preserve"> </w:t>
      </w:r>
      <w:r w:rsidR="00B70638" w:rsidRPr="006D3DE0">
        <w:rPr>
          <w:rFonts w:asciiTheme="minorHAnsi" w:hAnsiTheme="minorHAnsi" w:cstheme="minorHAnsi"/>
          <w:b/>
          <w:bCs/>
        </w:rPr>
        <w:t>di autorizzare</w:t>
      </w:r>
      <w:r w:rsidR="00B70638" w:rsidRPr="006D3DE0">
        <w:rPr>
          <w:rFonts w:asciiTheme="minorHAnsi" w:hAnsiTheme="minorHAnsi" w:cstheme="minorHAnsi"/>
          <w:bCs/>
        </w:rPr>
        <w:t xml:space="preserve">, qualora venga esercitato il diritto di accesso generalizzato di cui all’art. 5 co. 2 del D.Lgs. n. 33/2013, l’ostensione del documento/informazione non coperto da segreto tecnico/commerciale. </w:t>
      </w:r>
    </w:p>
    <w:p w14:paraId="6B50FDCC" w14:textId="77777777" w:rsidR="00B70638" w:rsidRPr="006D3DE0" w:rsidRDefault="00B70638" w:rsidP="00B44C4C">
      <w:pPr>
        <w:spacing w:after="200"/>
        <w:ind w:firstLine="708"/>
        <w:jc w:val="both"/>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(oppure)</w:t>
      </w:r>
    </w:p>
    <w:p w14:paraId="1D256E0D" w14:textId="783EDB92" w:rsidR="00B70638" w:rsidRPr="006D3DE0" w:rsidRDefault="00B44C4C" w:rsidP="00B44C4C">
      <w:pPr>
        <w:spacing w:after="200"/>
        <w:ind w:left="709"/>
        <w:jc w:val="both"/>
        <w:rPr>
          <w:rFonts w:asciiTheme="minorHAnsi" w:hAnsiTheme="minorHAnsi" w:cstheme="minorHAnsi"/>
          <w:bCs/>
          <w:sz w:val="22"/>
          <w:szCs w:val="22"/>
          <w:lang w:eastAsia="en-US"/>
        </w:rPr>
      </w:pPr>
      <w:r w:rsidRPr="006D3DE0">
        <w:rPr>
          <w:rFonts w:asciiTheme="minorHAnsi" w:eastAsia="Wingdings 2" w:hAnsiTheme="minorHAnsi" w:cstheme="minorHAnsi"/>
          <w:b/>
          <w:bCs/>
          <w:sz w:val="22"/>
          <w:szCs w:val="22"/>
          <w:lang w:eastAsia="en-US"/>
        </w:rPr>
        <w:t>*</w:t>
      </w:r>
      <w:r w:rsidRPr="006D3DE0">
        <w:rPr>
          <w:rFonts w:asciiTheme="minorHAnsi" w:hAnsiTheme="minorHAnsi" w:cstheme="minorHAnsi"/>
          <w:b/>
          <w:bCs/>
          <w:sz w:val="22"/>
          <w:szCs w:val="22"/>
          <w:lang w:eastAsia="en-US"/>
        </w:rPr>
        <w:t xml:space="preserve"> </w:t>
      </w:r>
      <w:r w:rsidR="00B70638" w:rsidRPr="006D3DE0">
        <w:rPr>
          <w:rFonts w:asciiTheme="minorHAnsi" w:hAnsiTheme="minorHAnsi" w:cstheme="minorHAnsi"/>
          <w:b/>
          <w:bCs/>
          <w:sz w:val="22"/>
          <w:szCs w:val="22"/>
          <w:lang w:eastAsia="en-US"/>
        </w:rPr>
        <w:t>di non autorizzare</w:t>
      </w:r>
      <w:r w:rsidR="00B70638" w:rsidRPr="006D3DE0">
        <w:rPr>
          <w:rFonts w:asciiTheme="minorHAnsi" w:hAnsiTheme="minorHAnsi" w:cstheme="minorHAnsi"/>
          <w:bCs/>
          <w:sz w:val="22"/>
          <w:szCs w:val="22"/>
          <w:lang w:eastAsia="en-US"/>
        </w:rPr>
        <w:t>, qualora venga esercitato il diritto di accesso generalizzato di cui all’art. 5 co. 2 del D. Lgs. n. 33/2013, l’ostensione del documento/informazione non coperto da segreto tecnico/commerciale.</w:t>
      </w:r>
    </w:p>
    <w:p w14:paraId="3FFBB4C6" w14:textId="0BAD52BC" w:rsidR="00B70638" w:rsidRPr="006D3DE0" w:rsidRDefault="00B70638" w:rsidP="00DC746B">
      <w:pPr>
        <w:pStyle w:val="Paragrafoelenco"/>
        <w:numPr>
          <w:ilvl w:val="0"/>
          <w:numId w:val="5"/>
        </w:numPr>
        <w:jc w:val="both"/>
        <w:rPr>
          <w:rFonts w:asciiTheme="minorHAnsi" w:hAnsiTheme="minorHAnsi" w:cstheme="minorHAnsi"/>
          <w:bCs/>
        </w:rPr>
      </w:pPr>
      <w:r w:rsidRPr="006D3DE0">
        <w:rPr>
          <w:rFonts w:asciiTheme="minorHAnsi" w:hAnsiTheme="minorHAnsi" w:cstheme="minorHAnsi"/>
          <w:bCs/>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0D7A8827" w:rsidR="00B70638" w:rsidRPr="006D3DE0" w:rsidRDefault="00AD1D3E" w:rsidP="00DC746B">
      <w:pPr>
        <w:pStyle w:val="Paragrafoelenco"/>
        <w:numPr>
          <w:ilvl w:val="0"/>
          <w:numId w:val="5"/>
        </w:numPr>
        <w:jc w:val="both"/>
        <w:rPr>
          <w:rFonts w:asciiTheme="minorHAnsi" w:hAnsiTheme="minorHAnsi" w:cstheme="minorHAnsi"/>
          <w:b/>
          <w:bCs/>
        </w:rPr>
      </w:pPr>
      <w:r w:rsidRPr="006D3DE0">
        <w:rPr>
          <w:rFonts w:asciiTheme="minorHAnsi" w:hAnsiTheme="minorHAnsi" w:cstheme="minorHAnsi"/>
          <w:bCs/>
        </w:rPr>
        <w:t>[</w:t>
      </w:r>
      <w:r w:rsidRPr="006D3DE0">
        <w:rPr>
          <w:rFonts w:asciiTheme="minorHAnsi" w:hAnsiTheme="minorHAnsi" w:cstheme="minorHAnsi"/>
          <w:b/>
          <w:bCs/>
          <w:i/>
        </w:rPr>
        <w:t>Per gli operatori economici ammessi al concordato preventivo con continuità aziendale di cui all’art. 186 bis del RD 16 marzo 1942 n. 267</w:t>
      </w:r>
      <w:r w:rsidRPr="006D3DE0">
        <w:rPr>
          <w:rFonts w:asciiTheme="minorHAnsi" w:hAnsiTheme="minorHAnsi" w:cstheme="minorHAnsi"/>
          <w:bCs/>
        </w:rPr>
        <w:t xml:space="preserve">] </w:t>
      </w:r>
      <w:r w:rsidR="00B70638" w:rsidRPr="006D3DE0">
        <w:rPr>
          <w:rFonts w:asciiTheme="minorHAnsi" w:hAnsiTheme="minorHAnsi" w:cstheme="minorHAnsi"/>
          <w:bCs/>
        </w:rPr>
        <w:t xml:space="preserve">ai sensi dell’art. 80, co. 5, lett. b), e dell’art. 110, comma 3 del Codice, ad integrazione di quanto indicato nella </w:t>
      </w:r>
      <w:proofErr w:type="gramStart"/>
      <w:r w:rsidR="00B70638" w:rsidRPr="006D3DE0">
        <w:rPr>
          <w:rFonts w:asciiTheme="minorHAnsi" w:hAnsiTheme="minorHAnsi" w:cstheme="minorHAnsi"/>
          <w:bCs/>
        </w:rPr>
        <w:t>parte  III</w:t>
      </w:r>
      <w:proofErr w:type="gramEnd"/>
      <w:r w:rsidR="00B70638" w:rsidRPr="006D3DE0">
        <w:rPr>
          <w:rFonts w:asciiTheme="minorHAnsi" w:hAnsiTheme="minorHAnsi" w:cstheme="minorHAnsi"/>
          <w:bCs/>
        </w:rPr>
        <w:t>, sez. C, lett. d) del DGUE gli estremi del provvedimento di ammissione al concordato e del provvedimento di autorizzazione a partecipare alle gare, rilasciati dal Tribunale di  ………………. sono: ………</w:t>
      </w:r>
      <w:proofErr w:type="gramStart"/>
      <w:r w:rsidR="00B70638" w:rsidRPr="006D3DE0">
        <w:rPr>
          <w:rFonts w:asciiTheme="minorHAnsi" w:hAnsiTheme="minorHAnsi" w:cstheme="minorHAnsi"/>
          <w:bCs/>
        </w:rPr>
        <w:t>…….</w:t>
      </w:r>
      <w:proofErr w:type="gramEnd"/>
      <w:r w:rsidR="00B70638" w:rsidRPr="006D3DE0">
        <w:rPr>
          <w:rFonts w:asciiTheme="minorHAnsi" w:hAnsiTheme="minorHAnsi" w:cstheme="minorHAnsi"/>
          <w:bCs/>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6D3DE0" w:rsidRDefault="00B70638" w:rsidP="00DC746B">
      <w:pPr>
        <w:pStyle w:val="Paragrafoelenco"/>
        <w:numPr>
          <w:ilvl w:val="0"/>
          <w:numId w:val="5"/>
        </w:numPr>
        <w:jc w:val="both"/>
        <w:rPr>
          <w:rFonts w:asciiTheme="minorHAnsi" w:hAnsiTheme="minorHAnsi" w:cstheme="minorHAnsi"/>
        </w:rPr>
      </w:pPr>
      <w:r w:rsidRPr="006D3DE0">
        <w:rPr>
          <w:rFonts w:asciiTheme="minorHAnsi" w:hAnsiTheme="minorHAnsi" w:cstheme="minorHAnsi"/>
        </w:rPr>
        <w:t>indica le posizioni INPS e INAIL e l’Agenzia delle entrate competente per territorio:</w:t>
      </w:r>
    </w:p>
    <w:p w14:paraId="7E8B4A5D"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67"/>
        <w:gridCol w:w="2445"/>
        <w:gridCol w:w="2430"/>
      </w:tblGrid>
      <w:tr w:rsidR="00B70638" w:rsidRPr="006D3DE0" w14:paraId="005F7DEC" w14:textId="77777777" w:rsidTr="00061392">
        <w:tc>
          <w:tcPr>
            <w:tcW w:w="2444" w:type="dxa"/>
          </w:tcPr>
          <w:p w14:paraId="40B0BD8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444" w:type="dxa"/>
          </w:tcPr>
          <w:p w14:paraId="5763EC0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2F63091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45" w:type="dxa"/>
          </w:tcPr>
          <w:p w14:paraId="056149F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41E63E07" w14:textId="77777777" w:rsidTr="00061392">
        <w:tc>
          <w:tcPr>
            <w:tcW w:w="2444" w:type="dxa"/>
          </w:tcPr>
          <w:p w14:paraId="6A6E7D8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4" w:type="dxa"/>
          </w:tcPr>
          <w:p w14:paraId="2BD1B59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2730A0D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0F977EC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22FAE733" w14:textId="77777777" w:rsidTr="00061392">
        <w:tc>
          <w:tcPr>
            <w:tcW w:w="2444" w:type="dxa"/>
          </w:tcPr>
          <w:p w14:paraId="38E667D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A296529"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val="restart"/>
          </w:tcPr>
          <w:p w14:paraId="211AC47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Matricola Azienda</w:t>
            </w:r>
          </w:p>
          <w:p w14:paraId="1AF0CD26"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6056DC63" w14:textId="77777777" w:rsidTr="00061392">
        <w:tc>
          <w:tcPr>
            <w:tcW w:w="2444" w:type="dxa"/>
          </w:tcPr>
          <w:p w14:paraId="0E84527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44" w:type="dxa"/>
          </w:tcPr>
          <w:p w14:paraId="055B746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890" w:type="dxa"/>
            <w:gridSpan w:val="2"/>
            <w:vMerge/>
          </w:tcPr>
          <w:p w14:paraId="208D1B23"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6B9421B8" w14:textId="77777777" w:rsidTr="00061392">
        <w:tc>
          <w:tcPr>
            <w:tcW w:w="2444" w:type="dxa"/>
          </w:tcPr>
          <w:p w14:paraId="7F51B786"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44" w:type="dxa"/>
          </w:tcPr>
          <w:p w14:paraId="7CFA8FA7"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890" w:type="dxa"/>
            <w:gridSpan w:val="2"/>
            <w:vMerge/>
          </w:tcPr>
          <w:p w14:paraId="3366032A"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CDE8A47"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6D3DE0" w14:paraId="706482D6" w14:textId="77777777" w:rsidTr="00061392">
        <w:trPr>
          <w:jc w:val="center"/>
        </w:trPr>
        <w:tc>
          <w:tcPr>
            <w:tcW w:w="2374" w:type="dxa"/>
          </w:tcPr>
          <w:p w14:paraId="706B982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Ufficio/Sede</w:t>
            </w:r>
          </w:p>
        </w:tc>
        <w:tc>
          <w:tcPr>
            <w:tcW w:w="2351" w:type="dxa"/>
          </w:tcPr>
          <w:p w14:paraId="6AB8687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45" w:type="dxa"/>
          </w:tcPr>
          <w:p w14:paraId="3F8C202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458" w:type="dxa"/>
          </w:tcPr>
          <w:p w14:paraId="7DBA553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3F1A18A8" w14:textId="77777777" w:rsidTr="00061392">
        <w:trPr>
          <w:jc w:val="center"/>
        </w:trPr>
        <w:tc>
          <w:tcPr>
            <w:tcW w:w="2374" w:type="dxa"/>
          </w:tcPr>
          <w:p w14:paraId="5AFC33D1"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351" w:type="dxa"/>
          </w:tcPr>
          <w:p w14:paraId="185CBE4E"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45" w:type="dxa"/>
          </w:tcPr>
          <w:p w14:paraId="38FD86F6"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58" w:type="dxa"/>
          </w:tcPr>
          <w:p w14:paraId="712F4FED"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0E747D4C" w14:textId="77777777" w:rsidTr="00061392">
        <w:trPr>
          <w:jc w:val="center"/>
        </w:trPr>
        <w:tc>
          <w:tcPr>
            <w:tcW w:w="2374" w:type="dxa"/>
          </w:tcPr>
          <w:p w14:paraId="6730ABB0"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513763C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val="restart"/>
          </w:tcPr>
          <w:p w14:paraId="54FC28F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P.A.T</w:t>
            </w:r>
          </w:p>
          <w:p w14:paraId="68BBFA0C"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w:t>
            </w:r>
          </w:p>
        </w:tc>
      </w:tr>
      <w:tr w:rsidR="00B70638" w:rsidRPr="006D3DE0" w14:paraId="74602A6C" w14:textId="77777777" w:rsidTr="00061392">
        <w:trPr>
          <w:jc w:val="center"/>
        </w:trPr>
        <w:tc>
          <w:tcPr>
            <w:tcW w:w="2374" w:type="dxa"/>
          </w:tcPr>
          <w:p w14:paraId="25F7856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351" w:type="dxa"/>
          </w:tcPr>
          <w:p w14:paraId="23C5B47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4903" w:type="dxa"/>
            <w:gridSpan w:val="2"/>
            <w:vMerge/>
          </w:tcPr>
          <w:p w14:paraId="72A9BA62"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2BB028FF" w14:textId="77777777" w:rsidTr="00061392">
        <w:trPr>
          <w:jc w:val="center"/>
        </w:trPr>
        <w:tc>
          <w:tcPr>
            <w:tcW w:w="2374" w:type="dxa"/>
          </w:tcPr>
          <w:p w14:paraId="284875EF"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351" w:type="dxa"/>
          </w:tcPr>
          <w:p w14:paraId="7EE11FAC"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4903" w:type="dxa"/>
            <w:gridSpan w:val="2"/>
            <w:vMerge/>
          </w:tcPr>
          <w:p w14:paraId="1D88FF20"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0218539" w14:textId="77777777" w:rsidR="00B70638" w:rsidRPr="006D3DE0" w:rsidRDefault="00B70638" w:rsidP="00897DED">
      <w:pPr>
        <w:spacing w:before="120" w:after="120" w:line="276" w:lineRule="auto"/>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27"/>
        <w:gridCol w:w="2498"/>
        <w:gridCol w:w="2491"/>
      </w:tblGrid>
      <w:tr w:rsidR="00B70638" w:rsidRPr="006D3DE0" w14:paraId="36B28AFF" w14:textId="77777777" w:rsidTr="00061392">
        <w:tc>
          <w:tcPr>
            <w:tcW w:w="2417" w:type="dxa"/>
          </w:tcPr>
          <w:p w14:paraId="4100933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Ufficio</w:t>
            </w:r>
          </w:p>
        </w:tc>
        <w:tc>
          <w:tcPr>
            <w:tcW w:w="2421" w:type="dxa"/>
          </w:tcPr>
          <w:p w14:paraId="4E1D08C3"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indirizzo</w:t>
            </w:r>
          </w:p>
        </w:tc>
        <w:tc>
          <w:tcPr>
            <w:tcW w:w="2498" w:type="dxa"/>
          </w:tcPr>
          <w:p w14:paraId="4AE601DF"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CAP</w:t>
            </w:r>
          </w:p>
        </w:tc>
        <w:tc>
          <w:tcPr>
            <w:tcW w:w="2518" w:type="dxa"/>
          </w:tcPr>
          <w:p w14:paraId="74E2AA77"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Città</w:t>
            </w:r>
          </w:p>
        </w:tc>
      </w:tr>
      <w:tr w:rsidR="00B70638" w:rsidRPr="006D3DE0" w14:paraId="58AB1FAA" w14:textId="77777777" w:rsidTr="00061392">
        <w:tc>
          <w:tcPr>
            <w:tcW w:w="2417" w:type="dxa"/>
          </w:tcPr>
          <w:p w14:paraId="7A8B2489"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21" w:type="dxa"/>
          </w:tcPr>
          <w:p w14:paraId="47059C0C"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498" w:type="dxa"/>
          </w:tcPr>
          <w:p w14:paraId="3D405100"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c>
          <w:tcPr>
            <w:tcW w:w="2518" w:type="dxa"/>
          </w:tcPr>
          <w:p w14:paraId="67704244"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p>
        </w:tc>
      </w:tr>
      <w:tr w:rsidR="00B70638" w:rsidRPr="006D3DE0" w14:paraId="4D19D9D2" w14:textId="77777777" w:rsidTr="00061392">
        <w:tc>
          <w:tcPr>
            <w:tcW w:w="2417" w:type="dxa"/>
          </w:tcPr>
          <w:p w14:paraId="37EAAB5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40BC796E"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val="restart"/>
          </w:tcPr>
          <w:p w14:paraId="198B53B8"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NOTE</w:t>
            </w:r>
          </w:p>
          <w:p w14:paraId="11177CC2" w14:textId="77777777" w:rsidR="00B70638" w:rsidRPr="006D3DE0" w:rsidRDefault="00B70638" w:rsidP="00897DED">
            <w:pPr>
              <w:autoSpaceDE w:val="0"/>
              <w:autoSpaceDN w:val="0"/>
              <w:adjustRightInd w:val="0"/>
              <w:rPr>
                <w:rFonts w:asciiTheme="minorHAnsi" w:hAnsiTheme="minorHAnsi" w:cstheme="minorHAnsi"/>
                <w:b/>
                <w:sz w:val="22"/>
                <w:szCs w:val="22"/>
              </w:rPr>
            </w:pPr>
            <w:r w:rsidRPr="006D3DE0">
              <w:rPr>
                <w:rFonts w:asciiTheme="minorHAnsi" w:hAnsiTheme="minorHAnsi" w:cstheme="minorHAnsi"/>
                <w:b/>
                <w:sz w:val="22"/>
                <w:szCs w:val="22"/>
              </w:rPr>
              <w:t>________________________________________</w:t>
            </w:r>
          </w:p>
        </w:tc>
      </w:tr>
      <w:tr w:rsidR="00B70638" w:rsidRPr="006D3DE0" w14:paraId="465FF863" w14:textId="77777777" w:rsidTr="00061392">
        <w:tc>
          <w:tcPr>
            <w:tcW w:w="2417" w:type="dxa"/>
          </w:tcPr>
          <w:p w14:paraId="73C621BB"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Fax</w:t>
            </w:r>
          </w:p>
        </w:tc>
        <w:tc>
          <w:tcPr>
            <w:tcW w:w="2421" w:type="dxa"/>
          </w:tcPr>
          <w:p w14:paraId="1308F7FA" w14:textId="77777777" w:rsidR="00B70638" w:rsidRPr="006D3DE0" w:rsidRDefault="00B70638" w:rsidP="00897DED">
            <w:pPr>
              <w:autoSpaceDE w:val="0"/>
              <w:autoSpaceDN w:val="0"/>
              <w:adjustRightInd w:val="0"/>
              <w:jc w:val="center"/>
              <w:rPr>
                <w:rFonts w:asciiTheme="minorHAnsi" w:hAnsiTheme="minorHAnsi" w:cstheme="minorHAnsi"/>
                <w:b/>
                <w:sz w:val="22"/>
                <w:szCs w:val="22"/>
              </w:rPr>
            </w:pPr>
            <w:r w:rsidRPr="006D3DE0">
              <w:rPr>
                <w:rFonts w:asciiTheme="minorHAnsi" w:hAnsiTheme="minorHAnsi" w:cstheme="minorHAnsi"/>
                <w:b/>
                <w:sz w:val="22"/>
                <w:szCs w:val="22"/>
              </w:rPr>
              <w:t>Tel.</w:t>
            </w:r>
          </w:p>
        </w:tc>
        <w:tc>
          <w:tcPr>
            <w:tcW w:w="5016" w:type="dxa"/>
            <w:gridSpan w:val="2"/>
            <w:vMerge/>
          </w:tcPr>
          <w:p w14:paraId="5A1DDACE" w14:textId="77777777" w:rsidR="00B70638" w:rsidRPr="006D3DE0" w:rsidRDefault="00B70638" w:rsidP="00897DED">
            <w:pPr>
              <w:autoSpaceDE w:val="0"/>
              <w:autoSpaceDN w:val="0"/>
              <w:adjustRightInd w:val="0"/>
              <w:rPr>
                <w:rFonts w:asciiTheme="minorHAnsi" w:hAnsiTheme="minorHAnsi" w:cstheme="minorHAnsi"/>
                <w:b/>
                <w:sz w:val="22"/>
                <w:szCs w:val="22"/>
              </w:rPr>
            </w:pPr>
          </w:p>
        </w:tc>
      </w:tr>
      <w:tr w:rsidR="00B70638" w:rsidRPr="006D3DE0" w14:paraId="4D287576" w14:textId="77777777" w:rsidTr="00061392">
        <w:tc>
          <w:tcPr>
            <w:tcW w:w="2417" w:type="dxa"/>
          </w:tcPr>
          <w:p w14:paraId="6AC8C8DA"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2421" w:type="dxa"/>
          </w:tcPr>
          <w:p w14:paraId="33CE39B3" w14:textId="77777777" w:rsidR="00B70638" w:rsidRPr="006D3DE0" w:rsidRDefault="00B70638" w:rsidP="00897DED">
            <w:pPr>
              <w:autoSpaceDE w:val="0"/>
              <w:autoSpaceDN w:val="0"/>
              <w:adjustRightInd w:val="0"/>
              <w:rPr>
                <w:rFonts w:asciiTheme="minorHAnsi" w:hAnsiTheme="minorHAnsi" w:cstheme="minorHAnsi"/>
                <w:b/>
                <w:sz w:val="22"/>
                <w:szCs w:val="22"/>
              </w:rPr>
            </w:pPr>
          </w:p>
        </w:tc>
        <w:tc>
          <w:tcPr>
            <w:tcW w:w="5016" w:type="dxa"/>
            <w:gridSpan w:val="2"/>
            <w:vMerge/>
          </w:tcPr>
          <w:p w14:paraId="09884E17" w14:textId="77777777" w:rsidR="00B70638" w:rsidRPr="006D3DE0" w:rsidRDefault="00B70638" w:rsidP="00897DED">
            <w:pPr>
              <w:autoSpaceDE w:val="0"/>
              <w:autoSpaceDN w:val="0"/>
              <w:adjustRightInd w:val="0"/>
              <w:rPr>
                <w:rFonts w:asciiTheme="minorHAnsi" w:hAnsiTheme="minorHAnsi" w:cstheme="minorHAnsi"/>
                <w:b/>
                <w:sz w:val="22"/>
                <w:szCs w:val="22"/>
              </w:rPr>
            </w:pPr>
          </w:p>
        </w:tc>
      </w:tr>
    </w:tbl>
    <w:p w14:paraId="242F170C" w14:textId="77777777" w:rsidR="00B70638" w:rsidRPr="006D3DE0" w:rsidRDefault="00B70638" w:rsidP="00897DED">
      <w:pPr>
        <w:spacing w:after="160" w:line="259" w:lineRule="auto"/>
        <w:jc w:val="both"/>
        <w:rPr>
          <w:rFonts w:asciiTheme="minorHAnsi" w:hAnsiTheme="minorHAnsi" w:cstheme="minorHAnsi"/>
          <w:sz w:val="22"/>
          <w:szCs w:val="22"/>
          <w:lang w:eastAsia="en-US"/>
        </w:rPr>
      </w:pPr>
    </w:p>
    <w:p w14:paraId="680B5B34" w14:textId="77777777" w:rsidR="00F877ED" w:rsidRDefault="00B70638" w:rsidP="00DC746B">
      <w:pPr>
        <w:pStyle w:val="Paragrafoelenco"/>
        <w:numPr>
          <w:ilvl w:val="0"/>
          <w:numId w:val="5"/>
        </w:numPr>
        <w:jc w:val="both"/>
        <w:rPr>
          <w:rFonts w:asciiTheme="minorHAnsi" w:hAnsiTheme="minorHAnsi" w:cstheme="minorHAnsi"/>
        </w:rPr>
      </w:pPr>
      <w:r w:rsidRPr="006D3DE0">
        <w:rPr>
          <w:rFonts w:asciiTheme="minorHAnsi" w:hAnsiTheme="minorHAnsi" w:cstheme="minorHAnsi"/>
        </w:rPr>
        <w:lastRenderedPageBreak/>
        <w:t xml:space="preserve"> </w:t>
      </w:r>
      <w:r w:rsidR="00F877ED">
        <w:rPr>
          <w:rFonts w:asciiTheme="minorHAnsi" w:hAnsiTheme="minorHAnsi" w:cstheme="minorHAnsi"/>
        </w:rPr>
        <w:t xml:space="preserve">di aver assolto </w:t>
      </w:r>
      <w:r w:rsidR="00F877ED" w:rsidRPr="00F877ED">
        <w:rPr>
          <w:rFonts w:asciiTheme="minorHAnsi" w:hAnsiTheme="minorHAnsi" w:cstheme="minorHAnsi"/>
        </w:rPr>
        <w:t>agli obblighi in materia di lavoro delle persone con disabilità di cui alla legge n. 68/1999;</w:t>
      </w:r>
    </w:p>
    <w:p w14:paraId="72E7787D" w14:textId="16B6D7A0" w:rsidR="00F877ED" w:rsidRPr="00F877ED" w:rsidRDefault="00F877ED" w:rsidP="00DC746B">
      <w:pPr>
        <w:pStyle w:val="Paragrafoelenco"/>
        <w:numPr>
          <w:ilvl w:val="0"/>
          <w:numId w:val="5"/>
        </w:numPr>
        <w:jc w:val="both"/>
        <w:rPr>
          <w:rFonts w:asciiTheme="minorHAnsi" w:hAnsiTheme="minorHAnsi" w:cstheme="minorHAnsi"/>
        </w:rPr>
      </w:pPr>
      <w:r>
        <w:rPr>
          <w:rFonts w:asciiTheme="minorHAnsi" w:hAnsiTheme="minorHAnsi" w:cstheme="minorHAnsi"/>
        </w:rPr>
        <w:t>[</w:t>
      </w:r>
      <w:r w:rsidRPr="00F877ED">
        <w:rPr>
          <w:rFonts w:asciiTheme="minorHAnsi" w:hAnsiTheme="minorHAnsi" w:cstheme="minorHAnsi"/>
        </w:rPr>
        <w:t>per operatori economici che occupano un numero di dipendenti pari o superiore a quindici e non superiore a cinquanta] Il concorrente dichiara che nei dodici mesi precedenti al termine di presentazione dell’offerta ha prodotto alla stazione appaltante di un precedente contratto d’appalto, finanziato in tutto o in parte con i fondi del PNRR o del PNC, la relazione di cui all’articolo 47, comma 3 del decreto legge n. 77 del 2021.</w:t>
      </w:r>
    </w:p>
    <w:p w14:paraId="6CEE6D86" w14:textId="77777777" w:rsidR="00B70638" w:rsidRPr="006D3DE0" w:rsidRDefault="00B70638" w:rsidP="00897DED">
      <w:pPr>
        <w:spacing w:after="160" w:line="256" w:lineRule="auto"/>
        <w:jc w:val="both"/>
        <w:rPr>
          <w:rFonts w:asciiTheme="minorHAnsi" w:hAnsiTheme="minorHAnsi" w:cstheme="minorHAnsi"/>
          <w:sz w:val="22"/>
          <w:szCs w:val="22"/>
          <w:lang w:eastAsia="en-US"/>
        </w:rPr>
      </w:pPr>
    </w:p>
    <w:p w14:paraId="11EC983B"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w:t>
      </w:r>
    </w:p>
    <w:p w14:paraId="3C98CE4D"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NATO A_____________________ IL____________</w:t>
      </w:r>
    </w:p>
    <w:p w14:paraId="4D2F22A9"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NELLA SUA QUALITA’ DI _______________________________________________________________________</w:t>
      </w:r>
    </w:p>
    <w:p w14:paraId="24517A33"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consapevole della responsabilità penale cui può andare incontro nel caso di affermazioni mendaci e delle relative sanzioni penali di cui all’art .76 del D.P.R. 445/2000.</w:t>
      </w:r>
    </w:p>
    <w:p w14:paraId="64C9B0F8" w14:textId="77777777" w:rsidR="00B70638" w:rsidRPr="006D3DE0" w:rsidRDefault="00B70638" w:rsidP="00897DED">
      <w:pPr>
        <w:spacing w:after="200" w:line="276" w:lineRule="auto"/>
        <w:ind w:left="708"/>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DICHIARA, ai sensi del D.P.R. 445/2000</w:t>
      </w:r>
    </w:p>
    <w:p w14:paraId="28970E02"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che i fatti, stati e qualità precedentemente riportati corrispondono a verità</w:t>
      </w:r>
    </w:p>
    <w:p w14:paraId="46013C7E"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387A787A"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p>
    <w:p w14:paraId="4D6CBDD5" w14:textId="77777777" w:rsidR="00B70638" w:rsidRPr="006D3DE0" w:rsidRDefault="00B70638" w:rsidP="00B8781D">
      <w:pPr>
        <w:spacing w:after="200" w:line="276" w:lineRule="auto"/>
        <w:ind w:left="708"/>
        <w:jc w:val="both"/>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Esprime</w:t>
      </w:r>
      <w:r w:rsidRPr="006D3DE0">
        <w:rPr>
          <w:rFonts w:asciiTheme="minorHAnsi" w:hAnsiTheme="minorHAnsi" w:cstheme="minorHAnsi"/>
          <w:sz w:val="22"/>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p>
    <w:p w14:paraId="32B440B5" w14:textId="77777777" w:rsidR="00B70638" w:rsidRPr="006D3DE0" w:rsidRDefault="00B70638" w:rsidP="00897DED">
      <w:pPr>
        <w:spacing w:after="200" w:line="276" w:lineRule="auto"/>
        <w:ind w:left="708"/>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DATA </w:t>
      </w:r>
    </w:p>
    <w:p w14:paraId="48234056" w14:textId="77777777" w:rsidR="00B70638" w:rsidRPr="006D3DE0" w:rsidRDefault="00B70638" w:rsidP="00897DED">
      <w:pPr>
        <w:spacing w:after="200" w:line="276" w:lineRule="auto"/>
        <w:ind w:left="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SOTTOSCRIZIONE DEL LEGALE RAPPRESENTANTE/PROCURATORE</w:t>
      </w:r>
    </w:p>
    <w:p w14:paraId="0B680241" w14:textId="77777777" w:rsidR="00B70638" w:rsidRPr="006D3DE0" w:rsidRDefault="00B70638" w:rsidP="00897DED">
      <w:pPr>
        <w:spacing w:after="200" w:line="276" w:lineRule="auto"/>
        <w:ind w:left="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_________________________________________________________________________</w:t>
      </w:r>
    </w:p>
    <w:p w14:paraId="302B3761"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04F84DD2"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44CE3300"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35876C4E"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p>
    <w:p w14:paraId="2752B5FE"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Alla presente dichiarazione deve essere allegato un documento di identità in corso di validità del soggetto firmatario.</w:t>
      </w:r>
    </w:p>
    <w:p w14:paraId="2B1C99F5" w14:textId="77777777" w:rsidR="00B70638" w:rsidRPr="006D3DE0" w:rsidRDefault="00B70638" w:rsidP="00897DED">
      <w:pPr>
        <w:spacing w:after="200" w:line="276" w:lineRule="auto"/>
        <w:ind w:left="708"/>
        <w:jc w:val="both"/>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lastRenderedPageBreak/>
        <w:t>Qualora la documentazione venga sottoscritta dal “procuratore/i” della società dovrà essere allegata copia della relativa procura notarile (GENERALE O SPECIALE) o altro documento da cui evincere i poteri di rappresentanza</w:t>
      </w:r>
      <w:r w:rsidRPr="006D3DE0">
        <w:rPr>
          <w:rFonts w:asciiTheme="minorHAnsi" w:hAnsiTheme="minorHAnsi" w:cstheme="minorHAnsi"/>
          <w:sz w:val="22"/>
          <w:szCs w:val="22"/>
          <w:lang w:eastAsia="en-US"/>
        </w:rPr>
        <w:t>.</w:t>
      </w:r>
    </w:p>
    <w:p w14:paraId="034B06D4" w14:textId="77777777" w:rsidR="00B70638" w:rsidRPr="006D3DE0" w:rsidRDefault="00B70638" w:rsidP="00897DED">
      <w:pPr>
        <w:spacing w:after="200" w:line="276" w:lineRule="auto"/>
        <w:ind w:left="708"/>
        <w:jc w:val="both"/>
        <w:rPr>
          <w:rFonts w:asciiTheme="minorHAnsi" w:hAnsiTheme="minorHAnsi" w:cstheme="minorHAnsi"/>
          <w:sz w:val="22"/>
          <w:szCs w:val="22"/>
          <w:lang w:eastAsia="en-US"/>
        </w:rPr>
      </w:pPr>
    </w:p>
    <w:p w14:paraId="705196AE" w14:textId="6EF701E5" w:rsidR="00B70638" w:rsidRPr="006D3DE0" w:rsidRDefault="00B70638" w:rsidP="00897DED">
      <w:pPr>
        <w:spacing w:after="200" w:line="276" w:lineRule="auto"/>
        <w:ind w:left="708"/>
        <w:jc w:val="both"/>
        <w:rPr>
          <w:rFonts w:asciiTheme="minorHAnsi" w:hAnsiTheme="minorHAnsi" w:cstheme="minorHAnsi"/>
          <w:b/>
          <w:sz w:val="22"/>
          <w:szCs w:val="22"/>
          <w:lang w:eastAsia="en-US"/>
        </w:rPr>
        <w:sectPr w:rsidR="00B70638" w:rsidRPr="006D3DE0" w:rsidSect="00A87217">
          <w:headerReference w:type="default" r:id="rId7"/>
          <w:footerReference w:type="default" r:id="rId8"/>
          <w:pgSz w:w="11906" w:h="16838"/>
          <w:pgMar w:top="1417" w:right="1134" w:bottom="1134" w:left="1134" w:header="708" w:footer="708" w:gutter="0"/>
          <w:pgNumType w:start="1"/>
          <w:cols w:space="708"/>
          <w:rtlGutter/>
          <w:docGrid w:linePitch="360"/>
        </w:sectPr>
      </w:pPr>
      <w:r w:rsidRPr="006D3DE0">
        <w:rPr>
          <w:rFonts w:asciiTheme="minorHAnsi" w:hAnsiTheme="minorHAnsi" w:cstheme="minorHAnsi"/>
          <w:b/>
          <w:sz w:val="22"/>
          <w:szCs w:val="22"/>
          <w:lang w:eastAsia="en-US"/>
        </w:rPr>
        <w:t xml:space="preserve">N.B.  In caso di raggruppamento temporaneo o consorzio ordinario non ancora costituiti ovvero di aggregazioni di imprese aderenti al contratto di rete, la domanda dovrà essere sottoscritta dai soggetti specificati </w:t>
      </w:r>
      <w:r w:rsidR="00CE6CC2" w:rsidRPr="006D3DE0">
        <w:rPr>
          <w:rFonts w:asciiTheme="minorHAnsi" w:hAnsiTheme="minorHAnsi" w:cstheme="minorHAnsi"/>
          <w:b/>
          <w:sz w:val="22"/>
          <w:szCs w:val="22"/>
          <w:lang w:eastAsia="en-US"/>
        </w:rPr>
        <w:t>alla fine del</w:t>
      </w:r>
      <w:r w:rsidRPr="006D3DE0">
        <w:rPr>
          <w:rFonts w:asciiTheme="minorHAnsi" w:hAnsiTheme="minorHAnsi" w:cstheme="minorHAnsi"/>
          <w:b/>
          <w:sz w:val="22"/>
          <w:szCs w:val="22"/>
          <w:lang w:eastAsia="en-US"/>
        </w:rPr>
        <w:t xml:space="preserve"> paragrafo </w:t>
      </w:r>
      <w:r w:rsidR="007A38FE">
        <w:rPr>
          <w:rFonts w:asciiTheme="minorHAnsi" w:hAnsiTheme="minorHAnsi" w:cstheme="minorHAnsi"/>
          <w:b/>
          <w:i/>
          <w:sz w:val="22"/>
          <w:szCs w:val="22"/>
          <w:lang w:eastAsia="en-US"/>
        </w:rPr>
        <w:t>9</w:t>
      </w:r>
      <w:r w:rsidRPr="006D3DE0">
        <w:rPr>
          <w:rFonts w:asciiTheme="minorHAnsi" w:hAnsiTheme="minorHAnsi" w:cstheme="minorHAnsi"/>
          <w:b/>
          <w:i/>
          <w:sz w:val="22"/>
          <w:szCs w:val="22"/>
          <w:lang w:eastAsia="en-US"/>
        </w:rPr>
        <w:t xml:space="preserve"> </w:t>
      </w:r>
      <w:r w:rsidR="00B44574" w:rsidRPr="006D3DE0">
        <w:rPr>
          <w:rFonts w:asciiTheme="minorHAnsi" w:hAnsiTheme="minorHAnsi" w:cstheme="minorHAnsi"/>
          <w:b/>
          <w:i/>
          <w:sz w:val="22"/>
          <w:szCs w:val="22"/>
          <w:lang w:eastAsia="en-US"/>
        </w:rPr>
        <w:t>del bando</w:t>
      </w:r>
      <w:r w:rsidRPr="006D3DE0">
        <w:rPr>
          <w:rFonts w:asciiTheme="minorHAnsi" w:hAnsiTheme="minorHAnsi" w:cstheme="minorHAnsi"/>
          <w:b/>
          <w:i/>
          <w:sz w:val="22"/>
          <w:szCs w:val="22"/>
          <w:lang w:eastAsia="en-US"/>
        </w:rPr>
        <w:t>.</w:t>
      </w:r>
    </w:p>
    <w:p w14:paraId="050E7CBD"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lastRenderedPageBreak/>
        <w:t>Per RAGGRUPPAMENTI TEMPORANEI DI IMPRESE costituiti</w:t>
      </w:r>
    </w:p>
    <w:p w14:paraId="17D41BE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DICHIARAZIONE SOSTITUTIVA DI ATTO NOTORIO ex art. 47 DPR. 445/2000 RAGGRUPPAMENTO TEMPORANEO DI IMPRESE </w:t>
      </w:r>
      <w:r w:rsidRPr="006D3DE0">
        <w:rPr>
          <w:rFonts w:asciiTheme="minorHAnsi" w:hAnsiTheme="minorHAnsi" w:cstheme="minorHAnsi"/>
          <w:b/>
          <w:bCs/>
          <w:sz w:val="22"/>
          <w:szCs w:val="22"/>
          <w:vertAlign w:val="superscript"/>
          <w:lang w:eastAsia="en-US"/>
        </w:rPr>
        <w:footnoteReference w:id="3"/>
      </w:r>
    </w:p>
    <w:p w14:paraId="3F3E4993"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53996724"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3F16A8A5" w14:textId="13E2A64B"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00133 ROMA</w:t>
      </w:r>
    </w:p>
    <w:p w14:paraId="7C426670" w14:textId="77777777" w:rsidR="009D0E6B" w:rsidRPr="006D3DE0" w:rsidRDefault="009D0E6B" w:rsidP="009D0E6B">
      <w:pPr>
        <w:spacing w:after="200" w:line="276" w:lineRule="auto"/>
        <w:jc w:val="center"/>
        <w:rPr>
          <w:rFonts w:asciiTheme="minorHAnsi" w:hAnsiTheme="minorHAnsi" w:cstheme="minorHAnsi"/>
          <w:b/>
          <w:bCs/>
          <w:iCs/>
          <w:sz w:val="22"/>
          <w:szCs w:val="22"/>
          <w:lang w:eastAsia="en-US"/>
        </w:rPr>
      </w:pPr>
      <w:r w:rsidRPr="006D3DE0">
        <w:rPr>
          <w:rFonts w:asciiTheme="minorHAnsi" w:hAnsiTheme="minorHAnsi" w:cstheme="minorHAnsi"/>
          <w:b/>
          <w:bCs/>
          <w:iCs/>
          <w:sz w:val="22"/>
          <w:szCs w:val="22"/>
          <w:lang w:eastAsia="en-US"/>
        </w:rPr>
        <w:t>BANDO DI SELEZIONE</w:t>
      </w:r>
    </w:p>
    <w:p w14:paraId="1A60E44E" w14:textId="77777777" w:rsidR="009D0E6B" w:rsidRPr="0088076E" w:rsidRDefault="009D0E6B" w:rsidP="009D0E6B">
      <w:pPr>
        <w:autoSpaceDE w:val="0"/>
        <w:autoSpaceDN w:val="0"/>
        <w:adjustRightInd w:val="0"/>
        <w:jc w:val="center"/>
        <w:rPr>
          <w:rFonts w:asciiTheme="minorHAnsi" w:hAnsiTheme="minorHAnsi" w:cstheme="minorHAnsi"/>
          <w:b/>
          <w:i/>
          <w:sz w:val="22"/>
          <w:szCs w:val="22"/>
        </w:rPr>
      </w:pPr>
      <w:r w:rsidRPr="0088076E">
        <w:rPr>
          <w:rFonts w:asciiTheme="minorHAnsi" w:hAnsiTheme="minorHAnsi" w:cstheme="minorHAnsi"/>
          <w:b/>
          <w:i/>
          <w:sz w:val="22"/>
          <w:szCs w:val="22"/>
        </w:rPr>
        <w:t xml:space="preserve">Procedura selettiva aperta con negoziazione esperita in attuazione dell’art. 158 e dell’art. 4 del D. Lgs. n. 50/2016 e </w:t>
      </w:r>
      <w:proofErr w:type="spellStart"/>
      <w:r w:rsidRPr="0088076E">
        <w:rPr>
          <w:rFonts w:asciiTheme="minorHAnsi" w:hAnsiTheme="minorHAnsi" w:cstheme="minorHAnsi"/>
          <w:b/>
          <w:i/>
          <w:sz w:val="22"/>
          <w:szCs w:val="22"/>
        </w:rPr>
        <w:t>ss.mm.ii</w:t>
      </w:r>
      <w:proofErr w:type="spellEnd"/>
      <w:r w:rsidRPr="0088076E">
        <w:rPr>
          <w:rFonts w:asciiTheme="minorHAnsi" w:hAnsiTheme="minorHAnsi" w:cstheme="minorHAnsi"/>
          <w:b/>
          <w:i/>
          <w:sz w:val="22"/>
          <w:szCs w:val="22"/>
        </w:rPr>
        <w:t>. per l’affidamento di servizi inerenti ad “ATTIVITÀ DI RICERCA E SVILUPPO TECNOLOGICO CONCERNENTE IL DESIGN, LO SVILUPPO E LA QUALIFICA DELLA MISSIONE DIMOSTRATIVA DI IN-ORBIT SERVICING DEL PNRR”</w:t>
      </w:r>
    </w:p>
    <w:p w14:paraId="12234381" w14:textId="77777777" w:rsidR="009D0E6B" w:rsidRPr="0088076E" w:rsidRDefault="009D0E6B" w:rsidP="009D0E6B">
      <w:pPr>
        <w:jc w:val="center"/>
        <w:rPr>
          <w:rFonts w:asciiTheme="minorHAnsi" w:hAnsiTheme="minorHAnsi" w:cstheme="minorHAnsi"/>
          <w:b/>
          <w:i/>
          <w:sz w:val="22"/>
          <w:szCs w:val="22"/>
        </w:rPr>
      </w:pPr>
    </w:p>
    <w:p w14:paraId="6DE1640F" w14:textId="77777777" w:rsidR="009D0E6B" w:rsidRPr="0088076E" w:rsidRDefault="009D0E6B" w:rsidP="009D0E6B">
      <w:pPr>
        <w:autoSpaceDE w:val="0"/>
        <w:autoSpaceDN w:val="0"/>
        <w:adjustRightInd w:val="0"/>
        <w:jc w:val="both"/>
        <w:rPr>
          <w:rFonts w:asciiTheme="minorHAnsi" w:hAnsiTheme="minorHAnsi" w:cstheme="minorHAnsi"/>
          <w:b/>
          <w:i/>
          <w:sz w:val="22"/>
          <w:szCs w:val="22"/>
        </w:rPr>
      </w:pPr>
    </w:p>
    <w:p w14:paraId="6BA85ABD" w14:textId="172C8913" w:rsidR="000E1ABC" w:rsidRDefault="000E1ABC" w:rsidP="000E1ABC">
      <w:pPr>
        <w:spacing w:after="200"/>
        <w:jc w:val="center"/>
        <w:rPr>
          <w:rFonts w:ascii="Calibri" w:eastAsia="Calibri" w:hAnsi="Calibri" w:cs="Calibri"/>
          <w:b/>
          <w:bCs/>
          <w:i/>
          <w:iCs/>
          <w:sz w:val="22"/>
          <w:szCs w:val="22"/>
          <w:lang w:eastAsia="en-US"/>
        </w:rPr>
      </w:pPr>
      <w:r w:rsidRPr="000E1ABC">
        <w:rPr>
          <w:rFonts w:ascii="Calibri" w:eastAsia="Calibri" w:hAnsi="Calibri" w:cs="Calibri"/>
          <w:b/>
          <w:bCs/>
          <w:i/>
          <w:iCs/>
          <w:sz w:val="22"/>
          <w:szCs w:val="22"/>
          <w:lang w:eastAsia="en-US"/>
        </w:rPr>
        <w:t>CIG 93591674EF</w:t>
      </w:r>
    </w:p>
    <w:p w14:paraId="0901C3C6" w14:textId="77777777" w:rsidR="007A6B75" w:rsidRPr="00E24F06" w:rsidRDefault="007A6B75" w:rsidP="007A6B75">
      <w:pPr>
        <w:spacing w:after="200"/>
        <w:jc w:val="center"/>
        <w:rPr>
          <w:rFonts w:ascii="Calibri" w:eastAsia="Calibri" w:hAnsi="Calibri" w:cs="Calibri"/>
          <w:b/>
          <w:bCs/>
          <w:i/>
          <w:iCs/>
          <w:sz w:val="22"/>
          <w:szCs w:val="22"/>
          <w:lang w:eastAsia="en-US"/>
        </w:rPr>
      </w:pPr>
      <w:r>
        <w:rPr>
          <w:rFonts w:ascii="Calibri" w:eastAsia="Calibri" w:hAnsi="Calibri" w:cs="Calibri"/>
          <w:b/>
          <w:bCs/>
          <w:i/>
          <w:iCs/>
          <w:sz w:val="22"/>
          <w:szCs w:val="22"/>
          <w:lang w:eastAsia="en-US"/>
        </w:rPr>
        <w:t xml:space="preserve">CUP </w:t>
      </w:r>
      <w:r w:rsidRPr="007A6B75">
        <w:rPr>
          <w:rFonts w:ascii="Calibri" w:eastAsia="Calibri" w:hAnsi="Calibri" w:cs="Calibri"/>
          <w:b/>
          <w:bCs/>
          <w:i/>
          <w:iCs/>
          <w:sz w:val="22"/>
          <w:szCs w:val="22"/>
          <w:lang w:eastAsia="en-US"/>
        </w:rPr>
        <w:t>F83D22001720005</w:t>
      </w:r>
    </w:p>
    <w:p w14:paraId="7AC87620" w14:textId="75D79CD4" w:rsidR="009D0E6B" w:rsidRPr="0088076E" w:rsidRDefault="009D0E6B" w:rsidP="009D0E6B">
      <w:pPr>
        <w:spacing w:after="200"/>
        <w:jc w:val="center"/>
        <w:rPr>
          <w:rFonts w:asciiTheme="minorHAnsi" w:eastAsia="Calibri" w:hAnsiTheme="minorHAnsi" w:cstheme="minorHAnsi"/>
          <w:b/>
          <w:bCs/>
          <w:i/>
          <w:iCs/>
          <w:sz w:val="22"/>
          <w:szCs w:val="22"/>
          <w:lang w:eastAsia="en-US"/>
        </w:rPr>
      </w:pPr>
    </w:p>
    <w:p w14:paraId="1EFDD1BF" w14:textId="77777777" w:rsidR="00B70638" w:rsidRPr="006D3DE0" w:rsidRDefault="00B70638"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0A644749" w14:textId="77777777" w:rsidR="00863B5E" w:rsidRPr="006D3DE0" w:rsidRDefault="00863B5E" w:rsidP="00897DED">
      <w:pPr>
        <w:autoSpaceDE w:val="0"/>
        <w:autoSpaceDN w:val="0"/>
        <w:adjustRightInd w:val="0"/>
        <w:spacing w:line="240" w:lineRule="atLeast"/>
        <w:jc w:val="center"/>
        <w:rPr>
          <w:rFonts w:asciiTheme="minorHAnsi" w:hAnsiTheme="minorHAnsi" w:cstheme="minorHAnsi"/>
          <w:b/>
          <w:bCs/>
          <w:iCs/>
          <w:sz w:val="22"/>
          <w:szCs w:val="22"/>
          <w:lang w:eastAsia="en-US"/>
        </w:rPr>
      </w:pPr>
    </w:p>
    <w:p w14:paraId="440F6627" w14:textId="77777777" w:rsidR="00B70638" w:rsidRPr="006D3DE0" w:rsidRDefault="00B70638" w:rsidP="00897DED">
      <w:pPr>
        <w:spacing w:after="200" w:line="360"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Il sottoscritto _____________________________________ nato/</w:t>
      </w:r>
      <w:proofErr w:type="spellStart"/>
      <w:r w:rsidRPr="006D3DE0">
        <w:rPr>
          <w:rFonts w:asciiTheme="minorHAnsi" w:hAnsiTheme="minorHAnsi" w:cstheme="minorHAnsi"/>
          <w:sz w:val="22"/>
          <w:szCs w:val="22"/>
          <w:lang w:eastAsia="en-US"/>
        </w:rPr>
        <w:t>a_________________________________il</w:t>
      </w:r>
      <w:proofErr w:type="spellEnd"/>
      <w:r w:rsidRPr="006D3DE0">
        <w:rPr>
          <w:rFonts w:asciiTheme="minorHAnsi" w:hAnsiTheme="minorHAnsi" w:cstheme="minorHAnsi"/>
          <w:sz w:val="22"/>
          <w:szCs w:val="22"/>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D3DE0">
        <w:rPr>
          <w:rFonts w:asciiTheme="minorHAnsi" w:hAnsiTheme="minorHAnsi" w:cstheme="minorHAnsi"/>
          <w:b/>
          <w:bCs/>
          <w:sz w:val="22"/>
          <w:szCs w:val="22"/>
          <w:lang w:eastAsia="en-US"/>
        </w:rPr>
        <w:t>IMPRESA MANDATARIA</w:t>
      </w:r>
    </w:p>
    <w:p w14:paraId="1DCECD9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DICHIARA </w:t>
      </w:r>
    </w:p>
    <w:p w14:paraId="21B126FE"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bCs/>
          <w:sz w:val="22"/>
          <w:szCs w:val="22"/>
          <w:lang w:eastAsia="en-US"/>
        </w:rPr>
        <w:t>ai sensi del D.P.R. 28/12/2000 n. 445</w:t>
      </w:r>
    </w:p>
    <w:p w14:paraId="1FD34058"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CHE LE SEGUENTI SOCIETÀ:</w:t>
      </w:r>
    </w:p>
    <w:p w14:paraId="065824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w:t>
      </w:r>
      <w:r w:rsidRPr="006D3DE0">
        <w:rPr>
          <w:rFonts w:asciiTheme="minorHAnsi" w:hAnsiTheme="minorHAnsi" w:cstheme="minorHAnsi"/>
          <w:sz w:val="22"/>
          <w:szCs w:val="22"/>
          <w:lang w:eastAsia="en-US"/>
        </w:rPr>
        <w:lastRenderedPageBreak/>
        <w:t xml:space="preserve">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MANDATARIA</w:t>
      </w:r>
      <w:r w:rsidRPr="006D3DE0">
        <w:rPr>
          <w:rFonts w:asciiTheme="minorHAnsi" w:hAnsiTheme="minorHAnsi" w:cstheme="minorHAnsi"/>
          <w:sz w:val="22"/>
          <w:szCs w:val="22"/>
          <w:lang w:eastAsia="en-US"/>
        </w:rPr>
        <w:t>;</w:t>
      </w:r>
    </w:p>
    <w:p w14:paraId="7E6E7CE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FBB446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7E3BCECC"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7796EE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68A08B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7211C9E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F7CC0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0100C2"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6FE13"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2CDF272"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 xml:space="preserve"> HANNO COSTITUITO RAGGRUPPAMENTO TEMPORANEO DI IMPRESE </w:t>
      </w:r>
    </w:p>
    <w:p w14:paraId="41DAED8F"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MEDIANTE ATTO PUBBLICO/SCRITTURA PRIVATA AUTENTICATA</w:t>
      </w:r>
    </w:p>
    <w:p w14:paraId="06D8613E" w14:textId="77777777" w:rsidR="00B70638" w:rsidRPr="006D3DE0" w:rsidRDefault="00B70638" w:rsidP="00897DED">
      <w:pPr>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 xml:space="preserve"> </w:t>
      </w:r>
      <w:r w:rsidRPr="006D3DE0">
        <w:rPr>
          <w:rFonts w:asciiTheme="minorHAnsi" w:hAnsiTheme="minorHAnsi" w:cstheme="minorHAnsi"/>
          <w:i/>
          <w:sz w:val="22"/>
          <w:szCs w:val="22"/>
          <w:lang w:eastAsia="en-US"/>
        </w:rPr>
        <w:t>(inserire i dati della scrittura privata)</w:t>
      </w:r>
    </w:p>
    <w:p w14:paraId="3617364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p>
    <w:p w14:paraId="564CD0C3"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CONFERENDO RELATIVA PROCURA</w:t>
      </w:r>
      <w:r w:rsidRPr="006D3DE0">
        <w:rPr>
          <w:rFonts w:asciiTheme="minorHAnsi" w:hAnsiTheme="minorHAnsi" w:cstheme="minorHAnsi"/>
          <w:sz w:val="22"/>
          <w:szCs w:val="22"/>
          <w:lang w:eastAsia="en-US"/>
        </w:rPr>
        <w:t xml:space="preserve"> </w:t>
      </w:r>
      <w:r w:rsidRPr="006D3DE0">
        <w:rPr>
          <w:rFonts w:asciiTheme="minorHAnsi" w:hAnsiTheme="minorHAnsi" w:cstheme="minorHAnsi"/>
          <w:b/>
          <w:bCs/>
          <w:sz w:val="22"/>
          <w:szCs w:val="22"/>
          <w:lang w:eastAsia="en-US"/>
        </w:rPr>
        <w:t>AL sottoscritto</w:t>
      </w:r>
      <w:r w:rsidRPr="006D3DE0">
        <w:rPr>
          <w:rFonts w:asciiTheme="minorHAnsi" w:hAnsiTheme="minorHAnsi" w:cstheme="minorHAnsi"/>
          <w:sz w:val="22"/>
          <w:szCs w:val="22"/>
          <w:lang w:eastAsia="en-US"/>
        </w:rPr>
        <w:t>_______________________________________________</w:t>
      </w:r>
    </w:p>
    <w:p w14:paraId="5BF1A5D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sz w:val="22"/>
          <w:szCs w:val="22"/>
          <w:lang w:eastAsia="en-US"/>
        </w:rPr>
        <w:t xml:space="preserve">quale </w:t>
      </w:r>
      <w:r w:rsidRPr="006D3DE0">
        <w:rPr>
          <w:rFonts w:asciiTheme="minorHAnsi" w:hAnsiTheme="minorHAnsi" w:cstheme="minorHAnsi"/>
          <w:b/>
          <w:sz w:val="22"/>
          <w:szCs w:val="22"/>
          <w:lang w:eastAsia="en-US"/>
        </w:rPr>
        <w:t>legale rappresentante dell’impresa mandataria</w:t>
      </w:r>
      <w:r w:rsidRPr="006D3DE0">
        <w:rPr>
          <w:rFonts w:asciiTheme="minorHAnsi" w:hAnsiTheme="minorHAnsi" w:cstheme="minorHAnsi"/>
          <w:sz w:val="22"/>
          <w:szCs w:val="22"/>
          <w:lang w:eastAsia="en-US"/>
        </w:rPr>
        <w:t>__________________ di cui in premessa.</w:t>
      </w:r>
    </w:p>
    <w:p w14:paraId="60737973"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 ALTRESI’</w:t>
      </w:r>
    </w:p>
    <w:p w14:paraId="49071C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così costituito è di tipo:</w:t>
      </w:r>
    </w:p>
    <w:p w14:paraId="30EC8184" w14:textId="77777777" w:rsidR="00B70638" w:rsidRPr="006D3DE0" w:rsidRDefault="00B70638" w:rsidP="00897DED">
      <w:pPr>
        <w:spacing w:after="200" w:line="276" w:lineRule="auto"/>
        <w:jc w:val="both"/>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 ORIZZONTALE </w:t>
      </w:r>
    </w:p>
    <w:p w14:paraId="7C31763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e specificatamente:</w:t>
      </w:r>
    </w:p>
    <w:p w14:paraId="1092522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1.L’impresa mandataria </w:t>
      </w:r>
      <w:r w:rsidRPr="006D3DE0">
        <w:rPr>
          <w:rFonts w:asciiTheme="minorHAnsi" w:hAnsiTheme="minorHAnsi" w:cstheme="minorHAnsi"/>
          <w:sz w:val="22"/>
          <w:szCs w:val="22"/>
          <w:lang w:eastAsia="en-US"/>
        </w:rPr>
        <w:t>____________________________________________ eseguirà le attività ricadenti nella/e seguente/i prestazione/i:</w:t>
      </w:r>
    </w:p>
    <w:p w14:paraId="5866D1B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7B88967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4200975D" w14:textId="77777777" w:rsidR="00B70638" w:rsidRPr="006D3DE0" w:rsidRDefault="00B70638" w:rsidP="00897DED">
      <w:pPr>
        <w:spacing w:after="200" w:line="276" w:lineRule="auto"/>
        <w:ind w:left="720"/>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BBB9FA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7E9A85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9EBA1B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1FA7C55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24A8EF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015B9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32AE91A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E17909A"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9134D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484CF3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460EC50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FA9790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394F96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6531BC6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401604F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27C9B5D3"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005132AD"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w:t>
      </w:r>
    </w:p>
    <w:p w14:paraId="4611D43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350712C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6B6756FE"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6.L’impresa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814927"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58E0592C"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1C9DE80"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2869B57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7A6324FD"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t xml:space="preserve">Il Raggruppamento temporaneo si impegna sin d’ora, </w:t>
      </w:r>
      <w:r w:rsidRPr="006D3DE0">
        <w:rPr>
          <w:rFonts w:asciiTheme="minorHAnsi" w:hAnsiTheme="minorHAnsi" w:cstheme="minorHAnsi"/>
          <w:sz w:val="22"/>
          <w:szCs w:val="22"/>
          <w:lang w:eastAsia="en-US"/>
        </w:rPr>
        <w:t>congiuntamente e solidalmente nei confronti di ASI ai sensi delle normative vigenti:</w:t>
      </w:r>
    </w:p>
    <w:p w14:paraId="488EF5CC" w14:textId="77777777" w:rsidR="00B70638" w:rsidRPr="006D3DE0" w:rsidRDefault="00B70638" w:rsidP="00DC746B">
      <w:pPr>
        <w:numPr>
          <w:ilvl w:val="0"/>
          <w:numId w:val="2"/>
        </w:numPr>
        <w:spacing w:after="200" w:line="276" w:lineRule="auto"/>
        <w:contextualSpacing/>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così costituito;</w:t>
      </w:r>
    </w:p>
    <w:p w14:paraId="2F785E90"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rispettare la normativa vigente in materia di servizi e forniture pubbliche con riguardo ai Raggruppamenti Temporanei di Imprese.</w:t>
      </w:r>
    </w:p>
    <w:p w14:paraId="37D090C8" w14:textId="77777777" w:rsidR="00B70638" w:rsidRPr="006D3DE0" w:rsidRDefault="00B70638" w:rsidP="00897DED">
      <w:pPr>
        <w:spacing w:after="200" w:line="276" w:lineRule="auto"/>
        <w:ind w:left="1020"/>
        <w:jc w:val="both"/>
        <w:rPr>
          <w:rFonts w:asciiTheme="minorHAnsi" w:hAnsiTheme="minorHAnsi" w:cstheme="minorHAnsi"/>
          <w:sz w:val="22"/>
          <w:szCs w:val="22"/>
          <w:lang w:eastAsia="en-US"/>
        </w:rPr>
      </w:pPr>
    </w:p>
    <w:p w14:paraId="574F13A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0FB20D6B" w14:textId="77777777" w:rsidR="00B70638" w:rsidRPr="006D3DE0" w:rsidRDefault="00B70638" w:rsidP="00897DED">
      <w:pPr>
        <w:spacing w:after="200" w:line="276" w:lineRule="auto"/>
        <w:ind w:left="4956" w:firstLine="708"/>
        <w:jc w:val="center"/>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L’IMPRESA MANDATARIA </w:t>
      </w:r>
    </w:p>
    <w:p w14:paraId="3CB97F3D" w14:textId="77777777" w:rsidR="00B70638" w:rsidRPr="006D3DE0" w:rsidRDefault="00B70638" w:rsidP="00897DED">
      <w:pPr>
        <w:spacing w:after="200" w:line="276" w:lineRule="auto"/>
        <w:ind w:left="4956" w:firstLine="708"/>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p>
    <w:p w14:paraId="335317EF" w14:textId="77777777" w:rsidR="00B70638" w:rsidRPr="006D3DE0" w:rsidRDefault="00B70638" w:rsidP="00897DED">
      <w:pPr>
        <w:spacing w:after="200" w:line="276" w:lineRule="auto"/>
        <w:jc w:val="center"/>
        <w:rPr>
          <w:rFonts w:asciiTheme="minorHAnsi" w:hAnsiTheme="minorHAnsi" w:cstheme="minorHAnsi"/>
          <w:sz w:val="22"/>
          <w:szCs w:val="22"/>
          <w:lang w:eastAsia="en-US"/>
        </w:rPr>
      </w:pPr>
    </w:p>
    <w:p w14:paraId="15C9FE53"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012E691C" w14:textId="7768B25E"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Nota: la dichiarazione dovrà essere timbrata e sottoscritta dal rappresentante legale della società mandataria del Raggruppamento Temporaneo d’Imprese.</w:t>
      </w:r>
    </w:p>
    <w:p w14:paraId="6C82F810"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Dovrà essere allegata copia fotostatica di un documento di identità del sottoscrittore.</w:t>
      </w:r>
    </w:p>
    <w:p w14:paraId="7773740C" w14:textId="77777777" w:rsidR="00B70638" w:rsidRPr="006D3DE0" w:rsidRDefault="00B70638" w:rsidP="00897DED">
      <w:pPr>
        <w:spacing w:after="200" w:line="276" w:lineRule="auto"/>
        <w:ind w:left="708"/>
        <w:jc w:val="both"/>
        <w:rPr>
          <w:rFonts w:asciiTheme="minorHAnsi" w:hAnsiTheme="minorHAnsi" w:cstheme="minorHAnsi"/>
          <w:b/>
          <w:sz w:val="22"/>
          <w:szCs w:val="22"/>
          <w:lang w:eastAsia="en-US"/>
        </w:rPr>
        <w:sectPr w:rsidR="00B70638" w:rsidRPr="006D3DE0" w:rsidSect="006E0F57">
          <w:headerReference w:type="default" r:id="rId9"/>
          <w:footerReference w:type="default" r:id="rId10"/>
          <w:pgSz w:w="11906" w:h="16838"/>
          <w:pgMar w:top="1417" w:right="1134" w:bottom="1134" w:left="1134" w:header="708" w:footer="708" w:gutter="0"/>
          <w:pgNumType w:start="1"/>
          <w:cols w:space="708"/>
          <w:docGrid w:linePitch="360"/>
        </w:sectPr>
      </w:pPr>
    </w:p>
    <w:p w14:paraId="2337EDDE" w14:textId="77777777" w:rsidR="00B70638" w:rsidRPr="006D3DE0" w:rsidRDefault="00B70638" w:rsidP="00897DED">
      <w:pPr>
        <w:spacing w:after="200"/>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lastRenderedPageBreak/>
        <w:t xml:space="preserve">Mod. 2.b </w:t>
      </w:r>
      <w:proofErr w:type="spellStart"/>
      <w:r w:rsidRPr="006D3DE0">
        <w:rPr>
          <w:rFonts w:asciiTheme="minorHAnsi" w:hAnsiTheme="minorHAnsi" w:cstheme="minorHAnsi"/>
          <w:b/>
          <w:bCs/>
          <w:sz w:val="22"/>
          <w:szCs w:val="22"/>
          <w:lang w:eastAsia="en-US"/>
        </w:rPr>
        <w:t>dich</w:t>
      </w:r>
      <w:proofErr w:type="spellEnd"/>
      <w:r w:rsidRPr="006D3DE0">
        <w:rPr>
          <w:rFonts w:asciiTheme="minorHAnsi" w:hAnsiTheme="minorHAnsi" w:cstheme="minorHAnsi"/>
          <w:b/>
          <w:bCs/>
          <w:sz w:val="22"/>
          <w:szCs w:val="22"/>
          <w:lang w:eastAsia="en-US"/>
        </w:rPr>
        <w:t>. sost. impegno RTI/consorzio ORDINARIO costituendo</w:t>
      </w:r>
    </w:p>
    <w:p w14:paraId="33AD1AB7" w14:textId="77777777" w:rsidR="00B70638" w:rsidRPr="006D3DE0" w:rsidRDefault="00B70638" w:rsidP="00897DED">
      <w:pPr>
        <w:spacing w:after="200"/>
        <w:rPr>
          <w:rFonts w:asciiTheme="minorHAnsi" w:hAnsiTheme="minorHAnsi" w:cstheme="minorHAnsi"/>
          <w:b/>
          <w:bCs/>
          <w:sz w:val="22"/>
          <w:szCs w:val="22"/>
          <w:lang w:eastAsia="en-US"/>
        </w:rPr>
      </w:pPr>
    </w:p>
    <w:p w14:paraId="12E6B9BF"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Per RAGGRUPPAMENTI TEMPORANEI DI IMPRESE/CONSORZIO ORDINARIO costituendo</w:t>
      </w:r>
    </w:p>
    <w:p w14:paraId="38709101"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DICHIARAZIONE DI IMPEGNO A COSTITUIRE RAGGRUPPAMENTO TEMPORANEO DI IMPRESE O CONSORZIO ORDINARIO</w:t>
      </w:r>
    </w:p>
    <w:p w14:paraId="5177AB2E"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ALL’AGENZIA SPAZIALE ITALIANA</w:t>
      </w:r>
    </w:p>
    <w:p w14:paraId="76EED90D" w14:textId="77777777" w:rsidR="00B70638" w:rsidRPr="006D3DE0" w:rsidRDefault="00B70638" w:rsidP="00897DED">
      <w:pPr>
        <w:spacing w:after="200"/>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Viale del Politecnico s.n.c.</w:t>
      </w:r>
    </w:p>
    <w:p w14:paraId="4409C3A7" w14:textId="77777777" w:rsidR="00B70638" w:rsidRPr="006D3DE0" w:rsidRDefault="00B70638" w:rsidP="00897DED">
      <w:pPr>
        <w:spacing w:after="200"/>
        <w:jc w:val="center"/>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00133 ROMA</w:t>
      </w:r>
    </w:p>
    <w:p w14:paraId="63E79E7B" w14:textId="77777777" w:rsidR="007E1F2B" w:rsidRPr="006D3DE0" w:rsidRDefault="007E1F2B" w:rsidP="007E1F2B">
      <w:pPr>
        <w:spacing w:after="200"/>
        <w:jc w:val="center"/>
        <w:rPr>
          <w:rFonts w:asciiTheme="minorHAnsi" w:hAnsiTheme="minorHAnsi" w:cstheme="minorHAnsi"/>
          <w:b/>
          <w:sz w:val="22"/>
          <w:szCs w:val="22"/>
          <w:lang w:eastAsia="en-US"/>
        </w:rPr>
      </w:pPr>
      <w:r w:rsidRPr="006D3DE0">
        <w:rPr>
          <w:rFonts w:asciiTheme="minorHAnsi" w:hAnsiTheme="minorHAnsi" w:cstheme="minorHAnsi"/>
          <w:b/>
          <w:sz w:val="22"/>
          <w:szCs w:val="22"/>
          <w:lang w:eastAsia="en-US"/>
        </w:rPr>
        <w:t>BANDO DI SELEZIONE</w:t>
      </w:r>
    </w:p>
    <w:p w14:paraId="47B7C500" w14:textId="77777777" w:rsidR="007E1F2B" w:rsidRPr="006D3DE0" w:rsidRDefault="007E1F2B" w:rsidP="007E1F2B">
      <w:pPr>
        <w:autoSpaceDE w:val="0"/>
        <w:autoSpaceDN w:val="0"/>
        <w:adjustRightInd w:val="0"/>
        <w:spacing w:line="240" w:lineRule="atLeast"/>
        <w:jc w:val="center"/>
        <w:rPr>
          <w:rFonts w:asciiTheme="minorHAnsi" w:hAnsiTheme="minorHAnsi" w:cstheme="minorHAnsi"/>
          <w:b/>
          <w:bCs/>
          <w:iCs/>
          <w:sz w:val="22"/>
          <w:szCs w:val="22"/>
          <w:lang w:eastAsia="en-US"/>
        </w:rPr>
      </w:pPr>
    </w:p>
    <w:p w14:paraId="068FAD06" w14:textId="77777777" w:rsidR="009D0E6B" w:rsidRPr="009D0E6B" w:rsidRDefault="009D0E6B" w:rsidP="009D0E6B">
      <w:pPr>
        <w:spacing w:after="200" w:line="276" w:lineRule="auto"/>
        <w:jc w:val="center"/>
        <w:rPr>
          <w:rFonts w:asciiTheme="minorHAnsi" w:hAnsiTheme="minorHAnsi" w:cstheme="minorHAnsi"/>
          <w:b/>
          <w:bCs/>
          <w:iCs/>
          <w:sz w:val="22"/>
          <w:szCs w:val="22"/>
          <w:lang w:eastAsia="en-US"/>
        </w:rPr>
      </w:pPr>
      <w:r w:rsidRPr="009D0E6B">
        <w:rPr>
          <w:rFonts w:asciiTheme="minorHAnsi" w:hAnsiTheme="minorHAnsi" w:cstheme="minorHAnsi"/>
          <w:b/>
          <w:bCs/>
          <w:iCs/>
          <w:sz w:val="22"/>
          <w:szCs w:val="22"/>
          <w:lang w:eastAsia="en-US"/>
        </w:rPr>
        <w:t>BANDO DI SELEZIONE</w:t>
      </w:r>
    </w:p>
    <w:p w14:paraId="50ED6FCF" w14:textId="77777777" w:rsidR="009D0E6B" w:rsidRPr="009D0E6B" w:rsidRDefault="009D0E6B" w:rsidP="009D0E6B">
      <w:pPr>
        <w:spacing w:after="200" w:line="276" w:lineRule="auto"/>
        <w:jc w:val="center"/>
        <w:rPr>
          <w:rFonts w:asciiTheme="minorHAnsi" w:hAnsiTheme="minorHAnsi" w:cstheme="minorHAnsi"/>
          <w:b/>
          <w:bCs/>
          <w:i/>
          <w:iCs/>
          <w:sz w:val="22"/>
          <w:szCs w:val="22"/>
          <w:lang w:eastAsia="en-US"/>
        </w:rPr>
      </w:pPr>
      <w:r w:rsidRPr="009D0E6B">
        <w:rPr>
          <w:rFonts w:asciiTheme="minorHAnsi" w:hAnsiTheme="minorHAnsi" w:cstheme="minorHAnsi"/>
          <w:b/>
          <w:bCs/>
          <w:i/>
          <w:iCs/>
          <w:sz w:val="22"/>
          <w:szCs w:val="22"/>
          <w:lang w:eastAsia="en-US"/>
        </w:rPr>
        <w:t xml:space="preserve">Procedura selettiva aperta con negoziazione esperita in attuazione dell’art. 158 e dell’art. 4 del D. Lgs. n. 50/2016 e </w:t>
      </w:r>
      <w:proofErr w:type="spellStart"/>
      <w:r w:rsidRPr="009D0E6B">
        <w:rPr>
          <w:rFonts w:asciiTheme="minorHAnsi" w:hAnsiTheme="minorHAnsi" w:cstheme="minorHAnsi"/>
          <w:b/>
          <w:bCs/>
          <w:i/>
          <w:iCs/>
          <w:sz w:val="22"/>
          <w:szCs w:val="22"/>
          <w:lang w:eastAsia="en-US"/>
        </w:rPr>
        <w:t>ss.mm.ii</w:t>
      </w:r>
      <w:proofErr w:type="spellEnd"/>
      <w:r w:rsidRPr="009D0E6B">
        <w:rPr>
          <w:rFonts w:asciiTheme="minorHAnsi" w:hAnsiTheme="minorHAnsi" w:cstheme="minorHAnsi"/>
          <w:b/>
          <w:bCs/>
          <w:i/>
          <w:iCs/>
          <w:sz w:val="22"/>
          <w:szCs w:val="22"/>
          <w:lang w:eastAsia="en-US"/>
        </w:rPr>
        <w:t>. per l’affidamento di servizi inerenti ad “ATTIVITÀ DI RICERCA E SVILUPPO TECNOLOGICO CONCERNENTE IL DESIGN, LO SVILUPPO E LA QUALIFICA DELLA MISSIONE DIMOSTRATIVA DI IN-ORBIT SERVICING DEL PNRR”</w:t>
      </w:r>
    </w:p>
    <w:p w14:paraId="3FE72D9E" w14:textId="77777777" w:rsidR="009D0E6B" w:rsidRPr="009D0E6B" w:rsidRDefault="009D0E6B" w:rsidP="009D0E6B">
      <w:pPr>
        <w:spacing w:after="200" w:line="276" w:lineRule="auto"/>
        <w:jc w:val="center"/>
        <w:rPr>
          <w:rFonts w:asciiTheme="minorHAnsi" w:hAnsiTheme="minorHAnsi" w:cstheme="minorHAnsi"/>
          <w:b/>
          <w:bCs/>
          <w:i/>
          <w:iCs/>
          <w:sz w:val="22"/>
          <w:szCs w:val="22"/>
          <w:lang w:eastAsia="en-US"/>
        </w:rPr>
      </w:pPr>
    </w:p>
    <w:p w14:paraId="22CDE2F0" w14:textId="77777777" w:rsidR="009D0E6B" w:rsidRPr="009D0E6B" w:rsidRDefault="009D0E6B" w:rsidP="009D0E6B">
      <w:pPr>
        <w:spacing w:after="200" w:line="276" w:lineRule="auto"/>
        <w:jc w:val="center"/>
        <w:rPr>
          <w:rFonts w:asciiTheme="minorHAnsi" w:hAnsiTheme="minorHAnsi" w:cstheme="minorHAnsi"/>
          <w:b/>
          <w:bCs/>
          <w:i/>
          <w:iCs/>
          <w:sz w:val="22"/>
          <w:szCs w:val="22"/>
          <w:lang w:eastAsia="en-US"/>
        </w:rPr>
      </w:pPr>
    </w:p>
    <w:p w14:paraId="53A6AD51" w14:textId="1E0C9D63" w:rsidR="000E1ABC" w:rsidRDefault="000E1ABC" w:rsidP="000E1ABC">
      <w:pPr>
        <w:spacing w:after="200"/>
        <w:jc w:val="center"/>
        <w:rPr>
          <w:rFonts w:ascii="Calibri" w:eastAsia="Calibri" w:hAnsi="Calibri" w:cs="Calibri"/>
          <w:b/>
          <w:bCs/>
          <w:i/>
          <w:iCs/>
          <w:sz w:val="22"/>
          <w:szCs w:val="22"/>
          <w:lang w:eastAsia="en-US"/>
        </w:rPr>
      </w:pPr>
      <w:r w:rsidRPr="000E1ABC">
        <w:rPr>
          <w:rFonts w:ascii="Calibri" w:eastAsia="Calibri" w:hAnsi="Calibri" w:cs="Calibri"/>
          <w:b/>
          <w:bCs/>
          <w:i/>
          <w:iCs/>
          <w:sz w:val="22"/>
          <w:szCs w:val="22"/>
          <w:lang w:eastAsia="en-US"/>
        </w:rPr>
        <w:t>CIG 93591674EF</w:t>
      </w:r>
    </w:p>
    <w:p w14:paraId="19AE77E6" w14:textId="77777777" w:rsidR="007A6B75" w:rsidRPr="00E24F06" w:rsidRDefault="007A6B75" w:rsidP="007A6B75">
      <w:pPr>
        <w:spacing w:after="200"/>
        <w:jc w:val="center"/>
        <w:rPr>
          <w:rFonts w:ascii="Calibri" w:eastAsia="Calibri" w:hAnsi="Calibri" w:cs="Calibri"/>
          <w:b/>
          <w:bCs/>
          <w:i/>
          <w:iCs/>
          <w:sz w:val="22"/>
          <w:szCs w:val="22"/>
          <w:lang w:eastAsia="en-US"/>
        </w:rPr>
      </w:pPr>
      <w:r>
        <w:rPr>
          <w:rFonts w:ascii="Calibri" w:eastAsia="Calibri" w:hAnsi="Calibri" w:cs="Calibri"/>
          <w:b/>
          <w:bCs/>
          <w:i/>
          <w:iCs/>
          <w:sz w:val="22"/>
          <w:szCs w:val="22"/>
          <w:lang w:eastAsia="en-US"/>
        </w:rPr>
        <w:t xml:space="preserve">CUP </w:t>
      </w:r>
      <w:r w:rsidRPr="007A6B75">
        <w:rPr>
          <w:rFonts w:ascii="Calibri" w:eastAsia="Calibri" w:hAnsi="Calibri" w:cs="Calibri"/>
          <w:b/>
          <w:bCs/>
          <w:i/>
          <w:iCs/>
          <w:sz w:val="22"/>
          <w:szCs w:val="22"/>
          <w:lang w:eastAsia="en-US"/>
        </w:rPr>
        <w:t>F83D22001720005</w:t>
      </w:r>
    </w:p>
    <w:p w14:paraId="07CEE07D" w14:textId="77777777" w:rsidR="00B70638" w:rsidRPr="006D3DE0" w:rsidRDefault="00B70638" w:rsidP="009D0E6B">
      <w:pPr>
        <w:spacing w:after="200" w:line="276" w:lineRule="auto"/>
        <w:jc w:val="center"/>
        <w:rPr>
          <w:rFonts w:asciiTheme="minorHAnsi" w:hAnsiTheme="minorHAnsi" w:cstheme="minorHAnsi"/>
          <w:i/>
          <w:iCs/>
          <w:sz w:val="22"/>
          <w:szCs w:val="22"/>
          <w:lang w:eastAsia="en-US"/>
        </w:rPr>
      </w:pPr>
      <w:bookmarkStart w:id="13" w:name="_GoBack"/>
      <w:bookmarkEnd w:id="13"/>
    </w:p>
    <w:p w14:paraId="2686DB67"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Le sottoscritte imprese:</w:t>
      </w:r>
    </w:p>
    <w:p w14:paraId="1E9BB68B"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56B6A7D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1.</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 in qualità di </w:t>
      </w:r>
      <w:r w:rsidRPr="006D3DE0">
        <w:rPr>
          <w:rFonts w:asciiTheme="minorHAnsi" w:hAnsiTheme="minorHAnsi" w:cstheme="minorHAnsi"/>
          <w:b/>
          <w:bCs/>
          <w:sz w:val="22"/>
          <w:szCs w:val="22"/>
          <w:lang w:eastAsia="en-US"/>
        </w:rPr>
        <w:t>IMPRESA MANDATARIA/CAPOGRUPPO</w:t>
      </w:r>
      <w:r w:rsidRPr="006D3DE0">
        <w:rPr>
          <w:rFonts w:asciiTheme="minorHAnsi" w:hAnsiTheme="minorHAnsi" w:cstheme="minorHAnsi"/>
          <w:sz w:val="22"/>
          <w:szCs w:val="22"/>
          <w:lang w:eastAsia="en-US"/>
        </w:rPr>
        <w:t>;</w:t>
      </w:r>
    </w:p>
    <w:p w14:paraId="3851EFE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2.</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A6D09A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417D68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lastRenderedPageBreak/>
        <w:t>3.</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18E063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6091012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4.</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35E7516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62B84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5.</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4E96AEF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05C32F2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i/>
          <w:iCs/>
          <w:sz w:val="22"/>
          <w:szCs w:val="22"/>
          <w:lang w:eastAsia="en-US"/>
        </w:rPr>
        <w:t>6.</w:t>
      </w:r>
      <w:r w:rsidRPr="006D3DE0">
        <w:rPr>
          <w:rFonts w:asciiTheme="minorHAnsi" w:hAnsiTheme="minorHAnsi" w:cstheme="minorHAnsi"/>
          <w:b/>
          <w:bCs/>
          <w:i/>
          <w:iCs/>
          <w:sz w:val="22"/>
          <w:szCs w:val="22"/>
          <w:lang w:eastAsia="en-US"/>
        </w:rPr>
        <w:tab/>
      </w:r>
      <w:r w:rsidRPr="006D3DE0">
        <w:rPr>
          <w:rFonts w:asciiTheme="minorHAnsi" w:hAnsiTheme="minorHAnsi" w:cstheme="minorHAnsi"/>
          <w:sz w:val="22"/>
          <w:szCs w:val="22"/>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D3DE0">
        <w:rPr>
          <w:rFonts w:asciiTheme="minorHAnsi" w:hAnsiTheme="minorHAnsi" w:cstheme="minorHAnsi"/>
          <w:sz w:val="22"/>
          <w:szCs w:val="22"/>
          <w:lang w:eastAsia="en-US"/>
        </w:rPr>
        <w:t>a</w:t>
      </w:r>
      <w:proofErr w:type="spellEnd"/>
      <w:r w:rsidRPr="006D3DE0">
        <w:rPr>
          <w:rFonts w:asciiTheme="minorHAnsi" w:hAnsiTheme="minorHAnsi" w:cstheme="minorHAnsi"/>
          <w:sz w:val="22"/>
          <w:szCs w:val="22"/>
          <w:lang w:eastAsia="en-US"/>
        </w:rPr>
        <w:t xml:space="preserve"> _________________________________il _________ e residente a ______________________________ via _____________________________ n., _____ C.F. ____________________________________ in qualità di </w:t>
      </w:r>
      <w:r w:rsidRPr="006D3DE0">
        <w:rPr>
          <w:rFonts w:asciiTheme="minorHAnsi" w:hAnsiTheme="minorHAnsi" w:cstheme="minorHAnsi"/>
          <w:b/>
          <w:bCs/>
          <w:sz w:val="22"/>
          <w:szCs w:val="22"/>
          <w:lang w:eastAsia="en-US"/>
        </w:rPr>
        <w:t>IMPRESA MANDANTE</w:t>
      </w:r>
      <w:r w:rsidRPr="006D3DE0">
        <w:rPr>
          <w:rFonts w:asciiTheme="minorHAnsi" w:hAnsiTheme="minorHAnsi" w:cstheme="minorHAnsi"/>
          <w:sz w:val="22"/>
          <w:szCs w:val="22"/>
          <w:lang w:eastAsia="en-US"/>
        </w:rPr>
        <w:t>;</w:t>
      </w:r>
    </w:p>
    <w:p w14:paraId="2BF46A1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con specifico riferimento alla procedura indicata in oggetto,</w:t>
      </w:r>
    </w:p>
    <w:p w14:paraId="5A97EC45"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CHIEDONO</w:t>
      </w:r>
    </w:p>
    <w:p w14:paraId="114FF813"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di poter partecipare alla gara in oggetto, quale costituendo Raggruppamento Temporaneo di Imprese (o Consorzio Ordinario), ai sensi e per gli effetti dell’art. 48 del Codice e</w:t>
      </w:r>
    </w:p>
    <w:p w14:paraId="43EC9EAF" w14:textId="77777777" w:rsidR="00B70638" w:rsidRPr="006D3DE0" w:rsidRDefault="00B70638" w:rsidP="00897DED">
      <w:pPr>
        <w:spacing w:after="200" w:line="276" w:lineRule="auto"/>
        <w:jc w:val="center"/>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DICHIARANO</w:t>
      </w:r>
    </w:p>
    <w:p w14:paraId="679078BD"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(o Consorzio Ordinario) di tipo:</w:t>
      </w:r>
    </w:p>
    <w:p w14:paraId="2C74CA58" w14:textId="77777777" w:rsidR="00B70638" w:rsidRPr="006D3DE0" w:rsidRDefault="00B70638" w:rsidP="00897DED">
      <w:pPr>
        <w:spacing w:after="200" w:line="276" w:lineRule="auto"/>
        <w:rPr>
          <w:rFonts w:asciiTheme="minorHAnsi" w:hAnsiTheme="minorHAnsi" w:cstheme="minorHAnsi"/>
          <w:b/>
          <w:bCs/>
          <w:sz w:val="22"/>
          <w:szCs w:val="22"/>
          <w:lang w:eastAsia="en-US"/>
        </w:rPr>
      </w:pPr>
      <w:r w:rsidRPr="006D3DE0">
        <w:rPr>
          <w:rFonts w:asciiTheme="minorHAnsi" w:hAnsiTheme="minorHAnsi" w:cstheme="minorHAnsi"/>
          <w:b/>
          <w:bCs/>
          <w:sz w:val="22"/>
          <w:szCs w:val="22"/>
          <w:lang w:eastAsia="en-US"/>
        </w:rPr>
        <w:t xml:space="preserve">□ ORIZZONTALE </w:t>
      </w:r>
    </w:p>
    <w:p w14:paraId="17836A1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lastRenderedPageBreak/>
        <w:t>e specificatamente:</w:t>
      </w:r>
    </w:p>
    <w:p w14:paraId="278998D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 xml:space="preserve">1.L’impresa mandataria (capogruppo) </w:t>
      </w:r>
      <w:r w:rsidRPr="006D3DE0">
        <w:rPr>
          <w:rFonts w:asciiTheme="minorHAnsi" w:hAnsiTheme="minorHAnsi" w:cstheme="minorHAnsi"/>
          <w:sz w:val="22"/>
          <w:szCs w:val="22"/>
          <w:lang w:eastAsia="en-US"/>
        </w:rPr>
        <w:t>____________________________________________ eseguirà le attività ricadenti nella/e seguente/i prestazione/i:</w:t>
      </w:r>
    </w:p>
    <w:p w14:paraId="64B981E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3BB9D9FB"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 </w:t>
      </w:r>
    </w:p>
    <w:p w14:paraId="63EC4235"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________________________ </w:t>
      </w:r>
    </w:p>
    <w:p w14:paraId="79B4C4CA"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w:t>
      </w:r>
    </w:p>
    <w:p w14:paraId="26EE7BE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p>
    <w:p w14:paraId="26145D4F"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2.L’impresa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764C53FF"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______________________ </w:t>
      </w:r>
    </w:p>
    <w:p w14:paraId="693F559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C3A114"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15075595"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3.L’impresa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556AFC62"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046131D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FC1D0B6"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970942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4.L’impresa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EF0ABA8"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w:t>
      </w:r>
    </w:p>
    <w:p w14:paraId="11F61FC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A2ED829"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62276AD1"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b/>
          <w:bCs/>
          <w:sz w:val="22"/>
          <w:szCs w:val="22"/>
          <w:lang w:eastAsia="en-US"/>
        </w:rPr>
        <w:t>5.L’impresa mandante</w:t>
      </w:r>
      <w:r w:rsidRPr="006D3DE0">
        <w:rPr>
          <w:rFonts w:asciiTheme="minorHAnsi" w:hAnsiTheme="minorHAnsi" w:cstheme="minorHAnsi"/>
          <w:sz w:val="22"/>
          <w:szCs w:val="22"/>
          <w:lang w:eastAsia="en-US"/>
        </w:rPr>
        <w:t>_____________________________________________ eseguirà le attività ricadenti nella/e seguente/i prestazione/i:</w:t>
      </w:r>
    </w:p>
    <w:p w14:paraId="1D39D089"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4E01CDDE" w14:textId="77777777" w:rsidR="00B70638" w:rsidRPr="006D3DE0" w:rsidRDefault="00B70638" w:rsidP="00DC746B">
      <w:pPr>
        <w:numPr>
          <w:ilvl w:val="0"/>
          <w:numId w:val="3"/>
        </w:numPr>
        <w:tabs>
          <w:tab w:val="num" w:pos="5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w:t>
      </w:r>
    </w:p>
    <w:p w14:paraId="36439D08"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Corrispondente/i ad una percentuale degli oneri esecutivi complessiva pari al ________%</w:t>
      </w:r>
    </w:p>
    <w:p w14:paraId="5AEC1E83" w14:textId="77777777" w:rsidR="00B70638" w:rsidRPr="006D3DE0" w:rsidRDefault="00B70638" w:rsidP="00897DED">
      <w:pPr>
        <w:spacing w:after="200" w:line="276" w:lineRule="auto"/>
        <w:jc w:val="center"/>
        <w:rPr>
          <w:rFonts w:asciiTheme="minorHAnsi" w:hAnsiTheme="minorHAnsi" w:cstheme="minorHAnsi"/>
          <w:b/>
          <w:sz w:val="22"/>
          <w:szCs w:val="22"/>
          <w:lang w:eastAsia="en-US"/>
        </w:rPr>
      </w:pPr>
    </w:p>
    <w:p w14:paraId="2F5B62EE"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b/>
          <w:sz w:val="22"/>
          <w:szCs w:val="22"/>
          <w:lang w:eastAsia="en-US"/>
        </w:rPr>
        <w:lastRenderedPageBreak/>
        <w:t>I partecipanti al Raggruppamento temporaneo (o al Consorzio) si impegnano sin d’ora</w:t>
      </w:r>
      <w:r w:rsidRPr="006D3DE0">
        <w:rPr>
          <w:rFonts w:asciiTheme="minorHAnsi" w:hAnsiTheme="minorHAnsi" w:cstheme="minorHAnsi"/>
          <w:sz w:val="22"/>
          <w:szCs w:val="22"/>
          <w:lang w:eastAsia="en-US"/>
        </w:rPr>
        <w:t>, congiuntamente e solidalmente nei confronti di ASI ai sensi delle normative vigenti:</w:t>
      </w:r>
    </w:p>
    <w:p w14:paraId="5FEF080B"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i/>
          <w:sz w:val="22"/>
          <w:szCs w:val="22"/>
          <w:lang w:eastAsia="en-US"/>
        </w:rPr>
      </w:pPr>
      <w:r w:rsidRPr="006D3DE0">
        <w:rPr>
          <w:rFonts w:asciiTheme="minorHAnsi" w:hAnsiTheme="minorHAnsi" w:cstheme="minorHAnsi"/>
          <w:sz w:val="22"/>
          <w:szCs w:val="22"/>
          <w:lang w:eastAsia="en-US"/>
        </w:rPr>
        <w:t>a uniformarsi alla disciplina vigente in materia di servizi e forniture pubbliche con riguardo ai Raggruppamenti Temporanei di Imprese, ai Consorzi ordinari e ai GEIE ai sensi dell’art. 48 del Codice;</w:t>
      </w:r>
    </w:p>
    <w:p w14:paraId="4772EEE2" w14:textId="77777777" w:rsidR="00B70638" w:rsidRPr="006D3DE0" w:rsidRDefault="00B70638" w:rsidP="00DC746B">
      <w:pPr>
        <w:numPr>
          <w:ilvl w:val="0"/>
          <w:numId w:val="2"/>
        </w:numPr>
        <w:tabs>
          <w:tab w:val="num" w:pos="300"/>
        </w:tabs>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a presentare, entro il termine indicato nella comunicazione di affidamento dell’appalto, atto notarile di raggruppamento temporaneo di Imprese </w:t>
      </w:r>
      <w:proofErr w:type="gramStart"/>
      <w:r w:rsidRPr="006D3DE0">
        <w:rPr>
          <w:rFonts w:asciiTheme="minorHAnsi" w:hAnsiTheme="minorHAnsi" w:cstheme="minorHAnsi"/>
          <w:sz w:val="22"/>
          <w:szCs w:val="22"/>
          <w:lang w:eastAsia="en-US"/>
        </w:rPr>
        <w:t>( o</w:t>
      </w:r>
      <w:proofErr w:type="gramEnd"/>
      <w:r w:rsidRPr="006D3DE0">
        <w:rPr>
          <w:rFonts w:asciiTheme="minorHAnsi" w:hAnsiTheme="minorHAnsi" w:cstheme="minorHAnsi"/>
          <w:sz w:val="22"/>
          <w:szCs w:val="22"/>
          <w:lang w:eastAsia="en-US"/>
        </w:rPr>
        <w:t xml:space="preserve">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EADEF13"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L’IMPRESA CAPOGRUPPO/MANDATARIA </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LE IMPRESE MANDANTI</w:t>
      </w:r>
    </w:p>
    <w:p w14:paraId="21B99FE5"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937CE8F" w14:textId="77777777" w:rsidR="00B70638" w:rsidRPr="006D3DE0" w:rsidRDefault="00B70638" w:rsidP="00897DED">
      <w:pPr>
        <w:spacing w:after="200" w:line="276" w:lineRule="auto"/>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_________________________________</w:t>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r>
      <w:r w:rsidRPr="006D3DE0">
        <w:rPr>
          <w:rFonts w:asciiTheme="minorHAnsi" w:hAnsiTheme="minorHAnsi" w:cstheme="minorHAnsi"/>
          <w:sz w:val="22"/>
          <w:szCs w:val="22"/>
          <w:lang w:eastAsia="en-US"/>
        </w:rPr>
        <w:tab/>
        <w:t>_______________________</w:t>
      </w:r>
    </w:p>
    <w:p w14:paraId="1CFC30E6"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11EC9F14"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3D9F8C98" w14:textId="77777777" w:rsidR="00B70638" w:rsidRPr="006D3DE0" w:rsidRDefault="00B70638" w:rsidP="00897DED">
      <w:pPr>
        <w:spacing w:after="200" w:line="276" w:lineRule="auto"/>
        <w:jc w:val="right"/>
        <w:rPr>
          <w:rFonts w:asciiTheme="minorHAnsi" w:hAnsiTheme="minorHAnsi" w:cstheme="minorHAnsi"/>
          <w:sz w:val="22"/>
          <w:szCs w:val="22"/>
          <w:lang w:eastAsia="en-US"/>
        </w:rPr>
      </w:pPr>
      <w:r w:rsidRPr="006D3DE0">
        <w:rPr>
          <w:rFonts w:asciiTheme="minorHAnsi" w:hAnsiTheme="minorHAnsi" w:cstheme="minorHAnsi"/>
          <w:sz w:val="22"/>
          <w:szCs w:val="22"/>
          <w:lang w:eastAsia="en-US"/>
        </w:rPr>
        <w:t>_______________________</w:t>
      </w:r>
    </w:p>
    <w:p w14:paraId="2CE18441" w14:textId="77777777" w:rsidR="00B70638" w:rsidRPr="006D3DE0" w:rsidRDefault="00B70638" w:rsidP="00897DED">
      <w:pPr>
        <w:spacing w:after="200" w:line="276" w:lineRule="auto"/>
        <w:rPr>
          <w:rFonts w:asciiTheme="minorHAnsi" w:hAnsiTheme="minorHAnsi" w:cstheme="minorHAnsi"/>
          <w:sz w:val="22"/>
          <w:szCs w:val="22"/>
          <w:lang w:eastAsia="en-US"/>
        </w:rPr>
      </w:pPr>
    </w:p>
    <w:p w14:paraId="629B6DB4" w14:textId="1845E4C9"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 xml:space="preserve">Nota: la dichiarazione dovrà essere timbrata e sottoscritta da tutte le </w:t>
      </w:r>
      <w:proofErr w:type="spellStart"/>
      <w:r w:rsidRPr="006D3DE0">
        <w:rPr>
          <w:rFonts w:asciiTheme="minorHAnsi" w:hAnsiTheme="minorHAnsi" w:cstheme="minorHAnsi"/>
          <w:sz w:val="22"/>
          <w:szCs w:val="22"/>
          <w:lang w:eastAsia="en-US"/>
        </w:rPr>
        <w:t>associande</w:t>
      </w:r>
      <w:proofErr w:type="spellEnd"/>
      <w:r w:rsidRPr="006D3DE0">
        <w:rPr>
          <w:rFonts w:asciiTheme="minorHAnsi" w:hAnsiTheme="minorHAnsi" w:cstheme="minorHAnsi"/>
          <w:sz w:val="22"/>
          <w:szCs w:val="22"/>
          <w:lang w:eastAsia="en-US"/>
        </w:rPr>
        <w:t xml:space="preserve"> al Raggruppamento o partecipanti al Consorzio ordinario.</w:t>
      </w:r>
    </w:p>
    <w:p w14:paraId="7FCC8627" w14:textId="77777777" w:rsidR="00B70638" w:rsidRPr="006D3DE0" w:rsidRDefault="00B70638" w:rsidP="00897DED">
      <w:pPr>
        <w:spacing w:after="200" w:line="276" w:lineRule="auto"/>
        <w:jc w:val="both"/>
        <w:rPr>
          <w:rFonts w:asciiTheme="minorHAnsi" w:hAnsiTheme="minorHAnsi" w:cstheme="minorHAnsi"/>
          <w:sz w:val="22"/>
          <w:szCs w:val="22"/>
          <w:lang w:eastAsia="en-US"/>
        </w:rPr>
      </w:pPr>
      <w:r w:rsidRPr="006D3DE0">
        <w:rPr>
          <w:rFonts w:asciiTheme="minorHAnsi" w:hAnsiTheme="minorHAnsi" w:cstheme="minorHAnsi"/>
          <w:sz w:val="22"/>
          <w:szCs w:val="22"/>
          <w:lang w:eastAsia="en-US"/>
        </w:rPr>
        <w:t>Dovrà essere allegata copia fotostatica del documento di identità dei soggetti firmatari.</w:t>
      </w:r>
    </w:p>
    <w:bookmarkEnd w:id="0"/>
    <w:p w14:paraId="7AD5CC55" w14:textId="6CE7EB97" w:rsidR="00B70638" w:rsidRPr="006D3DE0" w:rsidRDefault="00B70638" w:rsidP="00B8781D">
      <w:pPr>
        <w:rPr>
          <w:rFonts w:asciiTheme="minorHAnsi" w:hAnsiTheme="minorHAnsi" w:cstheme="minorHAnsi"/>
          <w:sz w:val="22"/>
          <w:szCs w:val="22"/>
        </w:rPr>
      </w:pPr>
    </w:p>
    <w:sectPr w:rsidR="00B70638" w:rsidRPr="006D3DE0" w:rsidSect="006E0F57">
      <w:headerReference w:type="default" r:id="rId11"/>
      <w:footerReference w:type="even" r:id="rId12"/>
      <w:footerReference w:type="default" r:id="rId13"/>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376FF" w14:textId="77777777" w:rsidR="00DC746B" w:rsidRDefault="00DC746B">
      <w:r>
        <w:separator/>
      </w:r>
    </w:p>
  </w:endnote>
  <w:endnote w:type="continuationSeparator" w:id="0">
    <w:p w14:paraId="41F0060D" w14:textId="77777777" w:rsidR="00DC746B" w:rsidRDefault="00DC746B">
      <w:r>
        <w:continuationSeparator/>
      </w:r>
    </w:p>
  </w:endnote>
  <w:endnote w:type="continuationNotice" w:id="1">
    <w:p w14:paraId="150C3F3B" w14:textId="77777777" w:rsidR="00DC746B" w:rsidRDefault="00DC7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1255B5" w:rsidRDefault="001255B5">
    <w:pPr>
      <w:pStyle w:val="Pidipagina"/>
      <w:jc w:val="center"/>
    </w:pPr>
    <w:r>
      <w:fldChar w:fldCharType="begin"/>
    </w:r>
    <w:r>
      <w:instrText>PAGE   \* MERGEFORMAT</w:instrText>
    </w:r>
    <w:r>
      <w:fldChar w:fldCharType="separate"/>
    </w:r>
    <w:r>
      <w:rPr>
        <w:noProof/>
      </w:rPr>
      <w:t>5</w:t>
    </w:r>
    <w:r>
      <w:fldChar w:fldCharType="end"/>
    </w:r>
  </w:p>
  <w:p w14:paraId="2E851553" w14:textId="77777777" w:rsidR="001255B5" w:rsidRDefault="001255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1255B5" w:rsidRDefault="001255B5">
    <w:pPr>
      <w:pStyle w:val="Pidipagina"/>
      <w:jc w:val="center"/>
    </w:pPr>
    <w:r>
      <w:fldChar w:fldCharType="begin"/>
    </w:r>
    <w:r>
      <w:instrText>PAGE   \* MERGEFORMAT</w:instrText>
    </w:r>
    <w:r>
      <w:fldChar w:fldCharType="separate"/>
    </w:r>
    <w:r>
      <w:rPr>
        <w:noProof/>
      </w:rPr>
      <w:t>4</w:t>
    </w:r>
    <w:r>
      <w:fldChar w:fldCharType="end"/>
    </w:r>
  </w:p>
  <w:p w14:paraId="6D075E9D" w14:textId="77777777" w:rsidR="001255B5" w:rsidRDefault="001255B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1255B5" w:rsidRDefault="001255B5"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1255B5" w:rsidRDefault="001255B5"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1255B5" w:rsidRDefault="001255B5">
    <w:pPr>
      <w:pStyle w:val="Pidipagina"/>
      <w:jc w:val="center"/>
    </w:pPr>
    <w:r>
      <w:fldChar w:fldCharType="begin"/>
    </w:r>
    <w:r>
      <w:instrText>PAGE   \* MERGEFORMAT</w:instrText>
    </w:r>
    <w:r>
      <w:fldChar w:fldCharType="separate"/>
    </w:r>
    <w:r>
      <w:rPr>
        <w:noProof/>
      </w:rPr>
      <w:t>9</w:t>
    </w:r>
    <w:r>
      <w:fldChar w:fldCharType="end"/>
    </w:r>
  </w:p>
  <w:p w14:paraId="2B94BC17" w14:textId="77777777" w:rsidR="001255B5" w:rsidRDefault="001255B5"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C17C3" w14:textId="77777777" w:rsidR="00DC746B" w:rsidRDefault="00DC746B">
      <w:r>
        <w:separator/>
      </w:r>
    </w:p>
  </w:footnote>
  <w:footnote w:type="continuationSeparator" w:id="0">
    <w:p w14:paraId="08F4C01A" w14:textId="77777777" w:rsidR="00DC746B" w:rsidRDefault="00DC746B">
      <w:r>
        <w:continuationSeparator/>
      </w:r>
    </w:p>
  </w:footnote>
  <w:footnote w:type="continuationNotice" w:id="1">
    <w:p w14:paraId="60A0E82E" w14:textId="77777777" w:rsidR="00DC746B" w:rsidRDefault="00DC746B"/>
  </w:footnote>
  <w:footnote w:id="2">
    <w:p w14:paraId="77D971C7" w14:textId="77777777" w:rsidR="001255B5" w:rsidRPr="00241FA0" w:rsidRDefault="001255B5" w:rsidP="00241FA0">
      <w:pPr>
        <w:pStyle w:val="Testonotaapidipagina"/>
        <w:jc w:val="both"/>
        <w:rPr>
          <w:rFonts w:asciiTheme="minorHAnsi" w:hAnsiTheme="minorHAnsi" w:cstheme="minorHAnsi"/>
          <w:sz w:val="18"/>
          <w:szCs w:val="18"/>
        </w:rPr>
      </w:pPr>
      <w:r>
        <w:rPr>
          <w:rStyle w:val="Rimandonotaapidipagina"/>
        </w:rPr>
        <w:footnoteRef/>
      </w:r>
      <w:r>
        <w:t xml:space="preserve"> </w:t>
      </w:r>
      <w:r w:rsidRPr="00241FA0">
        <w:rPr>
          <w:rFonts w:asciiTheme="minorHAnsi" w:hAnsiTheme="minorHAnsi" w:cstheme="minorHAnsi"/>
          <w:sz w:val="18"/>
          <w:szCs w:val="18"/>
        </w:rPr>
        <w:t xml:space="preserve">ART. 80 COMMA 3 D.LGS. 80/2016: </w:t>
      </w:r>
    </w:p>
    <w:p w14:paraId="6BEECC50" w14:textId="77777777" w:rsidR="001255B5" w:rsidRPr="00241FA0" w:rsidRDefault="001255B5"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titolare o direttore tecnico, se si tratta di impresa individuale; </w:t>
      </w:r>
    </w:p>
    <w:p w14:paraId="4320FDFE" w14:textId="77777777" w:rsidR="001255B5" w:rsidRPr="00241FA0" w:rsidRDefault="001255B5"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socio o direttore tecnico, se si tratta di società in nome collettivo; </w:t>
      </w:r>
    </w:p>
    <w:p w14:paraId="63BCC686" w14:textId="77777777" w:rsidR="001255B5" w:rsidRPr="00241FA0" w:rsidRDefault="001255B5"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 xml:space="preserve">soci accomandatari o direttore tecnico, se si tratta di società in accomandita semplice; </w:t>
      </w:r>
    </w:p>
    <w:p w14:paraId="5C18E6EF" w14:textId="77777777" w:rsidR="001255B5" w:rsidRPr="00241FA0" w:rsidRDefault="001255B5"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se si tratta di altro tipo di società o consorzio:</w:t>
      </w:r>
    </w:p>
    <w:p w14:paraId="42603A03" w14:textId="77777777" w:rsidR="001255B5" w:rsidRPr="00241FA0" w:rsidRDefault="001255B5"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del consiglio di amministrazione cui sia stata conferita la legale rappresentanza, ivi compresi institori e procuratori generali;</w:t>
      </w:r>
    </w:p>
    <w:p w14:paraId="009E611B" w14:textId="77777777" w:rsidR="001255B5" w:rsidRPr="00241FA0" w:rsidRDefault="001255B5"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membri degli organi con poteri di direzione o di vigilanza o soggetti muniti di poteri di rappresentanza, di direzione o di controllo, direttore tecnico o socio unico persona fisica;</w:t>
      </w:r>
    </w:p>
    <w:p w14:paraId="56FFFE62" w14:textId="77777777" w:rsidR="001255B5" w:rsidRPr="00241FA0" w:rsidRDefault="001255B5" w:rsidP="00DC746B">
      <w:pPr>
        <w:pStyle w:val="Testonotaapidipagina"/>
        <w:numPr>
          <w:ilvl w:val="0"/>
          <w:numId w:val="4"/>
        </w:numPr>
        <w:jc w:val="both"/>
        <w:rPr>
          <w:rFonts w:asciiTheme="minorHAnsi" w:hAnsiTheme="minorHAnsi" w:cstheme="minorHAnsi"/>
          <w:sz w:val="18"/>
          <w:szCs w:val="18"/>
        </w:rPr>
      </w:pPr>
      <w:r w:rsidRPr="00241FA0">
        <w:rPr>
          <w:rFonts w:asciiTheme="minorHAnsi" w:hAnsiTheme="minorHAnsi" w:cstheme="minorHAnsi"/>
          <w:sz w:val="18"/>
          <w:szCs w:val="18"/>
        </w:rPr>
        <w:t>socio di maggioranza in caso di società con un numero di soci pari o inferiore a quattro</w:t>
      </w:r>
      <w:bookmarkStart w:id="8" w:name="_Hlk106703972"/>
      <w:r w:rsidRPr="00241FA0">
        <w:rPr>
          <w:rFonts w:asciiTheme="minorHAnsi" w:hAnsiTheme="minorHAnsi" w:cstheme="minorHAnsi"/>
          <w:sz w:val="18"/>
          <w:szCs w:val="18"/>
        </w:rPr>
        <w:t>.</w:t>
      </w:r>
    </w:p>
    <w:bookmarkEnd w:id="8"/>
    <w:p w14:paraId="35CECA93" w14:textId="77777777" w:rsidR="001255B5" w:rsidRPr="00241FA0" w:rsidRDefault="001255B5" w:rsidP="00241FA0">
      <w:pPr>
        <w:pStyle w:val="Testonotaapidipagina"/>
        <w:jc w:val="both"/>
        <w:rPr>
          <w:rFonts w:asciiTheme="minorHAnsi" w:hAnsiTheme="minorHAnsi" w:cstheme="minorHAnsi"/>
          <w:sz w:val="18"/>
          <w:szCs w:val="18"/>
        </w:rPr>
      </w:pPr>
      <w:r w:rsidRPr="00241FA0">
        <w:rPr>
          <w:rFonts w:asciiTheme="minorHAnsi" w:hAnsiTheme="minorHAnsi" w:cstheme="minorHAnsi"/>
          <w:sz w:val="18"/>
          <w:szCs w:val="18"/>
        </w:rPr>
        <w:t xml:space="preserve">Inoltre occorre elencare tutti i soggetti sopra elencati cessati dalla carica nell'anno antecedente la data di pubblicazione del bando di gara. </w:t>
      </w:r>
    </w:p>
  </w:footnote>
  <w:footnote w:id="3">
    <w:p w14:paraId="73FCF74D" w14:textId="77777777" w:rsidR="001255B5" w:rsidRDefault="001255B5" w:rsidP="00897DED">
      <w:pPr>
        <w:pStyle w:val="Testonotaapidipagina"/>
        <w:jc w:val="both"/>
      </w:pPr>
      <w:r>
        <w:rPr>
          <w:rStyle w:val="Rimandonotaapidipagina"/>
        </w:rPr>
        <w:footnoteRef/>
      </w:r>
      <w: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1255B5" w:rsidRPr="00A00C1A" w:rsidRDefault="001255B5"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54599A18" w14:textId="77777777" w:rsidR="001255B5" w:rsidRPr="00A00C1A" w:rsidRDefault="001255B5"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C7962B0" w14:textId="77777777" w:rsidR="001255B5" w:rsidRDefault="00125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1255B5" w:rsidRPr="00243AFD" w:rsidRDefault="001255B5">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1255B5" w:rsidRDefault="001255B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1255B5" w:rsidRPr="00CF1BDA" w:rsidRDefault="001255B5"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5"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D61CD1"/>
    <w:multiLevelType w:val="hybridMultilevel"/>
    <w:tmpl w:val="E6F6E76C"/>
    <w:lvl w:ilvl="0" w:tplc="651C5C8E">
      <w:start w:val="1"/>
      <w:numFmt w:val="decimal"/>
      <w:lvlText w:val="%1."/>
      <w:lvlJc w:val="left"/>
      <w:pPr>
        <w:ind w:left="720" w:hanging="360"/>
      </w:pPr>
      <w:rPr>
        <w:rFonts w:hint="default"/>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5"/>
  </w:num>
  <w:num w:numId="5">
    <w:abstractNumId w:val="7"/>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605F9"/>
    <w:rsid w:val="000608E7"/>
    <w:rsid w:val="00060AEC"/>
    <w:rsid w:val="00061392"/>
    <w:rsid w:val="000613E5"/>
    <w:rsid w:val="00065C26"/>
    <w:rsid w:val="00065EEA"/>
    <w:rsid w:val="00066614"/>
    <w:rsid w:val="00066A88"/>
    <w:rsid w:val="00066D49"/>
    <w:rsid w:val="00067445"/>
    <w:rsid w:val="00067A3A"/>
    <w:rsid w:val="000720BB"/>
    <w:rsid w:val="000743E5"/>
    <w:rsid w:val="0007583D"/>
    <w:rsid w:val="000767A0"/>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2462"/>
    <w:rsid w:val="000E5CE1"/>
    <w:rsid w:val="000E6488"/>
    <w:rsid w:val="000F0B2B"/>
    <w:rsid w:val="000F127C"/>
    <w:rsid w:val="000F3297"/>
    <w:rsid w:val="000F3FD5"/>
    <w:rsid w:val="000F6AE3"/>
    <w:rsid w:val="00100162"/>
    <w:rsid w:val="00100C18"/>
    <w:rsid w:val="0010193D"/>
    <w:rsid w:val="00102B06"/>
    <w:rsid w:val="00105C9A"/>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972"/>
    <w:rsid w:val="001164A4"/>
    <w:rsid w:val="00117B58"/>
    <w:rsid w:val="00120126"/>
    <w:rsid w:val="00120472"/>
    <w:rsid w:val="00121A4D"/>
    <w:rsid w:val="001232F8"/>
    <w:rsid w:val="0012430D"/>
    <w:rsid w:val="00125123"/>
    <w:rsid w:val="001255B5"/>
    <w:rsid w:val="00125DDD"/>
    <w:rsid w:val="0012675A"/>
    <w:rsid w:val="00127538"/>
    <w:rsid w:val="00131752"/>
    <w:rsid w:val="00132537"/>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FF7"/>
    <w:rsid w:val="001D52C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DE8"/>
    <w:rsid w:val="00254812"/>
    <w:rsid w:val="00254ABF"/>
    <w:rsid w:val="002554BA"/>
    <w:rsid w:val="00255746"/>
    <w:rsid w:val="00256596"/>
    <w:rsid w:val="00256883"/>
    <w:rsid w:val="00260D15"/>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81F"/>
    <w:rsid w:val="00293109"/>
    <w:rsid w:val="002953C6"/>
    <w:rsid w:val="002A04A9"/>
    <w:rsid w:val="002A0D17"/>
    <w:rsid w:val="002A1E09"/>
    <w:rsid w:val="002A2809"/>
    <w:rsid w:val="002A3075"/>
    <w:rsid w:val="002A3EEB"/>
    <w:rsid w:val="002A405A"/>
    <w:rsid w:val="002A7FDA"/>
    <w:rsid w:val="002B0871"/>
    <w:rsid w:val="002B1110"/>
    <w:rsid w:val="002B1D73"/>
    <w:rsid w:val="002B3036"/>
    <w:rsid w:val="002B3F6D"/>
    <w:rsid w:val="002B52ED"/>
    <w:rsid w:val="002B589D"/>
    <w:rsid w:val="002B711B"/>
    <w:rsid w:val="002B73B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54D8"/>
    <w:rsid w:val="0033571B"/>
    <w:rsid w:val="00335C8B"/>
    <w:rsid w:val="003366B0"/>
    <w:rsid w:val="00336773"/>
    <w:rsid w:val="00341659"/>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14F4"/>
    <w:rsid w:val="00362244"/>
    <w:rsid w:val="0036270E"/>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C35"/>
    <w:rsid w:val="003A4E16"/>
    <w:rsid w:val="003A53C9"/>
    <w:rsid w:val="003A6E21"/>
    <w:rsid w:val="003B05DB"/>
    <w:rsid w:val="003B244B"/>
    <w:rsid w:val="003B2D82"/>
    <w:rsid w:val="003B3086"/>
    <w:rsid w:val="003B31C8"/>
    <w:rsid w:val="003B422C"/>
    <w:rsid w:val="003B65BE"/>
    <w:rsid w:val="003B662B"/>
    <w:rsid w:val="003C020A"/>
    <w:rsid w:val="003C0376"/>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BA1"/>
    <w:rsid w:val="003F6E23"/>
    <w:rsid w:val="003F7F6B"/>
    <w:rsid w:val="00400CDF"/>
    <w:rsid w:val="0040122E"/>
    <w:rsid w:val="00401A3E"/>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B51"/>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358D"/>
    <w:rsid w:val="004840DC"/>
    <w:rsid w:val="004849A2"/>
    <w:rsid w:val="004866D3"/>
    <w:rsid w:val="004876F7"/>
    <w:rsid w:val="004908E4"/>
    <w:rsid w:val="0049093D"/>
    <w:rsid w:val="00492F4C"/>
    <w:rsid w:val="00495682"/>
    <w:rsid w:val="00496341"/>
    <w:rsid w:val="0049696D"/>
    <w:rsid w:val="00497499"/>
    <w:rsid w:val="004A03C2"/>
    <w:rsid w:val="004A130D"/>
    <w:rsid w:val="004A1797"/>
    <w:rsid w:val="004A4ABA"/>
    <w:rsid w:val="004A4D8B"/>
    <w:rsid w:val="004A4E30"/>
    <w:rsid w:val="004A58C7"/>
    <w:rsid w:val="004A6C59"/>
    <w:rsid w:val="004B049F"/>
    <w:rsid w:val="004B0D4E"/>
    <w:rsid w:val="004B2147"/>
    <w:rsid w:val="004B28D5"/>
    <w:rsid w:val="004B2D77"/>
    <w:rsid w:val="004B513B"/>
    <w:rsid w:val="004B5604"/>
    <w:rsid w:val="004B59C2"/>
    <w:rsid w:val="004B7111"/>
    <w:rsid w:val="004B7387"/>
    <w:rsid w:val="004C1391"/>
    <w:rsid w:val="004C20D8"/>
    <w:rsid w:val="004C3A1D"/>
    <w:rsid w:val="004C4A84"/>
    <w:rsid w:val="004C5773"/>
    <w:rsid w:val="004C7EA8"/>
    <w:rsid w:val="004D1E68"/>
    <w:rsid w:val="004D2076"/>
    <w:rsid w:val="004D3D65"/>
    <w:rsid w:val="004D4331"/>
    <w:rsid w:val="004D516A"/>
    <w:rsid w:val="004D7B82"/>
    <w:rsid w:val="004E0942"/>
    <w:rsid w:val="004E0A36"/>
    <w:rsid w:val="004E0AA8"/>
    <w:rsid w:val="004E444B"/>
    <w:rsid w:val="004E496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574"/>
    <w:rsid w:val="00660A6F"/>
    <w:rsid w:val="00663136"/>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43AA"/>
    <w:rsid w:val="00684E01"/>
    <w:rsid w:val="00685D72"/>
    <w:rsid w:val="006871FA"/>
    <w:rsid w:val="006874FD"/>
    <w:rsid w:val="00687F9E"/>
    <w:rsid w:val="00690EC3"/>
    <w:rsid w:val="006915D6"/>
    <w:rsid w:val="00691DDC"/>
    <w:rsid w:val="00693519"/>
    <w:rsid w:val="0069508D"/>
    <w:rsid w:val="00697387"/>
    <w:rsid w:val="00697420"/>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51CD"/>
    <w:rsid w:val="00735F4A"/>
    <w:rsid w:val="00736700"/>
    <w:rsid w:val="007374E0"/>
    <w:rsid w:val="00742D0D"/>
    <w:rsid w:val="00743516"/>
    <w:rsid w:val="0074356E"/>
    <w:rsid w:val="00744AD7"/>
    <w:rsid w:val="00744C54"/>
    <w:rsid w:val="007461CE"/>
    <w:rsid w:val="00746DE9"/>
    <w:rsid w:val="00747817"/>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6572"/>
    <w:rsid w:val="00796F67"/>
    <w:rsid w:val="007A038E"/>
    <w:rsid w:val="007A0F56"/>
    <w:rsid w:val="007A1111"/>
    <w:rsid w:val="007A1AE8"/>
    <w:rsid w:val="007A1B42"/>
    <w:rsid w:val="007A38FE"/>
    <w:rsid w:val="007A39D8"/>
    <w:rsid w:val="007A435B"/>
    <w:rsid w:val="007A4746"/>
    <w:rsid w:val="007A65C5"/>
    <w:rsid w:val="007A6B75"/>
    <w:rsid w:val="007A72B2"/>
    <w:rsid w:val="007A7517"/>
    <w:rsid w:val="007A7E98"/>
    <w:rsid w:val="007B0376"/>
    <w:rsid w:val="007B0953"/>
    <w:rsid w:val="007B0D53"/>
    <w:rsid w:val="007B2BF8"/>
    <w:rsid w:val="007B3CBC"/>
    <w:rsid w:val="007B44FA"/>
    <w:rsid w:val="007B4AB5"/>
    <w:rsid w:val="007B5041"/>
    <w:rsid w:val="007B5F29"/>
    <w:rsid w:val="007B61D6"/>
    <w:rsid w:val="007C14E1"/>
    <w:rsid w:val="007C15C9"/>
    <w:rsid w:val="007C17A2"/>
    <w:rsid w:val="007C286A"/>
    <w:rsid w:val="007C2DBB"/>
    <w:rsid w:val="007C2F6C"/>
    <w:rsid w:val="007C3C71"/>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23C3"/>
    <w:rsid w:val="009236E6"/>
    <w:rsid w:val="00923AC7"/>
    <w:rsid w:val="00923E84"/>
    <w:rsid w:val="00925558"/>
    <w:rsid w:val="00925712"/>
    <w:rsid w:val="00926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B7E"/>
    <w:rsid w:val="009772D0"/>
    <w:rsid w:val="00977664"/>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A1C"/>
    <w:rsid w:val="009B2400"/>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D1D"/>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5794"/>
    <w:rsid w:val="00A87217"/>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F30"/>
    <w:rsid w:val="00AB56E8"/>
    <w:rsid w:val="00AB7506"/>
    <w:rsid w:val="00AB7F1B"/>
    <w:rsid w:val="00AC014F"/>
    <w:rsid w:val="00AC0467"/>
    <w:rsid w:val="00AC085C"/>
    <w:rsid w:val="00AC160E"/>
    <w:rsid w:val="00AC1D9D"/>
    <w:rsid w:val="00AC3E02"/>
    <w:rsid w:val="00AC4174"/>
    <w:rsid w:val="00AC45BD"/>
    <w:rsid w:val="00AC4C21"/>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816"/>
    <w:rsid w:val="00B25D9C"/>
    <w:rsid w:val="00B30319"/>
    <w:rsid w:val="00B30F19"/>
    <w:rsid w:val="00B31F5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51595"/>
    <w:rsid w:val="00B520A9"/>
    <w:rsid w:val="00B5446B"/>
    <w:rsid w:val="00B55E47"/>
    <w:rsid w:val="00B55E69"/>
    <w:rsid w:val="00B5629B"/>
    <w:rsid w:val="00B60122"/>
    <w:rsid w:val="00B6072E"/>
    <w:rsid w:val="00B61E1E"/>
    <w:rsid w:val="00B62FA2"/>
    <w:rsid w:val="00B63907"/>
    <w:rsid w:val="00B648F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F7F"/>
    <w:rsid w:val="00BC1BF8"/>
    <w:rsid w:val="00BC29E3"/>
    <w:rsid w:val="00BC4033"/>
    <w:rsid w:val="00BC451B"/>
    <w:rsid w:val="00BC6EE9"/>
    <w:rsid w:val="00BC723A"/>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9C4"/>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D10"/>
    <w:rsid w:val="00DA0D0D"/>
    <w:rsid w:val="00DA1E49"/>
    <w:rsid w:val="00DA1E7F"/>
    <w:rsid w:val="00DA20CD"/>
    <w:rsid w:val="00DA3579"/>
    <w:rsid w:val="00DA3E9C"/>
    <w:rsid w:val="00DA5D52"/>
    <w:rsid w:val="00DA5E8A"/>
    <w:rsid w:val="00DB358D"/>
    <w:rsid w:val="00DB426B"/>
    <w:rsid w:val="00DB43F8"/>
    <w:rsid w:val="00DB4505"/>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D0823"/>
    <w:rsid w:val="00DD1C14"/>
    <w:rsid w:val="00DD1EB6"/>
    <w:rsid w:val="00DD1F04"/>
    <w:rsid w:val="00DD260A"/>
    <w:rsid w:val="00DD2778"/>
    <w:rsid w:val="00DD2F2B"/>
    <w:rsid w:val="00DD3895"/>
    <w:rsid w:val="00DD39F3"/>
    <w:rsid w:val="00DD3E25"/>
    <w:rsid w:val="00DD44C2"/>
    <w:rsid w:val="00DD5AC8"/>
    <w:rsid w:val="00DD63B8"/>
    <w:rsid w:val="00DD66D9"/>
    <w:rsid w:val="00DD6ED0"/>
    <w:rsid w:val="00DE052F"/>
    <w:rsid w:val="00DE15D5"/>
    <w:rsid w:val="00DE31EE"/>
    <w:rsid w:val="00DE356C"/>
    <w:rsid w:val="00DE382F"/>
    <w:rsid w:val="00DE7113"/>
    <w:rsid w:val="00DF19F6"/>
    <w:rsid w:val="00DF5632"/>
    <w:rsid w:val="00DF5DD9"/>
    <w:rsid w:val="00DF7BAC"/>
    <w:rsid w:val="00DF7C35"/>
    <w:rsid w:val="00E0131A"/>
    <w:rsid w:val="00E0206C"/>
    <w:rsid w:val="00E033EE"/>
    <w:rsid w:val="00E03976"/>
    <w:rsid w:val="00E03AC3"/>
    <w:rsid w:val="00E042FE"/>
    <w:rsid w:val="00E046D1"/>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3808"/>
    <w:rsid w:val="00E43D67"/>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4A3B"/>
    <w:rsid w:val="00E854BC"/>
    <w:rsid w:val="00E86BE8"/>
    <w:rsid w:val="00E87304"/>
    <w:rsid w:val="00E87DA9"/>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C48"/>
    <w:rsid w:val="00F06308"/>
    <w:rsid w:val="00F117DD"/>
    <w:rsid w:val="00F11E68"/>
    <w:rsid w:val="00F11E7E"/>
    <w:rsid w:val="00F12495"/>
    <w:rsid w:val="00F1297B"/>
    <w:rsid w:val="00F211E3"/>
    <w:rsid w:val="00F225E0"/>
    <w:rsid w:val="00F23168"/>
    <w:rsid w:val="00F25655"/>
    <w:rsid w:val="00F25987"/>
    <w:rsid w:val="00F25E14"/>
    <w:rsid w:val="00F25FD4"/>
    <w:rsid w:val="00F27341"/>
    <w:rsid w:val="00F27A1E"/>
    <w:rsid w:val="00F317FB"/>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328"/>
    <w:rsid w:val="00FA0499"/>
    <w:rsid w:val="00FA05A4"/>
    <w:rsid w:val="00FA080F"/>
    <w:rsid w:val="00FA0E95"/>
    <w:rsid w:val="00FA24B2"/>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1345F"/>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9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
    <w:link w:val="Paragrafoelenco"/>
    <w:uiPriority w:val="34"/>
    <w:rsid w:val="008570F2"/>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4688</Words>
  <Characters>34943</Characters>
  <Application>Microsoft Office Word</Application>
  <DocSecurity>0</DocSecurity>
  <Lines>291</Lines>
  <Paragraphs>79</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Cavallini Enrico</cp:lastModifiedBy>
  <cp:revision>24</cp:revision>
  <cp:lastPrinted>2021-10-18T12:57:00Z</cp:lastPrinted>
  <dcterms:created xsi:type="dcterms:W3CDTF">2022-07-29T09:40:00Z</dcterms:created>
  <dcterms:modified xsi:type="dcterms:W3CDTF">2022-08-10T16:45:00Z</dcterms:modified>
</cp:coreProperties>
</file>