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506B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68259888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RAGGRUPPAMENTI TEMPORANEI DI IMPRESE/CONSORZIO ORDINARIO costituendo</w:t>
      </w:r>
    </w:p>
    <w:p w14:paraId="477DFD6D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DICHIARAZIONE DI IMPEGNO A COSTITUIRE RAGGRUPPAMENTO TEMPORANEO DI IMPRESE </w:t>
      </w:r>
      <w:proofErr w:type="gram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  CONSORZIO</w:t>
      </w:r>
      <w:proofErr w:type="gramEnd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ORDINARIO</w:t>
      </w:r>
    </w:p>
    <w:p w14:paraId="47700F4C" w14:textId="77777777" w:rsidR="00A87217" w:rsidRPr="000E2AC1" w:rsidRDefault="00A87217" w:rsidP="00A87217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ALL’AGENZIA SPAZIALE ITALIANA</w:t>
      </w:r>
    </w:p>
    <w:p w14:paraId="3107A223" w14:textId="77777777" w:rsidR="00A87217" w:rsidRPr="000E2AC1" w:rsidRDefault="00A87217" w:rsidP="00A87217">
      <w:pPr>
        <w:spacing w:after="160" w:line="259" w:lineRule="auto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Via del Politecnico </w:t>
      </w:r>
      <w:proofErr w:type="spell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snc</w:t>
      </w:r>
      <w:proofErr w:type="spellEnd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 00133 ROMA</w:t>
      </w:r>
    </w:p>
    <w:p w14:paraId="0CE3F627" w14:textId="16D996AD" w:rsidR="00A87217" w:rsidRPr="000E2AC1" w:rsidRDefault="00A87217" w:rsidP="00A87217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CIG </w:t>
      </w:r>
      <w:r w:rsidR="00771325" w:rsidRPr="0077132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876120898D</w:t>
      </w:r>
    </w:p>
    <w:p w14:paraId="496CA214" w14:textId="21B0E42D" w:rsidR="007979FC" w:rsidRPr="00771325" w:rsidRDefault="007979FC" w:rsidP="007713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1325">
        <w:rPr>
          <w:rFonts w:asciiTheme="minorHAnsi" w:hAnsiTheme="minorHAnsi" w:cstheme="minorHAnsi"/>
          <w:b/>
          <w:bCs/>
          <w:sz w:val="22"/>
          <w:szCs w:val="22"/>
        </w:rPr>
        <w:t xml:space="preserve">Procedura aperta </w:t>
      </w:r>
      <w:r w:rsidRPr="00771325">
        <w:rPr>
          <w:rFonts w:asciiTheme="minorHAnsi" w:hAnsiTheme="minorHAnsi" w:cstheme="minorHAnsi"/>
          <w:b/>
          <w:sz w:val="22"/>
          <w:szCs w:val="22"/>
        </w:rPr>
        <w:t xml:space="preserve">ai sensi dell’art. 60 del D. Lgs. del 18 Aprile 2016 n. 50 </w:t>
      </w:r>
      <w:r w:rsidRPr="00771325">
        <w:rPr>
          <w:rFonts w:asciiTheme="minorHAnsi" w:hAnsiTheme="minorHAnsi" w:cstheme="minorHAnsi"/>
          <w:b/>
          <w:bCs/>
          <w:sz w:val="22"/>
          <w:szCs w:val="22"/>
        </w:rPr>
        <w:t>per l’affidamento del “</w:t>
      </w:r>
      <w:r w:rsidRPr="00771325">
        <w:rPr>
          <w:rFonts w:asciiTheme="minorHAnsi" w:hAnsiTheme="minorHAnsi" w:cstheme="minorHAnsi"/>
          <w:b/>
          <w:sz w:val="22"/>
          <w:szCs w:val="22"/>
        </w:rPr>
        <w:t xml:space="preserve">Realizzazione Nuova Stazione di SLR dell’ASI presso il </w:t>
      </w:r>
      <w:r w:rsidR="00EE6CE0">
        <w:rPr>
          <w:rFonts w:asciiTheme="minorHAnsi" w:hAnsiTheme="minorHAnsi" w:cstheme="minorHAnsi"/>
          <w:b/>
          <w:sz w:val="22"/>
          <w:szCs w:val="22"/>
        </w:rPr>
        <w:t xml:space="preserve">Centro </w:t>
      </w:r>
      <w:r w:rsidRPr="00771325">
        <w:rPr>
          <w:rFonts w:asciiTheme="minorHAnsi" w:hAnsiTheme="minorHAnsi" w:cstheme="minorHAnsi"/>
          <w:b/>
          <w:sz w:val="22"/>
          <w:szCs w:val="22"/>
        </w:rPr>
        <w:t>Spaziale G. Colombo di Matera”.</w:t>
      </w:r>
    </w:p>
    <w:p w14:paraId="0321821C" w14:textId="77777777" w:rsidR="007979FC" w:rsidRPr="000E2AC1" w:rsidRDefault="007979FC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3455FA" w14:textId="6792BB1F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Le sottoscritte imprese:</w:t>
      </w:r>
    </w:p>
    <w:p w14:paraId="62D31F86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6D515D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MANDATARIA/CAPOGRUPPO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4D73606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F406AD4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654F4185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C918AEC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668B4005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723FA2E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0A415B94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5.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862FE55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58C3B3E1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6.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6D8B6FF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22F142EF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CHIEDONO</w:t>
      </w:r>
    </w:p>
    <w:p w14:paraId="1CA18CB0" w14:textId="0163C5D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di poter partecipare alla gara in oggetto, quale costituendo Raggruppamento Temporaneo di Imprese (o Consorzio Ordinario), ai sensi e per gli effetti dell’art. 48 del Codice e</w:t>
      </w:r>
    </w:p>
    <w:p w14:paraId="7C9F08D0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DICHIARANO</w:t>
      </w:r>
    </w:p>
    <w:p w14:paraId="7C21FB56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14:paraId="3EB4021C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□ ORIZZONTALE </w:t>
      </w:r>
    </w:p>
    <w:p w14:paraId="1AC1CD5B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□ VERTICALE </w:t>
      </w:r>
    </w:p>
    <w:p w14:paraId="17EFE617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□ MISTO</w:t>
      </w:r>
    </w:p>
    <w:p w14:paraId="695AC583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e specificatamente:</w:t>
      </w:r>
    </w:p>
    <w:p w14:paraId="5A582587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1.L’impresa mandataria (capogruppo)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02A49E50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5A169E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 </w:t>
      </w:r>
    </w:p>
    <w:p w14:paraId="1B225DAE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 </w:t>
      </w:r>
    </w:p>
    <w:p w14:paraId="1070A21E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_______%</w:t>
      </w:r>
    </w:p>
    <w:p w14:paraId="4C080E2C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148D71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6B83119F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47FE6B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 </w:t>
      </w:r>
    </w:p>
    <w:p w14:paraId="4AF819E0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</w:p>
    <w:p w14:paraId="2B057966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0C0EFB6D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5D02F02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A8323A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</w:p>
    <w:p w14:paraId="659B8E05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</w:p>
    <w:p w14:paraId="1BA44370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07BBEF91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4FE232EA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C81F6A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</w:p>
    <w:p w14:paraId="1F69E845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</w:p>
    <w:p w14:paraId="3D0072D6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5542586D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6D4741E2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B777B5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</w:p>
    <w:p w14:paraId="5678374A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</w:p>
    <w:p w14:paraId="5CEDF83C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3058F448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FA049DE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 partecipanti al Raggruppamento temporaneo (o al Consorzio) si impegnano sin d’ora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, congiuntamente e solidalmente nei confronti di ASI ai sensi delle normative vigenti:</w:t>
      </w:r>
    </w:p>
    <w:p w14:paraId="233EB014" w14:textId="77777777" w:rsidR="00A87217" w:rsidRPr="000E2AC1" w:rsidRDefault="00A87217" w:rsidP="00577258">
      <w:pPr>
        <w:numPr>
          <w:ilvl w:val="0"/>
          <w:numId w:val="6"/>
        </w:numPr>
        <w:tabs>
          <w:tab w:val="num" w:pos="3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6F5AE5B" w14:textId="77777777" w:rsidR="00A87217" w:rsidRPr="000E2AC1" w:rsidRDefault="00A87217" w:rsidP="00577258">
      <w:pPr>
        <w:numPr>
          <w:ilvl w:val="0"/>
          <w:numId w:val="6"/>
        </w:numPr>
        <w:tabs>
          <w:tab w:val="num" w:pos="3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14:paraId="0A2EB0A7" w14:textId="77777777" w:rsidR="00A87217" w:rsidRPr="000E2AC1" w:rsidRDefault="00A87217" w:rsidP="00577258">
      <w:pPr>
        <w:numPr>
          <w:ilvl w:val="0"/>
          <w:numId w:val="6"/>
        </w:numPr>
        <w:tabs>
          <w:tab w:val="num" w:pos="300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 uniformarsi alla disciplina vigente in materia di servizi e forniture pubbliche con riguardo ai Raggruppamenti Temporanei di Imprese, ai Consorzi ordinari e ai GEIE ai sensi dell’art. 48 del Codice;</w:t>
      </w:r>
    </w:p>
    <w:p w14:paraId="3C3BB71B" w14:textId="77777777" w:rsidR="00A87217" w:rsidRPr="000E2AC1" w:rsidRDefault="00A87217" w:rsidP="00577258">
      <w:pPr>
        <w:numPr>
          <w:ilvl w:val="0"/>
          <w:numId w:val="6"/>
        </w:numPr>
        <w:tabs>
          <w:tab w:val="num" w:pos="3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presentare, entro il termine indicato nella comunicazione di affidamento dell’appalto, atto notarile di raggruppamento temporaneo di Imprese </w:t>
      </w:r>
      <w:proofErr w:type="gram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( o</w:t>
      </w:r>
      <w:proofErr w:type="gram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14:paraId="59EC68BD" w14:textId="77777777" w:rsidR="00A87217" w:rsidRPr="000E2AC1" w:rsidRDefault="00A87217" w:rsidP="00A87217">
      <w:pPr>
        <w:spacing w:after="200" w:line="276" w:lineRule="auto"/>
        <w:ind w:left="10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7B0402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55A967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L’IMPRESA CAPOGRUPPO/MANDATARIA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LE IMPRESE MANDANTI</w:t>
      </w:r>
    </w:p>
    <w:p w14:paraId="1850A4BE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CCDC12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_______________________</w:t>
      </w:r>
    </w:p>
    <w:p w14:paraId="16239095" w14:textId="77777777" w:rsidR="00A87217" w:rsidRPr="000E2AC1" w:rsidRDefault="00A87217" w:rsidP="00A87217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</w:p>
    <w:p w14:paraId="6D6E6923" w14:textId="77777777" w:rsidR="00A87217" w:rsidRPr="000E2AC1" w:rsidRDefault="00A87217" w:rsidP="00A87217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</w:p>
    <w:p w14:paraId="3FC448B8" w14:textId="77777777" w:rsidR="00A87217" w:rsidRPr="000E2AC1" w:rsidRDefault="00A87217" w:rsidP="00A87217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</w:p>
    <w:p w14:paraId="68268EFC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485914" w14:textId="6BA96C3F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Nota: la dichiarazione dovrà essere timbrata e sottoscritta da tutte le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associande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 Raggruppamento o partecipanti al Consorzio ordinario.</w:t>
      </w:r>
    </w:p>
    <w:p w14:paraId="348E0D96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del documento di identità dei soggetti firmatari.</w:t>
      </w:r>
    </w:p>
    <w:bookmarkEnd w:id="0"/>
    <w:p w14:paraId="72D11067" w14:textId="77777777" w:rsidR="00250FCA" w:rsidRPr="000E2AC1" w:rsidRDefault="00250FCA" w:rsidP="00A11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sectPr w:rsidR="00250FCA" w:rsidRPr="000E2AC1" w:rsidSect="006E0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E506" w14:textId="77777777" w:rsidR="0058583B" w:rsidRDefault="0058583B">
      <w:r>
        <w:separator/>
      </w:r>
    </w:p>
  </w:endnote>
  <w:endnote w:type="continuationSeparator" w:id="0">
    <w:p w14:paraId="03616F4E" w14:textId="77777777" w:rsidR="0058583B" w:rsidRDefault="0058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04E3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E4F62" w14:textId="77777777" w:rsidR="004B4761" w:rsidRDefault="004B4761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A060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6B8F37" w14:textId="77777777" w:rsidR="004B4761" w:rsidRDefault="004B4761" w:rsidP="006E0F57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6B30" w14:textId="77777777" w:rsidR="00880112" w:rsidRDefault="00880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E41C" w14:textId="77777777" w:rsidR="0058583B" w:rsidRDefault="0058583B">
      <w:r>
        <w:separator/>
      </w:r>
    </w:p>
  </w:footnote>
  <w:footnote w:type="continuationSeparator" w:id="0">
    <w:p w14:paraId="55738281" w14:textId="77777777" w:rsidR="0058583B" w:rsidRDefault="0058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4BC5" w14:textId="77777777" w:rsidR="00880112" w:rsidRDefault="00880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97A7" w14:textId="77777777" w:rsidR="00880112" w:rsidRDefault="00880112" w:rsidP="00880112">
    <w:pPr>
      <w:pStyle w:val="Intestazione"/>
    </w:pPr>
    <w:proofErr w:type="spellStart"/>
    <w:r>
      <w:t>Mod</w:t>
    </w:r>
    <w:proofErr w:type="spellEnd"/>
    <w:r>
      <w:t xml:space="preserve">. 2.b </w:t>
    </w:r>
    <w:proofErr w:type="spellStart"/>
    <w:r>
      <w:t>dich</w:t>
    </w:r>
    <w:proofErr w:type="spellEnd"/>
    <w:r>
      <w:t xml:space="preserve">. Impegno RTI/CONSORZIO ORDINARIO costituendo – </w:t>
    </w:r>
  </w:p>
  <w:p w14:paraId="6C6AAAB8" w14:textId="77777777" w:rsidR="00880112" w:rsidRDefault="00880112" w:rsidP="00880112">
    <w:pPr>
      <w:pStyle w:val="Intestazione"/>
    </w:pPr>
    <w:r>
      <w:rPr>
        <w:b/>
      </w:rPr>
      <w:t xml:space="preserve"> Documentazione Amministrativa</w:t>
    </w:r>
  </w:p>
  <w:p w14:paraId="1AA696FF" w14:textId="679DFCB5" w:rsidR="004B4761" w:rsidRPr="00880112" w:rsidRDefault="004B4761" w:rsidP="00880112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6A05" w14:textId="77777777" w:rsidR="00880112" w:rsidRDefault="00880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5E1C97"/>
    <w:multiLevelType w:val="hybridMultilevel"/>
    <w:tmpl w:val="FE0A6F4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67042F"/>
    <w:multiLevelType w:val="hybridMultilevel"/>
    <w:tmpl w:val="DACEA636"/>
    <w:lvl w:ilvl="0" w:tplc="A6DCB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DFC5B0E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912482C"/>
    <w:multiLevelType w:val="hybridMultilevel"/>
    <w:tmpl w:val="A9DCFDA8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255"/>
    <w:multiLevelType w:val="hybridMultilevel"/>
    <w:tmpl w:val="8F100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33DCB"/>
    <w:multiLevelType w:val="hybridMultilevel"/>
    <w:tmpl w:val="A55E9DF8"/>
    <w:lvl w:ilvl="0" w:tplc="F348C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641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BECD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05A27"/>
    <w:multiLevelType w:val="hybridMultilevel"/>
    <w:tmpl w:val="81B6AA4E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809000F">
      <w:start w:val="1"/>
      <w:numFmt w:val="decimal"/>
      <w:lvlText w:val="%3."/>
      <w:lvlJc w:val="left"/>
      <w:pPr>
        <w:ind w:left="2396" w:hanging="71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26FD0"/>
    <w:multiLevelType w:val="hybridMultilevel"/>
    <w:tmpl w:val="432AFA9C"/>
    <w:lvl w:ilvl="0" w:tplc="6B40D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4681"/>
    <w:multiLevelType w:val="hybridMultilevel"/>
    <w:tmpl w:val="9A067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65E0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B4DF5"/>
    <w:multiLevelType w:val="hybridMultilevel"/>
    <w:tmpl w:val="41ACB556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7BFE"/>
    <w:multiLevelType w:val="hybridMultilevel"/>
    <w:tmpl w:val="0E30CE38"/>
    <w:lvl w:ilvl="0" w:tplc="0809001B">
      <w:start w:val="1"/>
      <w:numFmt w:val="low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95189"/>
    <w:multiLevelType w:val="hybridMultilevel"/>
    <w:tmpl w:val="452E7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EE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464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21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2"/>
  </w:num>
  <w:num w:numId="12">
    <w:abstractNumId w:val="18"/>
  </w:num>
  <w:num w:numId="13">
    <w:abstractNumId w:val="25"/>
  </w:num>
  <w:num w:numId="14">
    <w:abstractNumId w:val="16"/>
  </w:num>
  <w:num w:numId="15">
    <w:abstractNumId w:val="38"/>
  </w:num>
  <w:num w:numId="16">
    <w:abstractNumId w:val="19"/>
  </w:num>
  <w:num w:numId="17">
    <w:abstractNumId w:val="7"/>
  </w:num>
  <w:num w:numId="18">
    <w:abstractNumId w:val="40"/>
  </w:num>
  <w:num w:numId="19">
    <w:abstractNumId w:val="27"/>
  </w:num>
  <w:num w:numId="20">
    <w:abstractNumId w:val="17"/>
  </w:num>
  <w:num w:numId="21">
    <w:abstractNumId w:val="11"/>
  </w:num>
  <w:num w:numId="22">
    <w:abstractNumId w:val="36"/>
  </w:num>
  <w:num w:numId="23">
    <w:abstractNumId w:val="29"/>
  </w:num>
  <w:num w:numId="24">
    <w:abstractNumId w:val="35"/>
  </w:num>
  <w:num w:numId="25">
    <w:abstractNumId w:val="28"/>
  </w:num>
  <w:num w:numId="26">
    <w:abstractNumId w:val="12"/>
  </w:num>
  <w:num w:numId="27">
    <w:abstractNumId w:val="15"/>
  </w:num>
  <w:num w:numId="28">
    <w:abstractNumId w:val="9"/>
  </w:num>
  <w:num w:numId="29">
    <w:abstractNumId w:val="30"/>
  </w:num>
  <w:num w:numId="30">
    <w:abstractNumId w:val="33"/>
  </w:num>
  <w:num w:numId="31">
    <w:abstractNumId w:val="4"/>
  </w:num>
  <w:num w:numId="32">
    <w:abstractNumId w:val="23"/>
  </w:num>
  <w:num w:numId="33">
    <w:abstractNumId w:val="37"/>
  </w:num>
  <w:num w:numId="34">
    <w:abstractNumId w:val="5"/>
  </w:num>
  <w:num w:numId="35">
    <w:abstractNumId w:val="2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2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0FC5"/>
    <w:rsid w:val="0000114A"/>
    <w:rsid w:val="00001250"/>
    <w:rsid w:val="000015F3"/>
    <w:rsid w:val="00003E22"/>
    <w:rsid w:val="00010EB8"/>
    <w:rsid w:val="0001377F"/>
    <w:rsid w:val="00013AD3"/>
    <w:rsid w:val="000148E2"/>
    <w:rsid w:val="00014FED"/>
    <w:rsid w:val="0001547C"/>
    <w:rsid w:val="00017372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506C1"/>
    <w:rsid w:val="00052ED1"/>
    <w:rsid w:val="0005305F"/>
    <w:rsid w:val="00054559"/>
    <w:rsid w:val="0005473A"/>
    <w:rsid w:val="000605F9"/>
    <w:rsid w:val="000608E7"/>
    <w:rsid w:val="00060AEC"/>
    <w:rsid w:val="000613E5"/>
    <w:rsid w:val="0006505A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1AE4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682F"/>
    <w:rsid w:val="000A7A1E"/>
    <w:rsid w:val="000A7AD3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2AC1"/>
    <w:rsid w:val="000E5CE1"/>
    <w:rsid w:val="000E6488"/>
    <w:rsid w:val="000E6569"/>
    <w:rsid w:val="000F0B2B"/>
    <w:rsid w:val="000F127C"/>
    <w:rsid w:val="000F3297"/>
    <w:rsid w:val="000F3FD5"/>
    <w:rsid w:val="000F6AE3"/>
    <w:rsid w:val="00100162"/>
    <w:rsid w:val="00100C18"/>
    <w:rsid w:val="0010193D"/>
    <w:rsid w:val="001027EF"/>
    <w:rsid w:val="00102B06"/>
    <w:rsid w:val="001032F3"/>
    <w:rsid w:val="001044A9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34D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547E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360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3C9F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1601"/>
    <w:rsid w:val="002332B8"/>
    <w:rsid w:val="00233D25"/>
    <w:rsid w:val="00234E98"/>
    <w:rsid w:val="00237353"/>
    <w:rsid w:val="00237AB3"/>
    <w:rsid w:val="00240DEB"/>
    <w:rsid w:val="002423CD"/>
    <w:rsid w:val="0024295C"/>
    <w:rsid w:val="00243016"/>
    <w:rsid w:val="00243089"/>
    <w:rsid w:val="00243189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3B9"/>
    <w:rsid w:val="00254812"/>
    <w:rsid w:val="00254ABF"/>
    <w:rsid w:val="00254E23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6F55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39F6"/>
    <w:rsid w:val="0028702D"/>
    <w:rsid w:val="0029081F"/>
    <w:rsid w:val="00293109"/>
    <w:rsid w:val="002946D2"/>
    <w:rsid w:val="002953C6"/>
    <w:rsid w:val="002A04A9"/>
    <w:rsid w:val="002A0D17"/>
    <w:rsid w:val="002A2809"/>
    <w:rsid w:val="002A3075"/>
    <w:rsid w:val="002A3EEB"/>
    <w:rsid w:val="002A405A"/>
    <w:rsid w:val="002A7FDA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1795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1CC7"/>
    <w:rsid w:val="00322470"/>
    <w:rsid w:val="00322486"/>
    <w:rsid w:val="0032315C"/>
    <w:rsid w:val="003245B0"/>
    <w:rsid w:val="00326E94"/>
    <w:rsid w:val="00330AC8"/>
    <w:rsid w:val="00330E2D"/>
    <w:rsid w:val="0033161A"/>
    <w:rsid w:val="00332743"/>
    <w:rsid w:val="00333165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D09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050F"/>
    <w:rsid w:val="00373A70"/>
    <w:rsid w:val="00377DEA"/>
    <w:rsid w:val="00380133"/>
    <w:rsid w:val="00380C84"/>
    <w:rsid w:val="0038223C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4F8F"/>
    <w:rsid w:val="003957EB"/>
    <w:rsid w:val="003A0A62"/>
    <w:rsid w:val="003A0AFF"/>
    <w:rsid w:val="003A115B"/>
    <w:rsid w:val="003A1726"/>
    <w:rsid w:val="003A17D0"/>
    <w:rsid w:val="003A21E5"/>
    <w:rsid w:val="003A2329"/>
    <w:rsid w:val="003A29F3"/>
    <w:rsid w:val="003A2A68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2ED7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220C"/>
    <w:rsid w:val="00412DB7"/>
    <w:rsid w:val="00413532"/>
    <w:rsid w:val="00416EF2"/>
    <w:rsid w:val="0042132E"/>
    <w:rsid w:val="00422335"/>
    <w:rsid w:val="00422B51"/>
    <w:rsid w:val="00427828"/>
    <w:rsid w:val="00427BE5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4761"/>
    <w:rsid w:val="004562A0"/>
    <w:rsid w:val="00456C28"/>
    <w:rsid w:val="00456D31"/>
    <w:rsid w:val="004618CF"/>
    <w:rsid w:val="0046205A"/>
    <w:rsid w:val="004625B0"/>
    <w:rsid w:val="004638DF"/>
    <w:rsid w:val="004646C2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6341"/>
    <w:rsid w:val="0049696D"/>
    <w:rsid w:val="00497499"/>
    <w:rsid w:val="004A03C2"/>
    <w:rsid w:val="004A130D"/>
    <w:rsid w:val="004A1797"/>
    <w:rsid w:val="004A2896"/>
    <w:rsid w:val="004A4ABA"/>
    <w:rsid w:val="004A4D8B"/>
    <w:rsid w:val="004A4E30"/>
    <w:rsid w:val="004A58C7"/>
    <w:rsid w:val="004B049F"/>
    <w:rsid w:val="004B0D4E"/>
    <w:rsid w:val="004B1E7A"/>
    <w:rsid w:val="004B2147"/>
    <w:rsid w:val="004B28D5"/>
    <w:rsid w:val="004B2D77"/>
    <w:rsid w:val="004B4761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ABB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0C62"/>
    <w:rsid w:val="00512F3F"/>
    <w:rsid w:val="0051334B"/>
    <w:rsid w:val="0051444C"/>
    <w:rsid w:val="00515262"/>
    <w:rsid w:val="00515EA2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83B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181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27D5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4FBA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3BF3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4A88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E4B"/>
    <w:rsid w:val="0070440C"/>
    <w:rsid w:val="00705207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61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155E"/>
    <w:rsid w:val="00731EF2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325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979FC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B7659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4E"/>
    <w:rsid w:val="008252A4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8BA"/>
    <w:rsid w:val="00845E0E"/>
    <w:rsid w:val="0084751A"/>
    <w:rsid w:val="00847C75"/>
    <w:rsid w:val="008520DE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112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197E"/>
    <w:rsid w:val="008E1DBE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697C"/>
    <w:rsid w:val="00937298"/>
    <w:rsid w:val="00937582"/>
    <w:rsid w:val="009408ED"/>
    <w:rsid w:val="00941243"/>
    <w:rsid w:val="00941AFA"/>
    <w:rsid w:val="0094227C"/>
    <w:rsid w:val="009437E3"/>
    <w:rsid w:val="0094728C"/>
    <w:rsid w:val="009473CD"/>
    <w:rsid w:val="00950921"/>
    <w:rsid w:val="009509F3"/>
    <w:rsid w:val="00950A20"/>
    <w:rsid w:val="00950D89"/>
    <w:rsid w:val="00952F12"/>
    <w:rsid w:val="009533D0"/>
    <w:rsid w:val="009542BF"/>
    <w:rsid w:val="00954A54"/>
    <w:rsid w:val="0095523B"/>
    <w:rsid w:val="00955E40"/>
    <w:rsid w:val="00956BF9"/>
    <w:rsid w:val="00961747"/>
    <w:rsid w:val="00961CDF"/>
    <w:rsid w:val="00961EC7"/>
    <w:rsid w:val="00963D28"/>
    <w:rsid w:val="00964E46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AF8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144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6FE7"/>
    <w:rsid w:val="009D7737"/>
    <w:rsid w:val="009D7B4D"/>
    <w:rsid w:val="009E0C2E"/>
    <w:rsid w:val="009E10BD"/>
    <w:rsid w:val="009E191D"/>
    <w:rsid w:val="009E27EC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3643"/>
    <w:rsid w:val="009F495F"/>
    <w:rsid w:val="009F49B1"/>
    <w:rsid w:val="009F6609"/>
    <w:rsid w:val="009F6E23"/>
    <w:rsid w:val="00A0019E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5EDE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14D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A8C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3F7A"/>
    <w:rsid w:val="00B07659"/>
    <w:rsid w:val="00B12115"/>
    <w:rsid w:val="00B1400D"/>
    <w:rsid w:val="00B14719"/>
    <w:rsid w:val="00B1487C"/>
    <w:rsid w:val="00B14BD1"/>
    <w:rsid w:val="00B16418"/>
    <w:rsid w:val="00B212EE"/>
    <w:rsid w:val="00B22346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08EB"/>
    <w:rsid w:val="00B42424"/>
    <w:rsid w:val="00B42B75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57B3"/>
    <w:rsid w:val="00B665F9"/>
    <w:rsid w:val="00B6682B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17E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414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E97"/>
    <w:rsid w:val="00D12964"/>
    <w:rsid w:val="00D14BE0"/>
    <w:rsid w:val="00D1570B"/>
    <w:rsid w:val="00D15F08"/>
    <w:rsid w:val="00D163F0"/>
    <w:rsid w:val="00D16953"/>
    <w:rsid w:val="00D16E24"/>
    <w:rsid w:val="00D17743"/>
    <w:rsid w:val="00D2023E"/>
    <w:rsid w:val="00D21272"/>
    <w:rsid w:val="00D21690"/>
    <w:rsid w:val="00D21C1F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A59"/>
    <w:rsid w:val="00DF7BAC"/>
    <w:rsid w:val="00DF7C35"/>
    <w:rsid w:val="00E0193E"/>
    <w:rsid w:val="00E0206C"/>
    <w:rsid w:val="00E033EE"/>
    <w:rsid w:val="00E03976"/>
    <w:rsid w:val="00E03AC3"/>
    <w:rsid w:val="00E042FE"/>
    <w:rsid w:val="00E046D1"/>
    <w:rsid w:val="00E109FF"/>
    <w:rsid w:val="00E10C5E"/>
    <w:rsid w:val="00E11407"/>
    <w:rsid w:val="00E13A47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561B"/>
    <w:rsid w:val="00E37D71"/>
    <w:rsid w:val="00E4150C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662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1AF4"/>
    <w:rsid w:val="00EC2D5B"/>
    <w:rsid w:val="00EC2D88"/>
    <w:rsid w:val="00EC346C"/>
    <w:rsid w:val="00EC35B2"/>
    <w:rsid w:val="00EC39EA"/>
    <w:rsid w:val="00EC4367"/>
    <w:rsid w:val="00EC4BF9"/>
    <w:rsid w:val="00EC52EC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6CE0"/>
    <w:rsid w:val="00EE7A7A"/>
    <w:rsid w:val="00EF0298"/>
    <w:rsid w:val="00EF0F55"/>
    <w:rsid w:val="00EF1B91"/>
    <w:rsid w:val="00EF2C33"/>
    <w:rsid w:val="00EF2E23"/>
    <w:rsid w:val="00EF3530"/>
    <w:rsid w:val="00EF5D54"/>
    <w:rsid w:val="00EF7043"/>
    <w:rsid w:val="00F00A1F"/>
    <w:rsid w:val="00F06308"/>
    <w:rsid w:val="00F117DD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1BEE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47E80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0E43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16BD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8EC760"/>
  <w15:chartTrackingRefBased/>
  <w15:docId w15:val="{563BD323-2677-4210-846B-65069C2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345F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1538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locked/>
    <w:rsid w:val="001538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15387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15387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1538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semiHidden/>
    <w:locked/>
    <w:rsid w:val="00153875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153875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153875"/>
    <w:rPr>
      <w:rFonts w:ascii="Cambria" w:hAnsi="Cambria" w:cs="Times New Roman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locked/>
    <w:rsid w:val="00153875"/>
    <w:rPr>
      <w:rFonts w:cs="Times New Roman"/>
      <w:sz w:val="2"/>
    </w:rPr>
  </w:style>
  <w:style w:type="character" w:styleId="Collegamentoipertestuale">
    <w:name w:val="Hyperlink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link w:val="Corpotesto"/>
    <w:semiHidden/>
    <w:locked/>
    <w:rsid w:val="00153875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link w:val="Corpodeltesto3"/>
    <w:locked/>
    <w:rsid w:val="00153875"/>
    <w:rPr>
      <w:rFonts w:cs="Times New Roman"/>
      <w:sz w:val="16"/>
      <w:szCs w:val="16"/>
    </w:rPr>
  </w:style>
  <w:style w:type="paragraph" w:customStyle="1" w:styleId="Indentato1">
    <w:name w:val="Indentato1"/>
    <w:basedOn w:val="Normale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locked/>
    <w:rsid w:val="00153875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875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153875"/>
    <w:rPr>
      <w:rFonts w:cs="Times New Roman"/>
      <w:sz w:val="24"/>
      <w:szCs w:val="24"/>
    </w:rPr>
  </w:style>
  <w:style w:type="character" w:styleId="Numeropagina">
    <w:name w:val="page number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53875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C46EC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53875"/>
    <w:rPr>
      <w:rFonts w:cs="Times New Roman"/>
    </w:rPr>
  </w:style>
  <w:style w:type="character" w:styleId="Rimandonotaapidipagina">
    <w:name w:val="footnote reference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rsid w:val="00D2023E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53875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53875"/>
    <w:rPr>
      <w:rFonts w:cs="Times New Roman"/>
      <w:sz w:val="24"/>
      <w:szCs w:val="24"/>
    </w:rPr>
  </w:style>
  <w:style w:type="paragraph" w:styleId="Puntoelenco2">
    <w:name w:val="List Bullet 2"/>
    <w:basedOn w:val="Normale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0A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838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7877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F630A"/>
    <w:rPr>
      <w:rFonts w:ascii="Courier New" w:hAnsi="Courier New" w:cs="Courier New"/>
    </w:rPr>
  </w:style>
  <w:style w:type="character" w:styleId="Rimandocommento">
    <w:name w:val="annotation reference"/>
    <w:rsid w:val="000B3B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B98"/>
  </w:style>
  <w:style w:type="paragraph" w:styleId="Soggettocommento">
    <w:name w:val="annotation subject"/>
    <w:basedOn w:val="Testocommento"/>
    <w:next w:val="Testocommento"/>
    <w:link w:val="SoggettocommentoCarattere"/>
    <w:rsid w:val="000B3B98"/>
    <w:rPr>
      <w:b/>
      <w:bCs/>
    </w:rPr>
  </w:style>
  <w:style w:type="character" w:customStyle="1" w:styleId="SoggettocommentoCarattere">
    <w:name w:val="Soggetto commento Carattere"/>
    <w:link w:val="Soggettocommento"/>
    <w:rsid w:val="000B3B98"/>
    <w:rPr>
      <w:b/>
      <w:bCs/>
    </w:rPr>
  </w:style>
  <w:style w:type="paragraph" w:customStyle="1" w:styleId="xl29">
    <w:name w:val="xl29"/>
    <w:basedOn w:val="Normale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uiPriority w:val="99"/>
    <w:semiHidden/>
    <w:rsid w:val="006E0F57"/>
    <w:rPr>
      <w:color w:val="808080"/>
    </w:rPr>
  </w:style>
  <w:style w:type="character" w:customStyle="1" w:styleId="normaltextrun">
    <w:name w:val="normaltextrun"/>
    <w:basedOn w:val="Carpredefinitoparagrafo"/>
    <w:rsid w:val="00F47E80"/>
  </w:style>
  <w:style w:type="paragraph" w:customStyle="1" w:styleId="paragraph">
    <w:name w:val="paragraph"/>
    <w:basedOn w:val="Normale"/>
    <w:rsid w:val="00F47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9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8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/>
  <cig/>
  <cup/>
</Istruttori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37D-8AF7-4FE3-B30E-A76F0B85A55E}">
  <ds:schemaRefs/>
</ds:datastoreItem>
</file>

<file path=customXml/itemProps2.xml><?xml version="1.0" encoding="utf-8"?>
<ds:datastoreItem xmlns:ds="http://schemas.openxmlformats.org/officeDocument/2006/customXml" ds:itemID="{F5256843-42F9-4A11-A1BD-A4FE497E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asi</Company>
  <LinksUpToDate>false</LinksUpToDate>
  <CharactersWithSpaces>8216</CharactersWithSpaces>
  <SharedDoc>false</SharedDoc>
  <HLinks>
    <vt:vector size="102" baseType="variant"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_Toc495920671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_Toc495920670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_Toc495920669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_Toc495920668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_Toc495920667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_Toc495920666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_Toc495920665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_Toc495920664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_Toc495920663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_Toc495920662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_Toc495920661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_Toc495920660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_Toc495920659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_Toc495920658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_Toc495920657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_Toc495920656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_Toc495920655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vanessa.viti@est.asi.it</dc:creator>
  <cp:keywords/>
  <cp:lastModifiedBy>Benedetto Catia</cp:lastModifiedBy>
  <cp:revision>2</cp:revision>
  <cp:lastPrinted>2018-10-11T15:50:00Z</cp:lastPrinted>
  <dcterms:created xsi:type="dcterms:W3CDTF">2021-07-12T11:10:00Z</dcterms:created>
  <dcterms:modified xsi:type="dcterms:W3CDTF">2021-07-12T11:10:00Z</dcterms:modified>
</cp:coreProperties>
</file>